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0935C" w14:textId="6E8458F4" w:rsidR="00B90C32" w:rsidRPr="007D3176" w:rsidRDefault="00B90C32" w:rsidP="00B90C32">
      <w:pPr>
        <w:jc w:val="center"/>
        <w:rPr>
          <w:rFonts w:cs="Arial"/>
          <w:b/>
          <w:sz w:val="28"/>
          <w:szCs w:val="28"/>
        </w:rPr>
      </w:pPr>
      <w:r w:rsidRPr="007D3176">
        <w:rPr>
          <w:rFonts w:cs="Arial"/>
          <w:b/>
          <w:sz w:val="28"/>
          <w:szCs w:val="28"/>
        </w:rPr>
        <w:t xml:space="preserve">New Application: </w:t>
      </w:r>
      <w:r w:rsidR="00F16F6D" w:rsidRPr="007D3176">
        <w:rPr>
          <w:rFonts w:cs="Arial"/>
          <w:b/>
          <w:sz w:val="28"/>
          <w:szCs w:val="28"/>
        </w:rPr>
        <w:t>Pediatric Cardiology</w:t>
      </w:r>
    </w:p>
    <w:p w14:paraId="739201A4" w14:textId="77777777" w:rsidR="00B90C32" w:rsidRPr="007D3176" w:rsidRDefault="00B90C32" w:rsidP="00B90C32">
      <w:pPr>
        <w:jc w:val="center"/>
        <w:rPr>
          <w:rFonts w:cs="Arial"/>
          <w:b/>
          <w:bCs/>
          <w:sz w:val="24"/>
        </w:rPr>
      </w:pPr>
      <w:r w:rsidRPr="007D3176">
        <w:rPr>
          <w:rFonts w:cs="Arial"/>
          <w:b/>
          <w:bCs/>
          <w:sz w:val="24"/>
        </w:rPr>
        <w:t>Review Committee for Pediatrics</w:t>
      </w:r>
    </w:p>
    <w:p w14:paraId="526D8121" w14:textId="77777777" w:rsidR="00B90C32" w:rsidRPr="007D3176" w:rsidRDefault="00B90C32" w:rsidP="00B90C32">
      <w:pPr>
        <w:jc w:val="center"/>
        <w:rPr>
          <w:rFonts w:cs="Arial"/>
          <w:b/>
          <w:sz w:val="24"/>
        </w:rPr>
      </w:pPr>
      <w:r w:rsidRPr="007D3176">
        <w:rPr>
          <w:rFonts w:cs="Arial"/>
          <w:b/>
          <w:bCs/>
          <w:sz w:val="24"/>
        </w:rPr>
        <w:t>ACGME</w:t>
      </w:r>
    </w:p>
    <w:p w14:paraId="68A48541" w14:textId="77777777" w:rsidR="000362DE" w:rsidRPr="000362DE" w:rsidRDefault="000362DE" w:rsidP="000362DE">
      <w:pPr>
        <w:rPr>
          <w:rFonts w:eastAsia="Times New Roman" w:cs="Arial"/>
          <w:strike/>
          <w:color w:val="000000"/>
          <w:szCs w:val="18"/>
        </w:rPr>
      </w:pPr>
    </w:p>
    <w:p w14:paraId="0A98EE3A" w14:textId="77777777" w:rsidR="000362DE" w:rsidRPr="000362DE" w:rsidRDefault="000362DE" w:rsidP="000362DE">
      <w:pPr>
        <w:widowControl w:val="0"/>
        <w:rPr>
          <w:rFonts w:eastAsia="Times New Roman" w:cs="Arial"/>
          <w:szCs w:val="18"/>
          <w:highlight w:val="yellow"/>
        </w:rPr>
      </w:pPr>
    </w:p>
    <w:p w14:paraId="27F7D1DB" w14:textId="77777777" w:rsidR="000362DE" w:rsidRPr="000362DE" w:rsidRDefault="000362DE" w:rsidP="000362DE">
      <w:pPr>
        <w:widowControl w:val="0"/>
        <w:rPr>
          <w:rFonts w:eastAsia="Times New Roman" w:cs="Arial"/>
          <w:bCs/>
          <w:i/>
          <w:szCs w:val="18"/>
        </w:rPr>
      </w:pPr>
      <w:r w:rsidRPr="000362DE">
        <w:rPr>
          <w:rFonts w:eastAsia="Times New Roman" w:cs="Arial"/>
          <w:bCs/>
          <w:i/>
          <w:szCs w:val="18"/>
        </w:rPr>
        <w:t>New program applications must use the online application process within the Accreditation Data System (ADS). For further information, review the “</w:t>
      </w:r>
      <w:hyperlink r:id="rId8" w:history="1">
        <w:r w:rsidRPr="000362DE">
          <w:rPr>
            <w:rFonts w:eastAsia="Times New Roman" w:cs="Arial"/>
            <w:bCs/>
            <w:i/>
            <w:color w:val="0033CC"/>
            <w:szCs w:val="18"/>
            <w:u w:val="single"/>
          </w:rPr>
          <w:t>Application Instructions</w:t>
        </w:r>
      </w:hyperlink>
      <w:r w:rsidRPr="000362DE">
        <w:rPr>
          <w:rFonts w:eastAsia="Times New Roman" w:cs="Arial"/>
          <w:bCs/>
          <w:i/>
          <w:szCs w:val="18"/>
        </w:rPr>
        <w:t>.”</w:t>
      </w:r>
    </w:p>
    <w:p w14:paraId="693A8D88" w14:textId="77777777" w:rsidR="000362DE" w:rsidRPr="000362DE" w:rsidRDefault="000362DE" w:rsidP="000362DE">
      <w:pPr>
        <w:widowControl w:val="0"/>
        <w:rPr>
          <w:rFonts w:eastAsia="Times New Roman" w:cs="Arial"/>
          <w:bCs/>
          <w:i/>
          <w:szCs w:val="18"/>
        </w:rPr>
      </w:pPr>
    </w:p>
    <w:p w14:paraId="0654857C" w14:textId="77777777" w:rsidR="000362DE" w:rsidRPr="000362DE" w:rsidRDefault="000362DE" w:rsidP="000362DE">
      <w:pPr>
        <w:widowControl w:val="0"/>
        <w:rPr>
          <w:rFonts w:eastAsia="Times New Roman" w:cs="Arial"/>
          <w:bCs/>
          <w:i/>
          <w:szCs w:val="18"/>
        </w:rPr>
      </w:pPr>
      <w:r w:rsidRPr="000362DE">
        <w:rPr>
          <w:rFonts w:eastAsia="Times New Roman" w:cs="Arial"/>
          <w:bCs/>
          <w:i/>
          <w:szCs w:val="18"/>
        </w:rPr>
        <w:t>This document contains the “Specialty-specific Application Questions.” After competing this document, convert it to PDF and upload it as the “Attachment: Specialty-specific Application Questions” during Step 12 of the online application process within ADS.</w:t>
      </w:r>
    </w:p>
    <w:p w14:paraId="739188D0" w14:textId="77777777" w:rsidR="000362DE" w:rsidRPr="000362DE" w:rsidRDefault="000362DE" w:rsidP="000362DE">
      <w:pPr>
        <w:widowControl w:val="0"/>
        <w:rPr>
          <w:rFonts w:eastAsia="Times New Roman" w:cs="Arial"/>
          <w:szCs w:val="18"/>
        </w:rPr>
      </w:pPr>
    </w:p>
    <w:p w14:paraId="1D4D3CAA" w14:textId="77777777" w:rsidR="00652969" w:rsidRDefault="00652969" w:rsidP="00652969">
      <w:pPr>
        <w:widowControl w:val="0"/>
        <w:rPr>
          <w:b/>
          <w:bCs/>
          <w:smallCaps/>
        </w:rPr>
      </w:pPr>
    </w:p>
    <w:p w14:paraId="50178979" w14:textId="55CFBB31" w:rsidR="00652969" w:rsidRPr="009173EF" w:rsidRDefault="00652969" w:rsidP="00652969">
      <w:pPr>
        <w:widowControl w:val="0"/>
      </w:pPr>
      <w:r>
        <w:rPr>
          <w:b/>
          <w:bCs/>
          <w:smallCaps/>
        </w:rPr>
        <w:t xml:space="preserve">Introduction </w:t>
      </w:r>
    </w:p>
    <w:p w14:paraId="3201D1F5" w14:textId="77777777" w:rsidR="00652969" w:rsidRDefault="00652969" w:rsidP="00652969">
      <w:pPr>
        <w:widowControl w:val="0"/>
        <w:rPr>
          <w:b/>
          <w:bCs/>
          <w:smallCaps/>
        </w:rPr>
      </w:pPr>
    </w:p>
    <w:p w14:paraId="0AE0662B" w14:textId="77777777" w:rsidR="00652969" w:rsidRPr="009173EF" w:rsidRDefault="00652969" w:rsidP="00652969">
      <w:pPr>
        <w:widowControl w:val="0"/>
      </w:pPr>
      <w:r>
        <w:rPr>
          <w:b/>
          <w:bCs/>
          <w:smallCaps/>
        </w:rPr>
        <w:t xml:space="preserve">Oversight </w:t>
      </w:r>
    </w:p>
    <w:p w14:paraId="5DBC4202" w14:textId="77777777" w:rsidR="00652969" w:rsidRDefault="00652969" w:rsidP="00652969">
      <w:pPr>
        <w:widowControl w:val="0"/>
        <w:rPr>
          <w:highlight w:val="yellow"/>
        </w:rPr>
      </w:pPr>
    </w:p>
    <w:p w14:paraId="1A3D1E05" w14:textId="77777777" w:rsidR="00652969" w:rsidRPr="00593AD7" w:rsidRDefault="00652969" w:rsidP="00652969">
      <w:pPr>
        <w:widowControl w:val="0"/>
        <w:rPr>
          <w:b/>
        </w:rPr>
      </w:pPr>
      <w:r w:rsidRPr="00593AD7">
        <w:rPr>
          <w:b/>
        </w:rPr>
        <w:t>Participating Sites</w:t>
      </w:r>
    </w:p>
    <w:p w14:paraId="35B570BF" w14:textId="77777777" w:rsidR="00652969" w:rsidRPr="00593AD7" w:rsidRDefault="00652969" w:rsidP="00652969">
      <w:pPr>
        <w:widowControl w:val="0"/>
        <w:rPr>
          <w:b/>
          <w:highlight w:val="yellow"/>
        </w:rPr>
      </w:pPr>
    </w:p>
    <w:p w14:paraId="0CB31B71" w14:textId="2EC688FB" w:rsidR="00652969" w:rsidRPr="00623CCD" w:rsidRDefault="00652969" w:rsidP="00652969">
      <w:pPr>
        <w:pBdr>
          <w:top w:val="single" w:sz="6" w:space="0" w:color="FFFFFF"/>
          <w:left w:val="single" w:sz="6" w:space="0" w:color="FFFFFF"/>
          <w:bottom w:val="single" w:sz="6" w:space="0" w:color="FFFFFF"/>
          <w:right w:val="single" w:sz="6" w:space="0" w:color="FFFFFF"/>
        </w:pBdr>
        <w:rPr>
          <w:color w:val="000000"/>
        </w:rPr>
      </w:pPr>
      <w:r w:rsidRPr="24B7F124">
        <w:rPr>
          <w:color w:val="000000" w:themeColor="text1"/>
        </w:rPr>
        <w:t>Briefly describe how the pediatric cardiology program is an integral part of a core pediatric residency program, including how the faculty members of each program, residents, and fellows will interact. [Program Requirement (PR) I.</w:t>
      </w:r>
      <w:r w:rsidR="00193994" w:rsidRPr="24B7F124">
        <w:rPr>
          <w:color w:val="000000" w:themeColor="text1"/>
        </w:rPr>
        <w:t>B</w:t>
      </w:r>
      <w:r w:rsidRPr="24B7F124">
        <w:rPr>
          <w:color w:val="000000" w:themeColor="text1"/>
        </w:rPr>
        <w:t>.</w:t>
      </w:r>
      <w:r w:rsidR="420B3FA9" w:rsidRPr="24B7F124">
        <w:rPr>
          <w:color w:val="000000" w:themeColor="text1"/>
        </w:rPr>
        <w:t>1</w:t>
      </w:r>
      <w:r w:rsidRPr="24B7F124">
        <w:rPr>
          <w:color w:val="000000" w:themeColor="text1"/>
        </w:rPr>
        <w:t>.a)] Limit response to 500 words.</w:t>
      </w:r>
    </w:p>
    <w:p w14:paraId="4E307F8A" w14:textId="77777777" w:rsidR="00652969" w:rsidRPr="00623CCD" w:rsidRDefault="00652969" w:rsidP="00652969">
      <w:pPr>
        <w:rPr>
          <w:strike/>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52969" w:rsidRPr="00623CCD" w14:paraId="61D6B46C" w14:textId="77777777" w:rsidTr="009323AE">
        <w:sdt>
          <w:sdtPr>
            <w:rPr>
              <w:kern w:val="2"/>
            </w:rPr>
            <w:id w:val="36785547"/>
            <w:lock w:val="sdtLocked"/>
            <w:placeholder>
              <w:docPart w:val="8D66D67D41964777AF0C970D6DA55453"/>
            </w:placeholder>
            <w:showingPlcHdr/>
          </w:sdtPr>
          <w:sdtEndPr/>
          <w:sdtContent>
            <w:permStart w:id="819340641" w:edGrp="everyone" w:displacedByCustomXml="prev"/>
            <w:tc>
              <w:tcPr>
                <w:tcW w:w="5000" w:type="pct"/>
              </w:tcPr>
              <w:p w14:paraId="3599A188" w14:textId="77777777" w:rsidR="00652969" w:rsidRPr="00623CCD" w:rsidRDefault="00652969" w:rsidP="009323AE">
                <w:pPr>
                  <w:rPr>
                    <w:strike/>
                    <w:color w:val="000000"/>
                  </w:rPr>
                </w:pPr>
                <w:r w:rsidRPr="00907391">
                  <w:rPr>
                    <w:rStyle w:val="PlaceholderText"/>
                    <w:color w:val="808080" w:themeColor="background1" w:themeShade="80"/>
                  </w:rPr>
                  <w:t>Click here to enter text.</w:t>
                </w:r>
              </w:p>
            </w:tc>
            <w:permEnd w:id="819340641" w:displacedByCustomXml="next"/>
          </w:sdtContent>
        </w:sdt>
      </w:tr>
    </w:tbl>
    <w:p w14:paraId="41D82260" w14:textId="249E0CEF" w:rsidR="00452823" w:rsidRDefault="00452823" w:rsidP="00452823">
      <w:pPr>
        <w:rPr>
          <w:rFonts w:cs="Arial"/>
          <w:color w:val="000000"/>
          <w:kern w:val="2"/>
        </w:rPr>
      </w:pPr>
    </w:p>
    <w:p w14:paraId="12635A3A" w14:textId="77777777" w:rsidR="00652969" w:rsidRPr="0003196E" w:rsidRDefault="00652969" w:rsidP="00652969">
      <w:pPr>
        <w:rPr>
          <w:b/>
        </w:rPr>
      </w:pPr>
      <w:r w:rsidRPr="0003196E">
        <w:rPr>
          <w:b/>
        </w:rPr>
        <w:t>Resources</w:t>
      </w:r>
    </w:p>
    <w:p w14:paraId="5E62E11F" w14:textId="77777777" w:rsidR="00652969" w:rsidRPr="007D3176" w:rsidRDefault="00652969" w:rsidP="00452823">
      <w:pPr>
        <w:rPr>
          <w:rFonts w:cs="Arial"/>
          <w:color w:val="000000"/>
          <w:kern w:val="2"/>
        </w:rPr>
      </w:pPr>
    </w:p>
    <w:p w14:paraId="1BAB9658" w14:textId="6D50E1B8" w:rsidR="00452823" w:rsidRPr="007D3176" w:rsidRDefault="00452823" w:rsidP="00452823">
      <w:pPr>
        <w:ind w:left="360" w:hanging="360"/>
        <w:rPr>
          <w:rFonts w:cs="Arial"/>
          <w:color w:val="000000"/>
          <w:kern w:val="2"/>
        </w:rPr>
      </w:pPr>
      <w:r w:rsidRPr="007D3176">
        <w:rPr>
          <w:rFonts w:cs="Arial"/>
          <w:color w:val="000000"/>
          <w:kern w:val="2"/>
        </w:rPr>
        <w:t>1.</w:t>
      </w:r>
      <w:r w:rsidRPr="007D3176">
        <w:rPr>
          <w:rFonts w:cs="Arial"/>
          <w:color w:val="000000"/>
          <w:kern w:val="2"/>
        </w:rPr>
        <w:tab/>
        <w:t xml:space="preserve">Place a check mark in the appropriate spaces if these </w:t>
      </w:r>
      <w:proofErr w:type="gramStart"/>
      <w:r w:rsidRPr="007D3176">
        <w:rPr>
          <w:rFonts w:cs="Arial"/>
          <w:color w:val="000000"/>
          <w:kern w:val="2"/>
        </w:rPr>
        <w:t>particular services</w:t>
      </w:r>
      <w:proofErr w:type="gramEnd"/>
      <w:r w:rsidRPr="007D3176">
        <w:rPr>
          <w:rFonts w:cs="Arial"/>
          <w:color w:val="000000"/>
          <w:kern w:val="2"/>
        </w:rPr>
        <w:t xml:space="preserve"> are available at each of the participating </w:t>
      </w:r>
      <w:r w:rsidR="00B62EFF">
        <w:rPr>
          <w:rFonts w:cs="Arial"/>
          <w:color w:val="000000"/>
          <w:kern w:val="2"/>
        </w:rPr>
        <w:t>sites</w:t>
      </w:r>
      <w:r w:rsidRPr="007D3176">
        <w:rPr>
          <w:rFonts w:cs="Arial"/>
          <w:color w:val="000000"/>
          <w:kern w:val="2"/>
        </w:rPr>
        <w:t xml:space="preserve"> in the program.</w:t>
      </w:r>
    </w:p>
    <w:p w14:paraId="39D5A579" w14:textId="77777777" w:rsidR="00247FD3" w:rsidRDefault="00247FD3" w:rsidP="00452823">
      <w:pPr>
        <w:rPr>
          <w:rFonts w:cs="Arial"/>
          <w:b/>
          <w:bCs/>
          <w:color w:val="000000"/>
          <w:kern w:val="2"/>
        </w:rPr>
        <w:sectPr w:rsidR="00247FD3" w:rsidSect="007D3176">
          <w:footerReference w:type="default" r:id="rId9"/>
          <w:endnotePr>
            <w:numFmt w:val="decimal"/>
          </w:endnotePr>
          <w:type w:val="continuous"/>
          <w:pgSz w:w="12240" w:h="15840" w:code="1"/>
          <w:pgMar w:top="1080" w:right="1080" w:bottom="1080" w:left="1080" w:header="720" w:footer="360" w:gutter="0"/>
          <w:cols w:space="720"/>
          <w:noEndnote/>
        </w:sectPr>
      </w:pPr>
    </w:p>
    <w:p w14:paraId="1BFBEC1B" w14:textId="217FAB26" w:rsidR="00452823" w:rsidRPr="007D3176" w:rsidRDefault="00452823" w:rsidP="00452823">
      <w:pPr>
        <w:rPr>
          <w:rFonts w:cs="Arial"/>
          <w:b/>
          <w:bCs/>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793"/>
        <w:gridCol w:w="816"/>
        <w:gridCol w:w="815"/>
        <w:gridCol w:w="815"/>
        <w:gridCol w:w="814"/>
        <w:gridCol w:w="814"/>
        <w:gridCol w:w="815"/>
      </w:tblGrid>
      <w:tr w:rsidR="00452823" w:rsidRPr="007D3176" w14:paraId="45BA82BF" w14:textId="77777777" w:rsidTr="004D2F1D">
        <w:trPr>
          <w:cantSplit/>
          <w:tblHeader/>
        </w:trPr>
        <w:tc>
          <w:tcPr>
            <w:tcW w:w="4793" w:type="dxa"/>
            <w:vMerge w:val="restart"/>
            <w:tcBorders>
              <w:top w:val="single" w:sz="12" w:space="0" w:color="auto"/>
              <w:bottom w:val="single" w:sz="6" w:space="0" w:color="auto"/>
            </w:tcBorders>
            <w:shd w:val="clear" w:color="auto" w:fill="D9D9D9"/>
            <w:vAlign w:val="bottom"/>
          </w:tcPr>
          <w:p w14:paraId="2A9D942A" w14:textId="77777777" w:rsidR="00452823" w:rsidRPr="007D3176" w:rsidRDefault="00452823" w:rsidP="009647CB">
            <w:pPr>
              <w:rPr>
                <w:rFonts w:cs="Arial"/>
                <w:b/>
                <w:bCs/>
                <w:color w:val="000000"/>
                <w:kern w:val="2"/>
              </w:rPr>
            </w:pPr>
          </w:p>
        </w:tc>
        <w:tc>
          <w:tcPr>
            <w:tcW w:w="2446" w:type="dxa"/>
            <w:gridSpan w:val="3"/>
            <w:tcBorders>
              <w:top w:val="single" w:sz="12" w:space="0" w:color="auto"/>
              <w:bottom w:val="single" w:sz="6" w:space="0" w:color="auto"/>
            </w:tcBorders>
            <w:shd w:val="clear" w:color="auto" w:fill="D9D9D9"/>
            <w:vAlign w:val="bottom"/>
          </w:tcPr>
          <w:p w14:paraId="7A49C640" w14:textId="77777777" w:rsidR="00452823" w:rsidRPr="007D3176" w:rsidRDefault="00452823" w:rsidP="009647CB">
            <w:pPr>
              <w:jc w:val="center"/>
              <w:rPr>
                <w:rFonts w:cs="Arial"/>
                <w:b/>
                <w:bCs/>
                <w:color w:val="000000"/>
                <w:kern w:val="2"/>
              </w:rPr>
            </w:pPr>
            <w:r w:rsidRPr="007D3176">
              <w:rPr>
                <w:rFonts w:cs="Arial"/>
                <w:b/>
                <w:bCs/>
                <w:color w:val="000000"/>
                <w:kern w:val="2"/>
              </w:rPr>
              <w:t>Available</w:t>
            </w:r>
          </w:p>
        </w:tc>
        <w:tc>
          <w:tcPr>
            <w:tcW w:w="2443" w:type="dxa"/>
            <w:gridSpan w:val="3"/>
            <w:tcBorders>
              <w:top w:val="single" w:sz="12" w:space="0" w:color="auto"/>
              <w:bottom w:val="single" w:sz="6" w:space="0" w:color="auto"/>
            </w:tcBorders>
            <w:shd w:val="clear" w:color="auto" w:fill="D9D9D9"/>
            <w:vAlign w:val="bottom"/>
          </w:tcPr>
          <w:p w14:paraId="7B4791E3" w14:textId="77777777" w:rsidR="00452823" w:rsidRPr="007D3176" w:rsidRDefault="00452823" w:rsidP="009647CB">
            <w:pPr>
              <w:jc w:val="center"/>
              <w:rPr>
                <w:rFonts w:cs="Arial"/>
                <w:b/>
                <w:bCs/>
                <w:color w:val="000000"/>
                <w:kern w:val="2"/>
              </w:rPr>
            </w:pPr>
            <w:r w:rsidRPr="007D3176">
              <w:rPr>
                <w:rFonts w:cs="Arial"/>
                <w:b/>
                <w:bCs/>
                <w:color w:val="000000"/>
                <w:kern w:val="2"/>
              </w:rPr>
              <w:t>Available</w:t>
            </w:r>
          </w:p>
          <w:p w14:paraId="03B4AF6C" w14:textId="77777777" w:rsidR="00452823" w:rsidRPr="007D3176" w:rsidRDefault="00452823" w:rsidP="009647CB">
            <w:pPr>
              <w:ind w:right="-45"/>
              <w:jc w:val="center"/>
              <w:rPr>
                <w:rFonts w:cs="Arial"/>
                <w:b/>
                <w:bCs/>
                <w:color w:val="000000"/>
                <w:kern w:val="2"/>
              </w:rPr>
            </w:pPr>
            <w:r w:rsidRPr="007D3176">
              <w:rPr>
                <w:rFonts w:cs="Arial"/>
                <w:b/>
                <w:bCs/>
                <w:color w:val="000000"/>
                <w:kern w:val="2"/>
              </w:rPr>
              <w:t>24 Hours/Day</w:t>
            </w:r>
          </w:p>
        </w:tc>
      </w:tr>
      <w:tr w:rsidR="00452823" w:rsidRPr="007D3176" w14:paraId="210A8CB6" w14:textId="77777777" w:rsidTr="004D2F1D">
        <w:trPr>
          <w:cantSplit/>
          <w:tblHeader/>
        </w:trPr>
        <w:tc>
          <w:tcPr>
            <w:tcW w:w="4793" w:type="dxa"/>
            <w:vMerge/>
            <w:tcBorders>
              <w:top w:val="single" w:sz="6" w:space="0" w:color="auto"/>
              <w:bottom w:val="single" w:sz="6" w:space="0" w:color="auto"/>
            </w:tcBorders>
            <w:shd w:val="clear" w:color="auto" w:fill="D9D9D9"/>
            <w:vAlign w:val="bottom"/>
          </w:tcPr>
          <w:p w14:paraId="1F36C24A" w14:textId="77777777" w:rsidR="00452823" w:rsidRPr="007D3176" w:rsidRDefault="00452823" w:rsidP="009647CB">
            <w:pPr>
              <w:jc w:val="center"/>
              <w:rPr>
                <w:rFonts w:cs="Arial"/>
                <w:b/>
                <w:bCs/>
                <w:color w:val="000000"/>
                <w:kern w:val="2"/>
              </w:rPr>
            </w:pPr>
          </w:p>
        </w:tc>
        <w:tc>
          <w:tcPr>
            <w:tcW w:w="816" w:type="dxa"/>
            <w:tcBorders>
              <w:top w:val="single" w:sz="6" w:space="0" w:color="auto"/>
              <w:bottom w:val="single" w:sz="6" w:space="0" w:color="auto"/>
            </w:tcBorders>
            <w:shd w:val="clear" w:color="auto" w:fill="D9D9D9"/>
            <w:vAlign w:val="center"/>
          </w:tcPr>
          <w:p w14:paraId="12C84FC0" w14:textId="77777777" w:rsidR="00452823" w:rsidRPr="007D3176" w:rsidRDefault="00452823" w:rsidP="009647CB">
            <w:pPr>
              <w:ind w:left="-34" w:right="-45"/>
              <w:jc w:val="center"/>
              <w:rPr>
                <w:rFonts w:cs="Arial"/>
                <w:b/>
                <w:bCs/>
                <w:color w:val="000000"/>
                <w:kern w:val="2"/>
              </w:rPr>
            </w:pPr>
            <w:r w:rsidRPr="007D3176">
              <w:rPr>
                <w:rFonts w:cs="Arial"/>
                <w:b/>
              </w:rPr>
              <w:t>Site #1</w:t>
            </w:r>
          </w:p>
        </w:tc>
        <w:tc>
          <w:tcPr>
            <w:tcW w:w="815" w:type="dxa"/>
            <w:tcBorders>
              <w:top w:val="single" w:sz="6" w:space="0" w:color="auto"/>
              <w:bottom w:val="single" w:sz="6" w:space="0" w:color="auto"/>
            </w:tcBorders>
            <w:shd w:val="clear" w:color="auto" w:fill="D9D9D9"/>
            <w:vAlign w:val="center"/>
          </w:tcPr>
          <w:p w14:paraId="29A83B70" w14:textId="77777777" w:rsidR="00452823" w:rsidRPr="007D3176" w:rsidRDefault="00452823" w:rsidP="009647CB">
            <w:pPr>
              <w:ind w:left="-34" w:right="-45"/>
              <w:jc w:val="center"/>
              <w:rPr>
                <w:rFonts w:cs="Arial"/>
                <w:b/>
                <w:bCs/>
                <w:color w:val="000000"/>
                <w:kern w:val="2"/>
              </w:rPr>
            </w:pPr>
            <w:r w:rsidRPr="007D3176">
              <w:rPr>
                <w:rFonts w:cs="Arial"/>
                <w:b/>
              </w:rPr>
              <w:t>Site #2</w:t>
            </w:r>
          </w:p>
        </w:tc>
        <w:tc>
          <w:tcPr>
            <w:tcW w:w="815" w:type="dxa"/>
            <w:tcBorders>
              <w:top w:val="single" w:sz="6" w:space="0" w:color="auto"/>
              <w:bottom w:val="single" w:sz="6" w:space="0" w:color="auto"/>
            </w:tcBorders>
            <w:shd w:val="clear" w:color="auto" w:fill="D9D9D9"/>
            <w:vAlign w:val="center"/>
          </w:tcPr>
          <w:p w14:paraId="35FD047D" w14:textId="77777777" w:rsidR="00452823" w:rsidRPr="007D3176" w:rsidRDefault="00452823" w:rsidP="009647CB">
            <w:pPr>
              <w:ind w:left="-34" w:right="-45"/>
              <w:jc w:val="center"/>
              <w:rPr>
                <w:rFonts w:cs="Arial"/>
                <w:b/>
                <w:bCs/>
                <w:color w:val="000000"/>
                <w:kern w:val="2"/>
              </w:rPr>
            </w:pPr>
            <w:r w:rsidRPr="007D3176">
              <w:rPr>
                <w:rFonts w:cs="Arial"/>
                <w:b/>
              </w:rPr>
              <w:t>Site #3</w:t>
            </w:r>
          </w:p>
        </w:tc>
        <w:tc>
          <w:tcPr>
            <w:tcW w:w="814" w:type="dxa"/>
            <w:tcBorders>
              <w:top w:val="single" w:sz="6" w:space="0" w:color="auto"/>
              <w:bottom w:val="single" w:sz="6" w:space="0" w:color="auto"/>
            </w:tcBorders>
            <w:shd w:val="clear" w:color="auto" w:fill="D9D9D9"/>
            <w:vAlign w:val="center"/>
          </w:tcPr>
          <w:p w14:paraId="46A21038" w14:textId="77777777" w:rsidR="00452823" w:rsidRPr="007D3176" w:rsidRDefault="00452823" w:rsidP="009647CB">
            <w:pPr>
              <w:ind w:left="-34" w:right="-45"/>
              <w:jc w:val="center"/>
              <w:rPr>
                <w:rFonts w:cs="Arial"/>
                <w:b/>
                <w:bCs/>
                <w:color w:val="000000"/>
                <w:kern w:val="2"/>
              </w:rPr>
            </w:pPr>
            <w:r w:rsidRPr="007D3176">
              <w:rPr>
                <w:rFonts w:cs="Arial"/>
                <w:b/>
              </w:rPr>
              <w:t>Site #1</w:t>
            </w:r>
          </w:p>
        </w:tc>
        <w:tc>
          <w:tcPr>
            <w:tcW w:w="814" w:type="dxa"/>
            <w:tcBorders>
              <w:top w:val="single" w:sz="6" w:space="0" w:color="auto"/>
              <w:bottom w:val="single" w:sz="6" w:space="0" w:color="auto"/>
            </w:tcBorders>
            <w:shd w:val="clear" w:color="auto" w:fill="D9D9D9"/>
            <w:vAlign w:val="center"/>
          </w:tcPr>
          <w:p w14:paraId="525501E5" w14:textId="77777777" w:rsidR="00452823" w:rsidRPr="007D3176" w:rsidRDefault="00452823" w:rsidP="009647CB">
            <w:pPr>
              <w:ind w:left="-34" w:right="-45"/>
              <w:jc w:val="center"/>
              <w:rPr>
                <w:rFonts w:cs="Arial"/>
                <w:b/>
                <w:bCs/>
                <w:color w:val="000000"/>
                <w:kern w:val="2"/>
              </w:rPr>
            </w:pPr>
            <w:r w:rsidRPr="007D3176">
              <w:rPr>
                <w:rFonts w:cs="Arial"/>
                <w:b/>
              </w:rPr>
              <w:t>Site #2</w:t>
            </w:r>
          </w:p>
        </w:tc>
        <w:tc>
          <w:tcPr>
            <w:tcW w:w="815" w:type="dxa"/>
            <w:tcBorders>
              <w:top w:val="single" w:sz="6" w:space="0" w:color="auto"/>
              <w:bottom w:val="single" w:sz="6" w:space="0" w:color="auto"/>
            </w:tcBorders>
            <w:shd w:val="clear" w:color="auto" w:fill="D9D9D9"/>
            <w:vAlign w:val="center"/>
          </w:tcPr>
          <w:p w14:paraId="223687F5" w14:textId="77777777" w:rsidR="00452823" w:rsidRPr="007D3176" w:rsidRDefault="00452823" w:rsidP="009647CB">
            <w:pPr>
              <w:ind w:left="-34" w:right="-45"/>
              <w:jc w:val="center"/>
              <w:rPr>
                <w:rFonts w:cs="Arial"/>
                <w:b/>
                <w:bCs/>
                <w:color w:val="000000"/>
                <w:kern w:val="2"/>
              </w:rPr>
            </w:pPr>
            <w:r w:rsidRPr="007D3176">
              <w:rPr>
                <w:rFonts w:cs="Arial"/>
                <w:b/>
              </w:rPr>
              <w:t>Site #3</w:t>
            </w:r>
          </w:p>
        </w:tc>
      </w:tr>
      <w:tr w:rsidR="00452823" w:rsidRPr="007D3176" w14:paraId="45FFB442" w14:textId="77777777" w:rsidTr="004D2F1D">
        <w:trPr>
          <w:cantSplit/>
        </w:trPr>
        <w:tc>
          <w:tcPr>
            <w:tcW w:w="4793" w:type="dxa"/>
            <w:tcBorders>
              <w:top w:val="single" w:sz="6" w:space="0" w:color="auto"/>
            </w:tcBorders>
            <w:vAlign w:val="center"/>
          </w:tcPr>
          <w:p w14:paraId="0F45B0FE" w14:textId="77777777" w:rsidR="00E719B3" w:rsidRDefault="00452823" w:rsidP="00E719B3">
            <w:pPr>
              <w:ind w:left="360" w:hanging="360"/>
              <w:rPr>
                <w:rFonts w:cs="Arial"/>
                <w:b/>
                <w:bCs/>
                <w:color w:val="000000"/>
                <w:kern w:val="2"/>
              </w:rPr>
            </w:pPr>
            <w:r w:rsidRPr="007D3176">
              <w:rPr>
                <w:rFonts w:cs="Arial"/>
                <w:b/>
                <w:bCs/>
                <w:color w:val="000000"/>
                <w:kern w:val="2"/>
              </w:rPr>
              <w:t>1.</w:t>
            </w:r>
            <w:r w:rsidRPr="007D3176">
              <w:rPr>
                <w:rFonts w:cs="Arial"/>
                <w:b/>
                <w:bCs/>
                <w:color w:val="000000"/>
                <w:kern w:val="2"/>
              </w:rPr>
              <w:tab/>
              <w:t>Diagnostic imaging facilities</w:t>
            </w:r>
          </w:p>
          <w:p w14:paraId="2CC4D944" w14:textId="338BA500" w:rsidR="00452823" w:rsidRPr="007D3176" w:rsidRDefault="00452823" w:rsidP="00E719B3">
            <w:pPr>
              <w:ind w:left="360" w:hanging="12"/>
              <w:rPr>
                <w:rFonts w:cs="Arial"/>
                <w:b/>
                <w:bCs/>
                <w:color w:val="000000"/>
                <w:kern w:val="2"/>
              </w:rPr>
            </w:pPr>
            <w:r w:rsidRPr="007D3176">
              <w:rPr>
                <w:rFonts w:cs="Arial"/>
                <w:b/>
                <w:bCs/>
                <w:color w:val="000000"/>
                <w:kern w:val="2"/>
              </w:rPr>
              <w:t xml:space="preserve">[PR </w:t>
            </w:r>
            <w:r w:rsidRPr="00B50460">
              <w:rPr>
                <w:rFonts w:cs="Arial"/>
                <w:b/>
                <w:bCs/>
                <w:color w:val="000000"/>
                <w:kern w:val="2"/>
              </w:rPr>
              <w:t>I.D.1.c</w:t>
            </w:r>
            <w:proofErr w:type="gramStart"/>
            <w:r w:rsidRPr="00B50460">
              <w:rPr>
                <w:rFonts w:cs="Arial"/>
                <w:b/>
                <w:bCs/>
                <w:color w:val="000000"/>
                <w:kern w:val="2"/>
              </w:rPr>
              <w:t>).(</w:t>
            </w:r>
            <w:proofErr w:type="gramEnd"/>
            <w:r w:rsidRPr="00B50460">
              <w:rPr>
                <w:rFonts w:cs="Arial"/>
                <w:b/>
                <w:bCs/>
                <w:color w:val="000000"/>
                <w:kern w:val="2"/>
              </w:rPr>
              <w:t>1)</w:t>
            </w:r>
            <w:r w:rsidRPr="007D3176">
              <w:rPr>
                <w:rFonts w:cs="Arial"/>
                <w:b/>
                <w:bCs/>
                <w:color w:val="000000"/>
                <w:kern w:val="2"/>
              </w:rPr>
              <w:t>]</w:t>
            </w:r>
          </w:p>
        </w:tc>
        <w:sdt>
          <w:sdtPr>
            <w:rPr>
              <w:rFonts w:cs="Arial"/>
              <w:bCs/>
              <w:color w:val="000000"/>
              <w:kern w:val="2"/>
            </w:rPr>
            <w:id w:val="-860734496"/>
            <w:lock w:val="sdtLocked"/>
            <w14:checkbox>
              <w14:checked w14:val="0"/>
              <w14:checkedState w14:val="2612" w14:font="MS Gothic"/>
              <w14:uncheckedState w14:val="2610" w14:font="MS Gothic"/>
            </w14:checkbox>
          </w:sdtPr>
          <w:sdtEndPr/>
          <w:sdtContent>
            <w:permStart w:id="1993296403" w:edGrp="everyone" w:displacedByCustomXml="prev"/>
            <w:tc>
              <w:tcPr>
                <w:tcW w:w="816" w:type="dxa"/>
                <w:tcBorders>
                  <w:top w:val="single" w:sz="6" w:space="0" w:color="auto"/>
                </w:tcBorders>
                <w:vAlign w:val="center"/>
              </w:tcPr>
              <w:p w14:paraId="16CFD38E"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993296403" w:displacedByCustomXml="next"/>
          </w:sdtContent>
        </w:sdt>
        <w:sdt>
          <w:sdtPr>
            <w:rPr>
              <w:rFonts w:cs="Arial"/>
              <w:bCs/>
              <w:color w:val="000000"/>
              <w:kern w:val="2"/>
            </w:rPr>
            <w:id w:val="400187415"/>
            <w:lock w:val="sdtLocked"/>
            <w14:checkbox>
              <w14:checked w14:val="0"/>
              <w14:checkedState w14:val="2612" w14:font="MS Gothic"/>
              <w14:uncheckedState w14:val="2610" w14:font="MS Gothic"/>
            </w14:checkbox>
          </w:sdtPr>
          <w:sdtEndPr/>
          <w:sdtContent>
            <w:permStart w:id="1367614834" w:edGrp="everyone" w:displacedByCustomXml="prev"/>
            <w:tc>
              <w:tcPr>
                <w:tcW w:w="815" w:type="dxa"/>
                <w:tcBorders>
                  <w:top w:val="single" w:sz="6" w:space="0" w:color="auto"/>
                </w:tcBorders>
                <w:vAlign w:val="center"/>
              </w:tcPr>
              <w:p w14:paraId="3DF3BDDC"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367614834" w:displacedByCustomXml="next"/>
          </w:sdtContent>
        </w:sdt>
        <w:sdt>
          <w:sdtPr>
            <w:rPr>
              <w:rFonts w:cs="Arial"/>
              <w:bCs/>
              <w:color w:val="000000"/>
              <w:kern w:val="2"/>
            </w:rPr>
            <w:id w:val="-1238472347"/>
            <w:lock w:val="sdtLocked"/>
            <w14:checkbox>
              <w14:checked w14:val="0"/>
              <w14:checkedState w14:val="2612" w14:font="MS Gothic"/>
              <w14:uncheckedState w14:val="2610" w14:font="MS Gothic"/>
            </w14:checkbox>
          </w:sdtPr>
          <w:sdtEndPr/>
          <w:sdtContent>
            <w:permStart w:id="2071166363" w:edGrp="everyone" w:displacedByCustomXml="prev"/>
            <w:tc>
              <w:tcPr>
                <w:tcW w:w="815" w:type="dxa"/>
                <w:tcBorders>
                  <w:top w:val="single" w:sz="6" w:space="0" w:color="auto"/>
                </w:tcBorders>
                <w:vAlign w:val="center"/>
              </w:tcPr>
              <w:p w14:paraId="4AC7818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071166363" w:displacedByCustomXml="next"/>
          </w:sdtContent>
        </w:sdt>
        <w:sdt>
          <w:sdtPr>
            <w:rPr>
              <w:rFonts w:cs="Arial"/>
              <w:bCs/>
              <w:color w:val="000000"/>
              <w:kern w:val="2"/>
            </w:rPr>
            <w:id w:val="333657222"/>
            <w:lock w:val="sdtLocked"/>
            <w14:checkbox>
              <w14:checked w14:val="0"/>
              <w14:checkedState w14:val="2612" w14:font="MS Gothic"/>
              <w14:uncheckedState w14:val="2610" w14:font="MS Gothic"/>
            </w14:checkbox>
          </w:sdtPr>
          <w:sdtEndPr/>
          <w:sdtContent>
            <w:permStart w:id="1190479821" w:edGrp="everyone" w:displacedByCustomXml="prev"/>
            <w:tc>
              <w:tcPr>
                <w:tcW w:w="814" w:type="dxa"/>
                <w:tcBorders>
                  <w:top w:val="single" w:sz="6" w:space="0" w:color="auto"/>
                </w:tcBorders>
                <w:vAlign w:val="center"/>
              </w:tcPr>
              <w:p w14:paraId="62C010D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190479821" w:displacedByCustomXml="next"/>
          </w:sdtContent>
        </w:sdt>
        <w:sdt>
          <w:sdtPr>
            <w:rPr>
              <w:rFonts w:cs="Arial"/>
              <w:bCs/>
              <w:color w:val="000000"/>
              <w:kern w:val="2"/>
            </w:rPr>
            <w:id w:val="-295451943"/>
            <w:lock w:val="sdtLocked"/>
            <w14:checkbox>
              <w14:checked w14:val="0"/>
              <w14:checkedState w14:val="2612" w14:font="MS Gothic"/>
              <w14:uncheckedState w14:val="2610" w14:font="MS Gothic"/>
            </w14:checkbox>
          </w:sdtPr>
          <w:sdtEndPr/>
          <w:sdtContent>
            <w:permStart w:id="861105774" w:edGrp="everyone" w:displacedByCustomXml="prev"/>
            <w:tc>
              <w:tcPr>
                <w:tcW w:w="814" w:type="dxa"/>
                <w:tcBorders>
                  <w:top w:val="single" w:sz="6" w:space="0" w:color="auto"/>
                </w:tcBorders>
                <w:vAlign w:val="center"/>
              </w:tcPr>
              <w:p w14:paraId="7D542123"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861105774" w:displacedByCustomXml="next"/>
          </w:sdtContent>
        </w:sdt>
        <w:sdt>
          <w:sdtPr>
            <w:rPr>
              <w:rFonts w:cs="Arial"/>
              <w:bCs/>
              <w:color w:val="000000"/>
              <w:kern w:val="2"/>
            </w:rPr>
            <w:id w:val="1633059841"/>
            <w:lock w:val="sdtLocked"/>
            <w14:checkbox>
              <w14:checked w14:val="0"/>
              <w14:checkedState w14:val="2612" w14:font="MS Gothic"/>
              <w14:uncheckedState w14:val="2610" w14:font="MS Gothic"/>
            </w14:checkbox>
          </w:sdtPr>
          <w:sdtEndPr/>
          <w:sdtContent>
            <w:permStart w:id="1280585442" w:edGrp="everyone" w:displacedByCustomXml="prev"/>
            <w:tc>
              <w:tcPr>
                <w:tcW w:w="815" w:type="dxa"/>
                <w:tcBorders>
                  <w:top w:val="single" w:sz="6" w:space="0" w:color="auto"/>
                </w:tcBorders>
                <w:vAlign w:val="center"/>
              </w:tcPr>
              <w:p w14:paraId="1F882BA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80585442" w:displacedByCustomXml="next"/>
          </w:sdtContent>
        </w:sdt>
      </w:tr>
      <w:tr w:rsidR="00452823" w:rsidRPr="007D3176" w14:paraId="615FE838" w14:textId="77777777" w:rsidTr="004D2F1D">
        <w:trPr>
          <w:cantSplit/>
        </w:trPr>
        <w:tc>
          <w:tcPr>
            <w:tcW w:w="4793" w:type="dxa"/>
            <w:vAlign w:val="center"/>
          </w:tcPr>
          <w:p w14:paraId="7DB314D9" w14:textId="77777777" w:rsidR="00452823" w:rsidRPr="007D3176" w:rsidRDefault="00452823" w:rsidP="009647CB">
            <w:pPr>
              <w:ind w:left="720" w:hanging="360"/>
              <w:rPr>
                <w:rFonts w:cs="Arial"/>
                <w:bCs/>
                <w:color w:val="000000"/>
                <w:kern w:val="2"/>
              </w:rPr>
            </w:pPr>
            <w:r w:rsidRPr="007D3176">
              <w:rPr>
                <w:rFonts w:cs="Arial"/>
                <w:bCs/>
                <w:color w:val="000000"/>
                <w:kern w:val="2"/>
              </w:rPr>
              <w:t>a)</w:t>
            </w:r>
            <w:r w:rsidRPr="007D3176">
              <w:rPr>
                <w:rFonts w:cs="Arial"/>
                <w:bCs/>
                <w:color w:val="000000"/>
                <w:kern w:val="2"/>
              </w:rPr>
              <w:tab/>
              <w:t>Diagnostic</w:t>
            </w:r>
          </w:p>
        </w:tc>
        <w:sdt>
          <w:sdtPr>
            <w:rPr>
              <w:rFonts w:cs="Arial"/>
              <w:bCs/>
              <w:color w:val="000000"/>
              <w:kern w:val="2"/>
            </w:rPr>
            <w:id w:val="92144807"/>
            <w:lock w:val="sdtLocked"/>
            <w14:checkbox>
              <w14:checked w14:val="0"/>
              <w14:checkedState w14:val="2612" w14:font="MS Gothic"/>
              <w14:uncheckedState w14:val="2610" w14:font="MS Gothic"/>
            </w14:checkbox>
          </w:sdtPr>
          <w:sdtEndPr/>
          <w:sdtContent>
            <w:permStart w:id="1191250108" w:edGrp="everyone" w:displacedByCustomXml="prev"/>
            <w:tc>
              <w:tcPr>
                <w:tcW w:w="816" w:type="dxa"/>
                <w:vAlign w:val="center"/>
              </w:tcPr>
              <w:p w14:paraId="5A33D6F8" w14:textId="77777777" w:rsidR="00452823" w:rsidRPr="007D3176" w:rsidRDefault="00452823" w:rsidP="009647CB">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1191250108" w:displacedByCustomXml="next"/>
          </w:sdtContent>
        </w:sdt>
        <w:sdt>
          <w:sdtPr>
            <w:rPr>
              <w:rFonts w:cs="Arial"/>
              <w:bCs/>
              <w:color w:val="000000"/>
              <w:kern w:val="2"/>
            </w:rPr>
            <w:id w:val="-2105564393"/>
            <w:lock w:val="sdtLocked"/>
            <w14:checkbox>
              <w14:checked w14:val="0"/>
              <w14:checkedState w14:val="2612" w14:font="MS Gothic"/>
              <w14:uncheckedState w14:val="2610" w14:font="MS Gothic"/>
            </w14:checkbox>
          </w:sdtPr>
          <w:sdtEndPr/>
          <w:sdtContent>
            <w:permStart w:id="1785149549" w:edGrp="everyone" w:displacedByCustomXml="prev"/>
            <w:tc>
              <w:tcPr>
                <w:tcW w:w="815" w:type="dxa"/>
                <w:vAlign w:val="center"/>
              </w:tcPr>
              <w:p w14:paraId="11CAD7F7"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785149549" w:displacedByCustomXml="next"/>
          </w:sdtContent>
        </w:sdt>
        <w:sdt>
          <w:sdtPr>
            <w:rPr>
              <w:rFonts w:cs="Arial"/>
              <w:bCs/>
              <w:color w:val="000000"/>
              <w:kern w:val="2"/>
            </w:rPr>
            <w:id w:val="-949000903"/>
            <w:lock w:val="sdtLocked"/>
            <w14:checkbox>
              <w14:checked w14:val="0"/>
              <w14:checkedState w14:val="2612" w14:font="MS Gothic"/>
              <w14:uncheckedState w14:val="2610" w14:font="MS Gothic"/>
            </w14:checkbox>
          </w:sdtPr>
          <w:sdtEndPr/>
          <w:sdtContent>
            <w:permStart w:id="1326333574" w:edGrp="everyone" w:displacedByCustomXml="prev"/>
            <w:tc>
              <w:tcPr>
                <w:tcW w:w="815" w:type="dxa"/>
                <w:vAlign w:val="center"/>
              </w:tcPr>
              <w:p w14:paraId="2DCBD97A"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326333574" w:displacedByCustomXml="next"/>
          </w:sdtContent>
        </w:sdt>
        <w:sdt>
          <w:sdtPr>
            <w:rPr>
              <w:rFonts w:cs="Arial"/>
              <w:bCs/>
              <w:color w:val="000000"/>
              <w:kern w:val="2"/>
            </w:rPr>
            <w:id w:val="2130115395"/>
            <w:lock w:val="sdtLocked"/>
            <w14:checkbox>
              <w14:checked w14:val="0"/>
              <w14:checkedState w14:val="2612" w14:font="MS Gothic"/>
              <w14:uncheckedState w14:val="2610" w14:font="MS Gothic"/>
            </w14:checkbox>
          </w:sdtPr>
          <w:sdtEndPr/>
          <w:sdtContent>
            <w:permStart w:id="2029787583" w:edGrp="everyone" w:displacedByCustomXml="prev"/>
            <w:tc>
              <w:tcPr>
                <w:tcW w:w="814" w:type="dxa"/>
                <w:vAlign w:val="center"/>
              </w:tcPr>
              <w:p w14:paraId="0062E063"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029787583" w:displacedByCustomXml="next"/>
          </w:sdtContent>
        </w:sdt>
        <w:sdt>
          <w:sdtPr>
            <w:rPr>
              <w:rFonts w:cs="Arial"/>
              <w:bCs/>
              <w:color w:val="000000"/>
              <w:kern w:val="2"/>
            </w:rPr>
            <w:id w:val="-855499793"/>
            <w:lock w:val="sdtLocked"/>
            <w14:checkbox>
              <w14:checked w14:val="0"/>
              <w14:checkedState w14:val="2612" w14:font="MS Gothic"/>
              <w14:uncheckedState w14:val="2610" w14:font="MS Gothic"/>
            </w14:checkbox>
          </w:sdtPr>
          <w:sdtEndPr/>
          <w:sdtContent>
            <w:permStart w:id="1405888122" w:edGrp="everyone" w:displacedByCustomXml="prev"/>
            <w:tc>
              <w:tcPr>
                <w:tcW w:w="814" w:type="dxa"/>
                <w:vAlign w:val="center"/>
              </w:tcPr>
              <w:p w14:paraId="6C46D8E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405888122" w:displacedByCustomXml="next"/>
          </w:sdtContent>
        </w:sdt>
        <w:sdt>
          <w:sdtPr>
            <w:rPr>
              <w:rFonts w:cs="Arial"/>
              <w:bCs/>
              <w:color w:val="000000"/>
              <w:kern w:val="2"/>
            </w:rPr>
            <w:id w:val="1591889271"/>
            <w:lock w:val="sdtLocked"/>
            <w14:checkbox>
              <w14:checked w14:val="0"/>
              <w14:checkedState w14:val="2612" w14:font="MS Gothic"/>
              <w14:uncheckedState w14:val="2610" w14:font="MS Gothic"/>
            </w14:checkbox>
          </w:sdtPr>
          <w:sdtEndPr/>
          <w:sdtContent>
            <w:permStart w:id="1604612722" w:edGrp="everyone" w:displacedByCustomXml="prev"/>
            <w:tc>
              <w:tcPr>
                <w:tcW w:w="815" w:type="dxa"/>
                <w:vAlign w:val="center"/>
              </w:tcPr>
              <w:p w14:paraId="74FB224D"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604612722" w:displacedByCustomXml="next"/>
          </w:sdtContent>
        </w:sdt>
      </w:tr>
      <w:tr w:rsidR="00452823" w:rsidRPr="007D3176" w14:paraId="415FF432" w14:textId="77777777" w:rsidTr="004D2F1D">
        <w:trPr>
          <w:cantSplit/>
        </w:trPr>
        <w:tc>
          <w:tcPr>
            <w:tcW w:w="4793" w:type="dxa"/>
            <w:vAlign w:val="center"/>
          </w:tcPr>
          <w:p w14:paraId="375C9D1D" w14:textId="2513A8E9" w:rsidR="00452823" w:rsidRPr="007D3176" w:rsidRDefault="00452823" w:rsidP="000E28FD">
            <w:pPr>
              <w:ind w:left="720" w:hanging="360"/>
              <w:rPr>
                <w:rFonts w:cs="Arial"/>
                <w:bCs/>
                <w:color w:val="000000"/>
                <w:kern w:val="2"/>
              </w:rPr>
            </w:pPr>
            <w:r w:rsidRPr="007D3176">
              <w:rPr>
                <w:rFonts w:cs="Arial"/>
                <w:bCs/>
                <w:color w:val="000000"/>
                <w:kern w:val="2"/>
              </w:rPr>
              <w:t>b)</w:t>
            </w:r>
            <w:r w:rsidRPr="007D3176">
              <w:rPr>
                <w:rFonts w:cs="Arial"/>
                <w:bCs/>
                <w:color w:val="000000"/>
                <w:kern w:val="2"/>
              </w:rPr>
              <w:tab/>
              <w:t xml:space="preserve">Flat </w:t>
            </w:r>
            <w:r w:rsidR="000E28FD">
              <w:rPr>
                <w:rFonts w:cs="Arial"/>
                <w:bCs/>
                <w:color w:val="000000"/>
                <w:kern w:val="2"/>
              </w:rPr>
              <w:t>p</w:t>
            </w:r>
            <w:r w:rsidRPr="007D3176">
              <w:rPr>
                <w:rFonts w:cs="Arial"/>
                <w:bCs/>
                <w:color w:val="000000"/>
                <w:kern w:val="2"/>
              </w:rPr>
              <w:t xml:space="preserve">anel </w:t>
            </w:r>
            <w:r w:rsidR="000E28FD">
              <w:rPr>
                <w:rFonts w:cs="Arial"/>
                <w:bCs/>
                <w:color w:val="000000"/>
                <w:kern w:val="2"/>
              </w:rPr>
              <w:t>d</w:t>
            </w:r>
            <w:r w:rsidRPr="007D3176">
              <w:rPr>
                <w:rFonts w:cs="Arial"/>
                <w:bCs/>
                <w:color w:val="000000"/>
                <w:kern w:val="2"/>
              </w:rPr>
              <w:t>etector</w:t>
            </w:r>
          </w:p>
        </w:tc>
        <w:sdt>
          <w:sdtPr>
            <w:rPr>
              <w:rFonts w:cs="Arial"/>
              <w:bCs/>
              <w:color w:val="000000"/>
              <w:kern w:val="2"/>
            </w:rPr>
            <w:id w:val="2014100550"/>
            <w:lock w:val="sdtLocked"/>
            <w14:checkbox>
              <w14:checked w14:val="0"/>
              <w14:checkedState w14:val="2612" w14:font="MS Gothic"/>
              <w14:uncheckedState w14:val="2610" w14:font="MS Gothic"/>
            </w14:checkbox>
          </w:sdtPr>
          <w:sdtEndPr/>
          <w:sdtContent>
            <w:permStart w:id="1053909236" w:edGrp="everyone" w:displacedByCustomXml="prev"/>
            <w:tc>
              <w:tcPr>
                <w:tcW w:w="816" w:type="dxa"/>
                <w:vAlign w:val="center"/>
              </w:tcPr>
              <w:p w14:paraId="7704232B"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053909236" w:displacedByCustomXml="next"/>
          </w:sdtContent>
        </w:sdt>
        <w:sdt>
          <w:sdtPr>
            <w:rPr>
              <w:rFonts w:cs="Arial"/>
              <w:bCs/>
              <w:color w:val="000000"/>
              <w:kern w:val="2"/>
            </w:rPr>
            <w:id w:val="-693151848"/>
            <w:lock w:val="sdtLocked"/>
            <w14:checkbox>
              <w14:checked w14:val="0"/>
              <w14:checkedState w14:val="2612" w14:font="MS Gothic"/>
              <w14:uncheckedState w14:val="2610" w14:font="MS Gothic"/>
            </w14:checkbox>
          </w:sdtPr>
          <w:sdtEndPr/>
          <w:sdtContent>
            <w:permStart w:id="554964149" w:edGrp="everyone" w:displacedByCustomXml="prev"/>
            <w:tc>
              <w:tcPr>
                <w:tcW w:w="815" w:type="dxa"/>
                <w:vAlign w:val="center"/>
              </w:tcPr>
              <w:p w14:paraId="74C62D5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554964149" w:displacedByCustomXml="next"/>
          </w:sdtContent>
        </w:sdt>
        <w:sdt>
          <w:sdtPr>
            <w:rPr>
              <w:rFonts w:cs="Arial"/>
              <w:bCs/>
              <w:color w:val="000000"/>
              <w:kern w:val="2"/>
            </w:rPr>
            <w:id w:val="2086328817"/>
            <w:lock w:val="sdtLocked"/>
            <w14:checkbox>
              <w14:checked w14:val="0"/>
              <w14:checkedState w14:val="2612" w14:font="MS Gothic"/>
              <w14:uncheckedState w14:val="2610" w14:font="MS Gothic"/>
            </w14:checkbox>
          </w:sdtPr>
          <w:sdtEndPr/>
          <w:sdtContent>
            <w:permStart w:id="1485322232" w:edGrp="everyone" w:displacedByCustomXml="prev"/>
            <w:tc>
              <w:tcPr>
                <w:tcW w:w="815" w:type="dxa"/>
                <w:vAlign w:val="center"/>
              </w:tcPr>
              <w:p w14:paraId="71C570A3"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485322232" w:displacedByCustomXml="next"/>
          </w:sdtContent>
        </w:sdt>
        <w:sdt>
          <w:sdtPr>
            <w:rPr>
              <w:rFonts w:cs="Arial"/>
              <w:bCs/>
              <w:color w:val="000000"/>
              <w:kern w:val="2"/>
            </w:rPr>
            <w:id w:val="241925342"/>
            <w:lock w:val="sdtLocked"/>
            <w14:checkbox>
              <w14:checked w14:val="0"/>
              <w14:checkedState w14:val="2612" w14:font="MS Gothic"/>
              <w14:uncheckedState w14:val="2610" w14:font="MS Gothic"/>
            </w14:checkbox>
          </w:sdtPr>
          <w:sdtEndPr/>
          <w:sdtContent>
            <w:permStart w:id="270215924" w:edGrp="everyone" w:displacedByCustomXml="prev"/>
            <w:tc>
              <w:tcPr>
                <w:tcW w:w="814" w:type="dxa"/>
                <w:vAlign w:val="center"/>
              </w:tcPr>
              <w:p w14:paraId="3E7F12ED"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70215924" w:displacedByCustomXml="next"/>
          </w:sdtContent>
        </w:sdt>
        <w:sdt>
          <w:sdtPr>
            <w:rPr>
              <w:rFonts w:cs="Arial"/>
              <w:bCs/>
              <w:color w:val="000000"/>
              <w:kern w:val="2"/>
            </w:rPr>
            <w:id w:val="-67973273"/>
            <w:lock w:val="sdtLocked"/>
            <w14:checkbox>
              <w14:checked w14:val="0"/>
              <w14:checkedState w14:val="2612" w14:font="MS Gothic"/>
              <w14:uncheckedState w14:val="2610" w14:font="MS Gothic"/>
            </w14:checkbox>
          </w:sdtPr>
          <w:sdtEndPr/>
          <w:sdtContent>
            <w:permStart w:id="520690546" w:edGrp="everyone" w:displacedByCustomXml="prev"/>
            <w:tc>
              <w:tcPr>
                <w:tcW w:w="814" w:type="dxa"/>
                <w:vAlign w:val="center"/>
              </w:tcPr>
              <w:p w14:paraId="2C05F5BA"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520690546" w:displacedByCustomXml="next"/>
          </w:sdtContent>
        </w:sdt>
        <w:sdt>
          <w:sdtPr>
            <w:rPr>
              <w:rFonts w:cs="Arial"/>
              <w:bCs/>
              <w:color w:val="000000"/>
              <w:kern w:val="2"/>
            </w:rPr>
            <w:id w:val="1474554223"/>
            <w:lock w:val="sdtLocked"/>
            <w14:checkbox>
              <w14:checked w14:val="0"/>
              <w14:checkedState w14:val="2612" w14:font="MS Gothic"/>
              <w14:uncheckedState w14:val="2610" w14:font="MS Gothic"/>
            </w14:checkbox>
          </w:sdtPr>
          <w:sdtEndPr/>
          <w:sdtContent>
            <w:permStart w:id="508119879" w:edGrp="everyone" w:displacedByCustomXml="prev"/>
            <w:tc>
              <w:tcPr>
                <w:tcW w:w="815" w:type="dxa"/>
                <w:vAlign w:val="center"/>
              </w:tcPr>
              <w:p w14:paraId="7BB09C0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508119879" w:displacedByCustomXml="next"/>
          </w:sdtContent>
        </w:sdt>
      </w:tr>
      <w:tr w:rsidR="00452823" w:rsidRPr="007D3176" w14:paraId="0320DEC4" w14:textId="77777777" w:rsidTr="004D2F1D">
        <w:trPr>
          <w:cantSplit/>
        </w:trPr>
        <w:tc>
          <w:tcPr>
            <w:tcW w:w="4793" w:type="dxa"/>
            <w:vAlign w:val="center"/>
          </w:tcPr>
          <w:p w14:paraId="1927E8AD" w14:textId="77777777" w:rsidR="00452823" w:rsidRPr="007D3176" w:rsidRDefault="00452823" w:rsidP="009647CB">
            <w:pPr>
              <w:ind w:left="720" w:hanging="360"/>
              <w:rPr>
                <w:rFonts w:cs="Arial"/>
                <w:bCs/>
                <w:color w:val="000000"/>
                <w:kern w:val="2"/>
              </w:rPr>
            </w:pPr>
            <w:r w:rsidRPr="007D3176">
              <w:rPr>
                <w:rFonts w:cs="Arial"/>
                <w:bCs/>
                <w:color w:val="000000"/>
                <w:kern w:val="2"/>
              </w:rPr>
              <w:t>c)</w:t>
            </w:r>
            <w:r w:rsidRPr="007D3176">
              <w:rPr>
                <w:rFonts w:cs="Arial"/>
                <w:bCs/>
                <w:color w:val="000000"/>
                <w:kern w:val="2"/>
              </w:rPr>
              <w:tab/>
              <w:t>Angiocardiogram</w:t>
            </w:r>
          </w:p>
        </w:tc>
        <w:sdt>
          <w:sdtPr>
            <w:rPr>
              <w:rFonts w:cs="Arial"/>
              <w:bCs/>
              <w:color w:val="000000"/>
              <w:kern w:val="2"/>
            </w:rPr>
            <w:id w:val="671769832"/>
            <w:lock w:val="sdtLocked"/>
            <w14:checkbox>
              <w14:checked w14:val="0"/>
              <w14:checkedState w14:val="2612" w14:font="MS Gothic"/>
              <w14:uncheckedState w14:val="2610" w14:font="MS Gothic"/>
            </w14:checkbox>
          </w:sdtPr>
          <w:sdtEndPr/>
          <w:sdtContent>
            <w:permStart w:id="1298993151" w:edGrp="everyone" w:displacedByCustomXml="prev"/>
            <w:tc>
              <w:tcPr>
                <w:tcW w:w="816" w:type="dxa"/>
                <w:vAlign w:val="center"/>
              </w:tcPr>
              <w:p w14:paraId="2B15E567"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98993151" w:displacedByCustomXml="next"/>
          </w:sdtContent>
        </w:sdt>
        <w:sdt>
          <w:sdtPr>
            <w:rPr>
              <w:rFonts w:cs="Arial"/>
              <w:bCs/>
              <w:color w:val="000000"/>
              <w:kern w:val="2"/>
            </w:rPr>
            <w:id w:val="1414582139"/>
            <w:lock w:val="sdtLocked"/>
            <w14:checkbox>
              <w14:checked w14:val="0"/>
              <w14:checkedState w14:val="2612" w14:font="MS Gothic"/>
              <w14:uncheckedState w14:val="2610" w14:font="MS Gothic"/>
            </w14:checkbox>
          </w:sdtPr>
          <w:sdtEndPr/>
          <w:sdtContent>
            <w:permStart w:id="465505737" w:edGrp="everyone" w:displacedByCustomXml="prev"/>
            <w:tc>
              <w:tcPr>
                <w:tcW w:w="815" w:type="dxa"/>
                <w:vAlign w:val="center"/>
              </w:tcPr>
              <w:p w14:paraId="020E6ED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465505737" w:displacedByCustomXml="next"/>
          </w:sdtContent>
        </w:sdt>
        <w:sdt>
          <w:sdtPr>
            <w:rPr>
              <w:rFonts w:cs="Arial"/>
              <w:bCs/>
              <w:color w:val="000000"/>
              <w:kern w:val="2"/>
            </w:rPr>
            <w:id w:val="-1924876636"/>
            <w:lock w:val="sdtLocked"/>
            <w14:checkbox>
              <w14:checked w14:val="0"/>
              <w14:checkedState w14:val="2612" w14:font="MS Gothic"/>
              <w14:uncheckedState w14:val="2610" w14:font="MS Gothic"/>
            </w14:checkbox>
          </w:sdtPr>
          <w:sdtEndPr/>
          <w:sdtContent>
            <w:permStart w:id="843721227" w:edGrp="everyone" w:displacedByCustomXml="prev"/>
            <w:tc>
              <w:tcPr>
                <w:tcW w:w="815" w:type="dxa"/>
                <w:vAlign w:val="center"/>
              </w:tcPr>
              <w:p w14:paraId="7EC01B4D"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843721227" w:displacedByCustomXml="next"/>
          </w:sdtContent>
        </w:sdt>
        <w:sdt>
          <w:sdtPr>
            <w:rPr>
              <w:rFonts w:cs="Arial"/>
              <w:bCs/>
              <w:color w:val="000000"/>
              <w:kern w:val="2"/>
            </w:rPr>
            <w:id w:val="2058894992"/>
            <w:lock w:val="sdtLocked"/>
            <w14:checkbox>
              <w14:checked w14:val="0"/>
              <w14:checkedState w14:val="2612" w14:font="MS Gothic"/>
              <w14:uncheckedState w14:val="2610" w14:font="MS Gothic"/>
            </w14:checkbox>
          </w:sdtPr>
          <w:sdtEndPr/>
          <w:sdtContent>
            <w:permStart w:id="127365918" w:edGrp="everyone" w:displacedByCustomXml="prev"/>
            <w:tc>
              <w:tcPr>
                <w:tcW w:w="814" w:type="dxa"/>
                <w:vAlign w:val="center"/>
              </w:tcPr>
              <w:p w14:paraId="2AE4655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7365918" w:displacedByCustomXml="next"/>
          </w:sdtContent>
        </w:sdt>
        <w:sdt>
          <w:sdtPr>
            <w:rPr>
              <w:rFonts w:cs="Arial"/>
              <w:bCs/>
              <w:color w:val="000000"/>
              <w:kern w:val="2"/>
            </w:rPr>
            <w:id w:val="1141469533"/>
            <w:lock w:val="sdtLocked"/>
            <w14:checkbox>
              <w14:checked w14:val="0"/>
              <w14:checkedState w14:val="2612" w14:font="MS Gothic"/>
              <w14:uncheckedState w14:val="2610" w14:font="MS Gothic"/>
            </w14:checkbox>
          </w:sdtPr>
          <w:sdtEndPr/>
          <w:sdtContent>
            <w:permStart w:id="490497845" w:edGrp="everyone" w:displacedByCustomXml="prev"/>
            <w:tc>
              <w:tcPr>
                <w:tcW w:w="814" w:type="dxa"/>
                <w:vAlign w:val="center"/>
              </w:tcPr>
              <w:p w14:paraId="170FA713"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490497845" w:displacedByCustomXml="next"/>
          </w:sdtContent>
        </w:sdt>
        <w:sdt>
          <w:sdtPr>
            <w:rPr>
              <w:rFonts w:cs="Arial"/>
              <w:bCs/>
              <w:color w:val="000000"/>
              <w:kern w:val="2"/>
            </w:rPr>
            <w:id w:val="605539208"/>
            <w:lock w:val="sdtLocked"/>
            <w14:checkbox>
              <w14:checked w14:val="0"/>
              <w14:checkedState w14:val="2612" w14:font="MS Gothic"/>
              <w14:uncheckedState w14:val="2610" w14:font="MS Gothic"/>
            </w14:checkbox>
          </w:sdtPr>
          <w:sdtEndPr/>
          <w:sdtContent>
            <w:permStart w:id="2113424895" w:edGrp="everyone" w:displacedByCustomXml="prev"/>
            <w:tc>
              <w:tcPr>
                <w:tcW w:w="815" w:type="dxa"/>
                <w:vAlign w:val="center"/>
              </w:tcPr>
              <w:p w14:paraId="4E8944CA"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113424895" w:displacedByCustomXml="next"/>
          </w:sdtContent>
        </w:sdt>
      </w:tr>
      <w:tr w:rsidR="00452823" w:rsidRPr="007D3176" w14:paraId="683D2C6A" w14:textId="77777777" w:rsidTr="004D2F1D">
        <w:trPr>
          <w:cantSplit/>
        </w:trPr>
        <w:tc>
          <w:tcPr>
            <w:tcW w:w="4793" w:type="dxa"/>
            <w:vAlign w:val="center"/>
          </w:tcPr>
          <w:p w14:paraId="1F0EAF77" w14:textId="7A6C8897" w:rsidR="00452823" w:rsidRPr="00E719B3" w:rsidRDefault="00452823" w:rsidP="000E28FD">
            <w:pPr>
              <w:pStyle w:val="ListParagraph"/>
              <w:numPr>
                <w:ilvl w:val="0"/>
                <w:numId w:val="41"/>
              </w:numPr>
              <w:rPr>
                <w:rFonts w:cs="Arial"/>
                <w:bCs/>
                <w:color w:val="000000"/>
                <w:kern w:val="2"/>
              </w:rPr>
            </w:pPr>
            <w:r w:rsidRPr="00E719B3">
              <w:rPr>
                <w:rFonts w:cs="Arial"/>
                <w:bCs/>
                <w:color w:val="000000"/>
                <w:kern w:val="2"/>
              </w:rPr>
              <w:t xml:space="preserve">Single- and </w:t>
            </w:r>
            <w:r w:rsidR="000E28FD">
              <w:rPr>
                <w:rFonts w:cs="Arial"/>
                <w:bCs/>
                <w:color w:val="000000"/>
                <w:kern w:val="2"/>
              </w:rPr>
              <w:t>b</w:t>
            </w:r>
            <w:r w:rsidRPr="00E719B3">
              <w:rPr>
                <w:rFonts w:cs="Arial"/>
                <w:bCs/>
                <w:color w:val="000000"/>
                <w:kern w:val="2"/>
              </w:rPr>
              <w:t>i-plane</w:t>
            </w:r>
          </w:p>
        </w:tc>
        <w:sdt>
          <w:sdtPr>
            <w:rPr>
              <w:rFonts w:cs="Arial"/>
              <w:bCs/>
              <w:color w:val="000000"/>
              <w:kern w:val="2"/>
            </w:rPr>
            <w:id w:val="-2119517743"/>
            <w:lock w:val="sdtLocked"/>
            <w14:checkbox>
              <w14:checked w14:val="0"/>
              <w14:checkedState w14:val="2612" w14:font="MS Gothic"/>
              <w14:uncheckedState w14:val="2610" w14:font="MS Gothic"/>
            </w14:checkbox>
          </w:sdtPr>
          <w:sdtEndPr/>
          <w:sdtContent>
            <w:permStart w:id="612524589" w:edGrp="everyone" w:displacedByCustomXml="prev"/>
            <w:tc>
              <w:tcPr>
                <w:tcW w:w="816" w:type="dxa"/>
                <w:vAlign w:val="center"/>
              </w:tcPr>
              <w:p w14:paraId="116E2CCC"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612524589" w:displacedByCustomXml="next"/>
          </w:sdtContent>
        </w:sdt>
        <w:sdt>
          <w:sdtPr>
            <w:rPr>
              <w:rFonts w:cs="Arial"/>
              <w:bCs/>
              <w:color w:val="000000"/>
              <w:kern w:val="2"/>
            </w:rPr>
            <w:id w:val="2058658549"/>
            <w:lock w:val="sdtLocked"/>
            <w14:checkbox>
              <w14:checked w14:val="0"/>
              <w14:checkedState w14:val="2612" w14:font="MS Gothic"/>
              <w14:uncheckedState w14:val="2610" w14:font="MS Gothic"/>
            </w14:checkbox>
          </w:sdtPr>
          <w:sdtEndPr/>
          <w:sdtContent>
            <w:permStart w:id="2050381372" w:edGrp="everyone" w:displacedByCustomXml="prev"/>
            <w:tc>
              <w:tcPr>
                <w:tcW w:w="815" w:type="dxa"/>
                <w:vAlign w:val="center"/>
              </w:tcPr>
              <w:p w14:paraId="4AB939F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050381372" w:displacedByCustomXml="next"/>
          </w:sdtContent>
        </w:sdt>
        <w:sdt>
          <w:sdtPr>
            <w:rPr>
              <w:rFonts w:cs="Arial"/>
              <w:bCs/>
              <w:color w:val="000000"/>
              <w:kern w:val="2"/>
            </w:rPr>
            <w:id w:val="-1476903774"/>
            <w:lock w:val="sdtLocked"/>
            <w14:checkbox>
              <w14:checked w14:val="0"/>
              <w14:checkedState w14:val="2612" w14:font="MS Gothic"/>
              <w14:uncheckedState w14:val="2610" w14:font="MS Gothic"/>
            </w14:checkbox>
          </w:sdtPr>
          <w:sdtEndPr/>
          <w:sdtContent>
            <w:permStart w:id="693583623" w:edGrp="everyone" w:displacedByCustomXml="prev"/>
            <w:tc>
              <w:tcPr>
                <w:tcW w:w="815" w:type="dxa"/>
                <w:vAlign w:val="center"/>
              </w:tcPr>
              <w:p w14:paraId="3EF0B65B"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693583623" w:displacedByCustomXml="next"/>
          </w:sdtContent>
        </w:sdt>
        <w:sdt>
          <w:sdtPr>
            <w:rPr>
              <w:rFonts w:cs="Arial"/>
              <w:bCs/>
              <w:color w:val="000000"/>
              <w:kern w:val="2"/>
            </w:rPr>
            <w:id w:val="-898354803"/>
            <w:lock w:val="sdtLocked"/>
            <w14:checkbox>
              <w14:checked w14:val="0"/>
              <w14:checkedState w14:val="2612" w14:font="MS Gothic"/>
              <w14:uncheckedState w14:val="2610" w14:font="MS Gothic"/>
            </w14:checkbox>
          </w:sdtPr>
          <w:sdtEndPr/>
          <w:sdtContent>
            <w:permStart w:id="2026841556" w:edGrp="everyone" w:displacedByCustomXml="prev"/>
            <w:tc>
              <w:tcPr>
                <w:tcW w:w="814" w:type="dxa"/>
                <w:vAlign w:val="center"/>
              </w:tcPr>
              <w:p w14:paraId="339098CD"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026841556" w:displacedByCustomXml="next"/>
          </w:sdtContent>
        </w:sdt>
        <w:sdt>
          <w:sdtPr>
            <w:rPr>
              <w:rFonts w:cs="Arial"/>
              <w:bCs/>
              <w:color w:val="000000"/>
              <w:kern w:val="2"/>
            </w:rPr>
            <w:id w:val="-1720979151"/>
            <w:lock w:val="sdtLocked"/>
            <w14:checkbox>
              <w14:checked w14:val="0"/>
              <w14:checkedState w14:val="2612" w14:font="MS Gothic"/>
              <w14:uncheckedState w14:val="2610" w14:font="MS Gothic"/>
            </w14:checkbox>
          </w:sdtPr>
          <w:sdtEndPr/>
          <w:sdtContent>
            <w:permStart w:id="785478791" w:edGrp="everyone" w:displacedByCustomXml="prev"/>
            <w:tc>
              <w:tcPr>
                <w:tcW w:w="814" w:type="dxa"/>
                <w:vAlign w:val="center"/>
              </w:tcPr>
              <w:p w14:paraId="4D42BED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785478791" w:displacedByCustomXml="next"/>
          </w:sdtContent>
        </w:sdt>
        <w:sdt>
          <w:sdtPr>
            <w:rPr>
              <w:rFonts w:cs="Arial"/>
              <w:bCs/>
              <w:color w:val="000000"/>
              <w:kern w:val="2"/>
            </w:rPr>
            <w:id w:val="-1781797246"/>
            <w:lock w:val="sdtLocked"/>
            <w14:checkbox>
              <w14:checked w14:val="0"/>
              <w14:checkedState w14:val="2612" w14:font="MS Gothic"/>
              <w14:uncheckedState w14:val="2610" w14:font="MS Gothic"/>
            </w14:checkbox>
          </w:sdtPr>
          <w:sdtEndPr/>
          <w:sdtContent>
            <w:permStart w:id="1376534777" w:edGrp="everyone" w:displacedByCustomXml="prev"/>
            <w:tc>
              <w:tcPr>
                <w:tcW w:w="815" w:type="dxa"/>
                <w:vAlign w:val="center"/>
              </w:tcPr>
              <w:p w14:paraId="14A06486"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376534777" w:displacedByCustomXml="next"/>
          </w:sdtContent>
        </w:sdt>
      </w:tr>
      <w:tr w:rsidR="00452823" w:rsidRPr="007D3176" w14:paraId="54E203B5" w14:textId="77777777" w:rsidTr="004D2F1D">
        <w:trPr>
          <w:cantSplit/>
        </w:trPr>
        <w:tc>
          <w:tcPr>
            <w:tcW w:w="4793" w:type="dxa"/>
            <w:vAlign w:val="center"/>
          </w:tcPr>
          <w:p w14:paraId="0DDDC025" w14:textId="77777777" w:rsidR="00452823" w:rsidRPr="007D3176" w:rsidRDefault="00452823" w:rsidP="009647CB">
            <w:pPr>
              <w:ind w:left="720" w:hanging="360"/>
              <w:rPr>
                <w:rFonts w:cs="Arial"/>
                <w:bCs/>
                <w:color w:val="000000"/>
                <w:kern w:val="2"/>
              </w:rPr>
            </w:pPr>
            <w:r w:rsidRPr="007D3176">
              <w:rPr>
                <w:rFonts w:cs="Arial"/>
                <w:bCs/>
                <w:color w:val="000000"/>
                <w:kern w:val="2"/>
              </w:rPr>
              <w:t>d)</w:t>
            </w:r>
            <w:r w:rsidRPr="007D3176">
              <w:rPr>
                <w:rFonts w:cs="Arial"/>
                <w:bCs/>
                <w:color w:val="000000"/>
                <w:kern w:val="2"/>
              </w:rPr>
              <w:tab/>
              <w:t>Digital computerized imaging</w:t>
            </w:r>
          </w:p>
        </w:tc>
        <w:sdt>
          <w:sdtPr>
            <w:rPr>
              <w:rFonts w:cs="Arial"/>
              <w:bCs/>
              <w:color w:val="000000"/>
              <w:kern w:val="2"/>
            </w:rPr>
            <w:id w:val="1228724583"/>
            <w:lock w:val="sdtLocked"/>
            <w14:checkbox>
              <w14:checked w14:val="0"/>
              <w14:checkedState w14:val="2612" w14:font="MS Gothic"/>
              <w14:uncheckedState w14:val="2610" w14:font="MS Gothic"/>
            </w14:checkbox>
          </w:sdtPr>
          <w:sdtEndPr/>
          <w:sdtContent>
            <w:permStart w:id="749164100" w:edGrp="everyone" w:displacedByCustomXml="prev"/>
            <w:tc>
              <w:tcPr>
                <w:tcW w:w="816" w:type="dxa"/>
                <w:vAlign w:val="center"/>
              </w:tcPr>
              <w:p w14:paraId="0F20F28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749164100" w:displacedByCustomXml="next"/>
          </w:sdtContent>
        </w:sdt>
        <w:sdt>
          <w:sdtPr>
            <w:rPr>
              <w:rFonts w:cs="Arial"/>
              <w:bCs/>
              <w:color w:val="000000"/>
              <w:kern w:val="2"/>
            </w:rPr>
            <w:id w:val="-471059860"/>
            <w:lock w:val="sdtLocked"/>
            <w14:checkbox>
              <w14:checked w14:val="0"/>
              <w14:checkedState w14:val="2612" w14:font="MS Gothic"/>
              <w14:uncheckedState w14:val="2610" w14:font="MS Gothic"/>
            </w14:checkbox>
          </w:sdtPr>
          <w:sdtEndPr/>
          <w:sdtContent>
            <w:permStart w:id="1692419355" w:edGrp="everyone" w:displacedByCustomXml="prev"/>
            <w:tc>
              <w:tcPr>
                <w:tcW w:w="815" w:type="dxa"/>
                <w:vAlign w:val="center"/>
              </w:tcPr>
              <w:p w14:paraId="7E06046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692419355" w:displacedByCustomXml="next"/>
          </w:sdtContent>
        </w:sdt>
        <w:sdt>
          <w:sdtPr>
            <w:rPr>
              <w:rFonts w:cs="Arial"/>
              <w:bCs/>
              <w:color w:val="000000"/>
              <w:kern w:val="2"/>
            </w:rPr>
            <w:id w:val="-1073273458"/>
            <w:lock w:val="sdtLocked"/>
            <w14:checkbox>
              <w14:checked w14:val="0"/>
              <w14:checkedState w14:val="2612" w14:font="MS Gothic"/>
              <w14:uncheckedState w14:val="2610" w14:font="MS Gothic"/>
            </w14:checkbox>
          </w:sdtPr>
          <w:sdtEndPr/>
          <w:sdtContent>
            <w:permStart w:id="787227150" w:edGrp="everyone" w:displacedByCustomXml="prev"/>
            <w:tc>
              <w:tcPr>
                <w:tcW w:w="815" w:type="dxa"/>
                <w:vAlign w:val="center"/>
              </w:tcPr>
              <w:p w14:paraId="47E2F26D"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787227150" w:displacedByCustomXml="next"/>
          </w:sdtContent>
        </w:sdt>
        <w:sdt>
          <w:sdtPr>
            <w:rPr>
              <w:rFonts w:cs="Arial"/>
              <w:bCs/>
              <w:color w:val="000000"/>
              <w:kern w:val="2"/>
            </w:rPr>
            <w:id w:val="427243480"/>
            <w:lock w:val="sdtLocked"/>
            <w14:checkbox>
              <w14:checked w14:val="0"/>
              <w14:checkedState w14:val="2612" w14:font="MS Gothic"/>
              <w14:uncheckedState w14:val="2610" w14:font="MS Gothic"/>
            </w14:checkbox>
          </w:sdtPr>
          <w:sdtEndPr/>
          <w:sdtContent>
            <w:permStart w:id="1337483372" w:edGrp="everyone" w:displacedByCustomXml="prev"/>
            <w:tc>
              <w:tcPr>
                <w:tcW w:w="814" w:type="dxa"/>
                <w:vAlign w:val="center"/>
              </w:tcPr>
              <w:p w14:paraId="687B1CBB"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337483372" w:displacedByCustomXml="next"/>
          </w:sdtContent>
        </w:sdt>
        <w:sdt>
          <w:sdtPr>
            <w:rPr>
              <w:rFonts w:cs="Arial"/>
              <w:bCs/>
              <w:color w:val="000000"/>
              <w:kern w:val="2"/>
            </w:rPr>
            <w:id w:val="1028450101"/>
            <w:lock w:val="sdtLocked"/>
            <w14:checkbox>
              <w14:checked w14:val="0"/>
              <w14:checkedState w14:val="2612" w14:font="MS Gothic"/>
              <w14:uncheckedState w14:val="2610" w14:font="MS Gothic"/>
            </w14:checkbox>
          </w:sdtPr>
          <w:sdtEndPr/>
          <w:sdtContent>
            <w:permStart w:id="103250938" w:edGrp="everyone" w:displacedByCustomXml="prev"/>
            <w:tc>
              <w:tcPr>
                <w:tcW w:w="814" w:type="dxa"/>
                <w:vAlign w:val="center"/>
              </w:tcPr>
              <w:p w14:paraId="560A29AB"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03250938" w:displacedByCustomXml="next"/>
          </w:sdtContent>
        </w:sdt>
        <w:sdt>
          <w:sdtPr>
            <w:rPr>
              <w:rFonts w:cs="Arial"/>
              <w:bCs/>
              <w:color w:val="000000"/>
              <w:kern w:val="2"/>
            </w:rPr>
            <w:id w:val="-1942673323"/>
            <w:lock w:val="sdtLocked"/>
            <w14:checkbox>
              <w14:checked w14:val="0"/>
              <w14:checkedState w14:val="2612" w14:font="MS Gothic"/>
              <w14:uncheckedState w14:val="2610" w14:font="MS Gothic"/>
            </w14:checkbox>
          </w:sdtPr>
          <w:sdtEndPr/>
          <w:sdtContent>
            <w:permStart w:id="1123959940" w:edGrp="everyone" w:displacedByCustomXml="prev"/>
            <w:tc>
              <w:tcPr>
                <w:tcW w:w="815" w:type="dxa"/>
                <w:vAlign w:val="center"/>
              </w:tcPr>
              <w:p w14:paraId="5EED690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123959940" w:displacedByCustomXml="next"/>
          </w:sdtContent>
        </w:sdt>
      </w:tr>
      <w:tr w:rsidR="00452823" w:rsidRPr="007D3176" w14:paraId="1FC72C9E" w14:textId="77777777" w:rsidTr="004D2F1D">
        <w:trPr>
          <w:cantSplit/>
        </w:trPr>
        <w:tc>
          <w:tcPr>
            <w:tcW w:w="4793" w:type="dxa"/>
            <w:vAlign w:val="center"/>
          </w:tcPr>
          <w:p w14:paraId="7DB5275E" w14:textId="77777777" w:rsidR="00452823" w:rsidRPr="007D3176" w:rsidRDefault="00452823" w:rsidP="009647CB">
            <w:pPr>
              <w:ind w:left="720" w:hanging="360"/>
              <w:rPr>
                <w:rFonts w:cs="Arial"/>
                <w:bCs/>
                <w:color w:val="000000"/>
                <w:kern w:val="2"/>
              </w:rPr>
            </w:pPr>
            <w:r w:rsidRPr="007D3176">
              <w:rPr>
                <w:rFonts w:cs="Arial"/>
                <w:bCs/>
                <w:color w:val="000000"/>
                <w:kern w:val="2"/>
              </w:rPr>
              <w:t xml:space="preserve">e) </w:t>
            </w:r>
            <w:r w:rsidRPr="007D3176">
              <w:rPr>
                <w:rFonts w:cs="Arial"/>
                <w:bCs/>
                <w:color w:val="000000"/>
                <w:kern w:val="2"/>
              </w:rPr>
              <w:tab/>
              <w:t>Cardiac MRI and/or CT scanning</w:t>
            </w:r>
          </w:p>
        </w:tc>
        <w:sdt>
          <w:sdtPr>
            <w:rPr>
              <w:rFonts w:cs="Arial"/>
              <w:bCs/>
              <w:color w:val="000000"/>
              <w:kern w:val="2"/>
            </w:rPr>
            <w:id w:val="-1779943503"/>
            <w:lock w:val="sdtLocked"/>
            <w14:checkbox>
              <w14:checked w14:val="0"/>
              <w14:checkedState w14:val="2612" w14:font="MS Gothic"/>
              <w14:uncheckedState w14:val="2610" w14:font="MS Gothic"/>
            </w14:checkbox>
          </w:sdtPr>
          <w:sdtEndPr/>
          <w:sdtContent>
            <w:permStart w:id="200428855" w:edGrp="everyone" w:displacedByCustomXml="prev"/>
            <w:tc>
              <w:tcPr>
                <w:tcW w:w="816" w:type="dxa"/>
                <w:vAlign w:val="center"/>
              </w:tcPr>
              <w:p w14:paraId="29B44194"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00428855" w:displacedByCustomXml="next"/>
          </w:sdtContent>
        </w:sdt>
        <w:sdt>
          <w:sdtPr>
            <w:rPr>
              <w:rFonts w:cs="Arial"/>
              <w:bCs/>
              <w:color w:val="000000"/>
              <w:kern w:val="2"/>
            </w:rPr>
            <w:id w:val="-1857190245"/>
            <w:lock w:val="sdtLocked"/>
            <w14:checkbox>
              <w14:checked w14:val="0"/>
              <w14:checkedState w14:val="2612" w14:font="MS Gothic"/>
              <w14:uncheckedState w14:val="2610" w14:font="MS Gothic"/>
            </w14:checkbox>
          </w:sdtPr>
          <w:sdtEndPr/>
          <w:sdtContent>
            <w:permStart w:id="1641311498" w:edGrp="everyone" w:displacedByCustomXml="prev"/>
            <w:tc>
              <w:tcPr>
                <w:tcW w:w="815" w:type="dxa"/>
                <w:vAlign w:val="center"/>
              </w:tcPr>
              <w:p w14:paraId="03448B22"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641311498" w:displacedByCustomXml="next"/>
          </w:sdtContent>
        </w:sdt>
        <w:sdt>
          <w:sdtPr>
            <w:rPr>
              <w:rFonts w:cs="Arial"/>
              <w:bCs/>
              <w:color w:val="000000"/>
              <w:kern w:val="2"/>
            </w:rPr>
            <w:id w:val="-1595004828"/>
            <w:lock w:val="sdtLocked"/>
            <w14:checkbox>
              <w14:checked w14:val="0"/>
              <w14:checkedState w14:val="2612" w14:font="MS Gothic"/>
              <w14:uncheckedState w14:val="2610" w14:font="MS Gothic"/>
            </w14:checkbox>
          </w:sdtPr>
          <w:sdtEndPr/>
          <w:sdtContent>
            <w:permStart w:id="1122648162" w:edGrp="everyone" w:displacedByCustomXml="prev"/>
            <w:tc>
              <w:tcPr>
                <w:tcW w:w="815" w:type="dxa"/>
                <w:vAlign w:val="center"/>
              </w:tcPr>
              <w:p w14:paraId="779A4BF3"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122648162" w:displacedByCustomXml="next"/>
          </w:sdtContent>
        </w:sdt>
        <w:sdt>
          <w:sdtPr>
            <w:rPr>
              <w:rFonts w:cs="Arial"/>
              <w:bCs/>
              <w:color w:val="000000"/>
              <w:kern w:val="2"/>
            </w:rPr>
            <w:id w:val="-1444381739"/>
            <w:lock w:val="sdtLocked"/>
            <w14:checkbox>
              <w14:checked w14:val="0"/>
              <w14:checkedState w14:val="2612" w14:font="MS Gothic"/>
              <w14:uncheckedState w14:val="2610" w14:font="MS Gothic"/>
            </w14:checkbox>
          </w:sdtPr>
          <w:sdtEndPr/>
          <w:sdtContent>
            <w:permStart w:id="695027447" w:edGrp="everyone" w:displacedByCustomXml="prev"/>
            <w:tc>
              <w:tcPr>
                <w:tcW w:w="814" w:type="dxa"/>
                <w:tcBorders>
                  <w:bottom w:val="single" w:sz="6" w:space="0" w:color="auto"/>
                </w:tcBorders>
                <w:vAlign w:val="center"/>
              </w:tcPr>
              <w:p w14:paraId="756096B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695027447" w:displacedByCustomXml="next"/>
          </w:sdtContent>
        </w:sdt>
        <w:sdt>
          <w:sdtPr>
            <w:rPr>
              <w:rFonts w:cs="Arial"/>
              <w:bCs/>
              <w:color w:val="000000"/>
              <w:kern w:val="2"/>
            </w:rPr>
            <w:id w:val="-367833229"/>
            <w:lock w:val="sdtLocked"/>
            <w14:checkbox>
              <w14:checked w14:val="0"/>
              <w14:checkedState w14:val="2612" w14:font="MS Gothic"/>
              <w14:uncheckedState w14:val="2610" w14:font="MS Gothic"/>
            </w14:checkbox>
          </w:sdtPr>
          <w:sdtEndPr/>
          <w:sdtContent>
            <w:tc>
              <w:tcPr>
                <w:tcW w:w="814" w:type="dxa"/>
                <w:tcBorders>
                  <w:bottom w:val="single" w:sz="6" w:space="0" w:color="auto"/>
                </w:tcBorders>
                <w:vAlign w:val="center"/>
              </w:tcPr>
              <w:p w14:paraId="15841CB1" w14:textId="15C1EAEF" w:rsidR="00452823" w:rsidRPr="007D3176" w:rsidRDefault="00FD0E4E" w:rsidP="009647CB">
                <w:pPr>
                  <w:jc w:val="center"/>
                  <w:rPr>
                    <w:rFonts w:cs="Arial"/>
                  </w:rPr>
                </w:pPr>
                <w:r>
                  <w:rPr>
                    <w:rFonts w:ascii="MS Gothic" w:eastAsia="MS Gothic" w:hAnsi="MS Gothic" w:cs="Arial" w:hint="eastAsia"/>
                    <w:bCs/>
                    <w:color w:val="000000"/>
                    <w:kern w:val="2"/>
                  </w:rPr>
                  <w:t>☐</w:t>
                </w:r>
              </w:p>
            </w:tc>
          </w:sdtContent>
        </w:sdt>
        <w:sdt>
          <w:sdtPr>
            <w:rPr>
              <w:rFonts w:cs="Arial"/>
              <w:bCs/>
              <w:color w:val="000000"/>
              <w:kern w:val="2"/>
            </w:rPr>
            <w:id w:val="-117772689"/>
            <w:lock w:val="sdtLocked"/>
            <w14:checkbox>
              <w14:checked w14:val="0"/>
              <w14:checkedState w14:val="2612" w14:font="MS Gothic"/>
              <w14:uncheckedState w14:val="2610" w14:font="MS Gothic"/>
            </w14:checkbox>
          </w:sdtPr>
          <w:sdtEndPr/>
          <w:sdtContent>
            <w:permStart w:id="1001155038" w:edGrp="everyone" w:displacedByCustomXml="prev"/>
            <w:tc>
              <w:tcPr>
                <w:tcW w:w="815" w:type="dxa"/>
                <w:tcBorders>
                  <w:bottom w:val="single" w:sz="6" w:space="0" w:color="auto"/>
                </w:tcBorders>
                <w:vAlign w:val="center"/>
              </w:tcPr>
              <w:p w14:paraId="084D7D28"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001155038" w:displacedByCustomXml="next"/>
          </w:sdtContent>
        </w:sdt>
      </w:tr>
      <w:tr w:rsidR="00FD0E4E" w:rsidRPr="007D3176" w14:paraId="6805632B" w14:textId="77777777" w:rsidTr="00FD0E4E">
        <w:trPr>
          <w:cantSplit/>
        </w:trPr>
        <w:tc>
          <w:tcPr>
            <w:tcW w:w="4793" w:type="dxa"/>
            <w:vAlign w:val="center"/>
          </w:tcPr>
          <w:p w14:paraId="37076F02" w14:textId="77777777" w:rsidR="00FD0E4E" w:rsidRPr="007D3176" w:rsidRDefault="00FD0E4E" w:rsidP="00FD0E4E">
            <w:pPr>
              <w:ind w:left="720" w:hanging="360"/>
              <w:rPr>
                <w:rFonts w:cs="Arial"/>
                <w:bCs/>
                <w:color w:val="000000"/>
                <w:kern w:val="2"/>
              </w:rPr>
            </w:pPr>
            <w:r w:rsidRPr="007D3176">
              <w:rPr>
                <w:rFonts w:cs="Arial"/>
                <w:bCs/>
                <w:color w:val="000000"/>
                <w:kern w:val="2"/>
              </w:rPr>
              <w:t>f)</w:t>
            </w:r>
            <w:r w:rsidRPr="007D3176">
              <w:rPr>
                <w:rFonts w:cs="Arial"/>
                <w:bCs/>
                <w:color w:val="000000"/>
                <w:kern w:val="2"/>
              </w:rPr>
              <w:tab/>
              <w:t>Nuclear cardiology</w:t>
            </w:r>
          </w:p>
        </w:tc>
        <w:sdt>
          <w:sdtPr>
            <w:rPr>
              <w:rFonts w:cs="Arial"/>
              <w:bCs/>
              <w:color w:val="000000"/>
              <w:kern w:val="2"/>
            </w:rPr>
            <w:id w:val="-472915320"/>
            <w:lock w:val="sdtLocked"/>
            <w14:checkbox>
              <w14:checked w14:val="0"/>
              <w14:checkedState w14:val="2612" w14:font="MS Gothic"/>
              <w14:uncheckedState w14:val="2610" w14:font="MS Gothic"/>
            </w14:checkbox>
          </w:sdtPr>
          <w:sdtEndPr/>
          <w:sdtContent>
            <w:permStart w:id="1880557100" w:edGrp="everyone" w:displacedByCustomXml="prev"/>
            <w:tc>
              <w:tcPr>
                <w:tcW w:w="816" w:type="dxa"/>
                <w:vAlign w:val="center"/>
              </w:tcPr>
              <w:p w14:paraId="333A6FC0"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1880557100" w:displacedByCustomXml="next"/>
          </w:sdtContent>
        </w:sdt>
        <w:sdt>
          <w:sdtPr>
            <w:rPr>
              <w:rFonts w:cs="Arial"/>
              <w:bCs/>
              <w:color w:val="000000"/>
              <w:kern w:val="2"/>
            </w:rPr>
            <w:id w:val="1648321652"/>
            <w:lock w:val="sdtLocked"/>
            <w14:checkbox>
              <w14:checked w14:val="0"/>
              <w14:checkedState w14:val="2612" w14:font="MS Gothic"/>
              <w14:uncheckedState w14:val="2610" w14:font="MS Gothic"/>
            </w14:checkbox>
          </w:sdtPr>
          <w:sdtEndPr/>
          <w:sdtContent>
            <w:permStart w:id="653424798" w:edGrp="everyone" w:displacedByCustomXml="prev"/>
            <w:tc>
              <w:tcPr>
                <w:tcW w:w="815" w:type="dxa"/>
                <w:vAlign w:val="center"/>
              </w:tcPr>
              <w:p w14:paraId="63DDF24A"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653424798" w:displacedByCustomXml="next"/>
          </w:sdtContent>
        </w:sdt>
        <w:sdt>
          <w:sdtPr>
            <w:rPr>
              <w:rFonts w:cs="Arial"/>
              <w:bCs/>
              <w:color w:val="000000"/>
              <w:kern w:val="2"/>
            </w:rPr>
            <w:id w:val="443511932"/>
            <w:lock w:val="sdtLocked"/>
            <w14:checkbox>
              <w14:checked w14:val="0"/>
              <w14:checkedState w14:val="2612" w14:font="MS Gothic"/>
              <w14:uncheckedState w14:val="2610" w14:font="MS Gothic"/>
            </w14:checkbox>
          </w:sdtPr>
          <w:sdtEndPr/>
          <w:sdtContent>
            <w:permStart w:id="1823755218" w:edGrp="everyone" w:displacedByCustomXml="prev"/>
            <w:tc>
              <w:tcPr>
                <w:tcW w:w="815" w:type="dxa"/>
                <w:vAlign w:val="center"/>
              </w:tcPr>
              <w:p w14:paraId="54A4DD0B"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1823755218" w:displacedByCustomXml="next"/>
          </w:sdtContent>
        </w:sdt>
        <w:sdt>
          <w:sdtPr>
            <w:rPr>
              <w:rFonts w:cs="Arial"/>
              <w:bCs/>
              <w:color w:val="000000"/>
              <w:kern w:val="2"/>
            </w:rPr>
            <w:id w:val="163521930"/>
            <w14:checkbox>
              <w14:checked w14:val="0"/>
              <w14:checkedState w14:val="2612" w14:font="MS Gothic"/>
              <w14:uncheckedState w14:val="2610" w14:font="MS Gothic"/>
            </w14:checkbox>
          </w:sdtPr>
          <w:sdtEndPr/>
          <w:sdtContent>
            <w:tc>
              <w:tcPr>
                <w:tcW w:w="814" w:type="dxa"/>
                <w:tcBorders>
                  <w:top w:val="single" w:sz="6" w:space="0" w:color="auto"/>
                  <w:bottom w:val="single" w:sz="6" w:space="0" w:color="auto"/>
                </w:tcBorders>
                <w:shd w:val="clear" w:color="auto" w:fill="auto"/>
                <w:vAlign w:val="center"/>
              </w:tcPr>
              <w:p w14:paraId="53C0D8DE" w14:textId="73C5468D" w:rsidR="00FD0E4E" w:rsidRPr="007D3176" w:rsidRDefault="004D11D9" w:rsidP="00FD0E4E">
                <w:pPr>
                  <w:ind w:left="-34" w:right="-45"/>
                  <w:jc w:val="center"/>
                  <w:rPr>
                    <w:rFonts w:cs="Arial"/>
                    <w:bCs/>
                    <w:color w:val="000000"/>
                    <w:kern w:val="2"/>
                  </w:rPr>
                </w:pPr>
                <w:r>
                  <w:rPr>
                    <w:rFonts w:ascii="MS Gothic" w:eastAsia="MS Gothic" w:hAnsi="MS Gothic" w:cs="Arial" w:hint="eastAsia"/>
                    <w:bCs/>
                    <w:color w:val="000000"/>
                    <w:kern w:val="2"/>
                  </w:rPr>
                  <w:t>☐</w:t>
                </w:r>
              </w:p>
            </w:tc>
          </w:sdtContent>
        </w:sdt>
        <w:sdt>
          <w:sdtPr>
            <w:rPr>
              <w:rFonts w:cs="Arial"/>
              <w:bCs/>
              <w:color w:val="000000"/>
              <w:kern w:val="2"/>
            </w:rPr>
            <w:id w:val="1895078092"/>
            <w14:checkbox>
              <w14:checked w14:val="0"/>
              <w14:checkedState w14:val="2612" w14:font="MS Gothic"/>
              <w14:uncheckedState w14:val="2610" w14:font="MS Gothic"/>
            </w14:checkbox>
          </w:sdtPr>
          <w:sdtEndPr/>
          <w:sdtContent>
            <w:permStart w:id="1787522411" w:edGrp="everyone" w:displacedByCustomXml="prev"/>
            <w:tc>
              <w:tcPr>
                <w:tcW w:w="814" w:type="dxa"/>
                <w:tcBorders>
                  <w:top w:val="single" w:sz="6" w:space="0" w:color="auto"/>
                  <w:bottom w:val="single" w:sz="6" w:space="0" w:color="auto"/>
                </w:tcBorders>
                <w:shd w:val="clear" w:color="auto" w:fill="auto"/>
                <w:vAlign w:val="center"/>
              </w:tcPr>
              <w:p w14:paraId="284CAFBD" w14:textId="21C3AB7C"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1787522411" w:displacedByCustomXml="next"/>
          </w:sdtContent>
        </w:sdt>
        <w:sdt>
          <w:sdtPr>
            <w:rPr>
              <w:rFonts w:cs="Arial"/>
              <w:bCs/>
              <w:color w:val="000000"/>
              <w:kern w:val="2"/>
            </w:rPr>
            <w:id w:val="666908894"/>
            <w14:checkbox>
              <w14:checked w14:val="0"/>
              <w14:checkedState w14:val="2612" w14:font="MS Gothic"/>
              <w14:uncheckedState w14:val="2610" w14:font="MS Gothic"/>
            </w14:checkbox>
          </w:sdtPr>
          <w:sdtEndPr/>
          <w:sdtContent>
            <w:tc>
              <w:tcPr>
                <w:tcW w:w="815" w:type="dxa"/>
                <w:tcBorders>
                  <w:top w:val="single" w:sz="6" w:space="0" w:color="auto"/>
                  <w:bottom w:val="single" w:sz="6" w:space="0" w:color="auto"/>
                </w:tcBorders>
                <w:shd w:val="clear" w:color="auto" w:fill="auto"/>
                <w:vAlign w:val="center"/>
              </w:tcPr>
              <w:p w14:paraId="20FEBF80" w14:textId="28ACBF51" w:rsidR="00FD0E4E" w:rsidRPr="007D3176" w:rsidRDefault="00FD0E4E" w:rsidP="00FD0E4E">
                <w:pPr>
                  <w:ind w:left="-34" w:right="-45"/>
                  <w:jc w:val="center"/>
                  <w:rPr>
                    <w:rFonts w:cs="Arial"/>
                    <w:bCs/>
                    <w:color w:val="000000"/>
                    <w:kern w:val="2"/>
                  </w:rPr>
                </w:pPr>
                <w:r>
                  <w:rPr>
                    <w:rFonts w:ascii="MS Gothic" w:eastAsia="MS Gothic" w:hAnsi="MS Gothic" w:cs="Arial" w:hint="eastAsia"/>
                    <w:bCs/>
                    <w:color w:val="000000"/>
                    <w:kern w:val="2"/>
                  </w:rPr>
                  <w:t>☐</w:t>
                </w:r>
              </w:p>
            </w:tc>
          </w:sdtContent>
        </w:sdt>
      </w:tr>
      <w:tr w:rsidR="00452823" w:rsidRPr="007D3176" w14:paraId="66B5D640" w14:textId="77777777" w:rsidTr="004D2F1D">
        <w:trPr>
          <w:cantSplit/>
        </w:trPr>
        <w:tc>
          <w:tcPr>
            <w:tcW w:w="4793" w:type="dxa"/>
            <w:vAlign w:val="center"/>
          </w:tcPr>
          <w:p w14:paraId="31BA6860" w14:textId="77777777" w:rsidR="00452823" w:rsidRPr="007D3176" w:rsidRDefault="00452823" w:rsidP="009647CB">
            <w:pPr>
              <w:ind w:left="360" w:hanging="360"/>
              <w:rPr>
                <w:rFonts w:cs="Arial"/>
                <w:b/>
                <w:bCs/>
                <w:color w:val="000000"/>
                <w:kern w:val="2"/>
              </w:rPr>
            </w:pPr>
            <w:r w:rsidRPr="007D3176">
              <w:rPr>
                <w:rFonts w:cs="Arial"/>
                <w:b/>
                <w:bCs/>
                <w:color w:val="000000"/>
                <w:kern w:val="2"/>
              </w:rPr>
              <w:t>2.</w:t>
            </w:r>
            <w:r w:rsidRPr="007D3176">
              <w:rPr>
                <w:rFonts w:cs="Arial"/>
                <w:b/>
                <w:bCs/>
                <w:color w:val="000000"/>
                <w:kern w:val="2"/>
              </w:rPr>
              <w:tab/>
              <w:t xml:space="preserve">Diagnostic &amp; Interventional cardiac catheterization laboratory facilities, including physiological equipment as follows: [PR </w:t>
            </w:r>
            <w:r w:rsidRPr="009D74E3">
              <w:rPr>
                <w:rFonts w:cs="Arial"/>
                <w:b/>
                <w:bCs/>
                <w:color w:val="000000"/>
                <w:kern w:val="2"/>
              </w:rPr>
              <w:t>I.D.1.c</w:t>
            </w:r>
            <w:proofErr w:type="gramStart"/>
            <w:r w:rsidRPr="009D74E3">
              <w:rPr>
                <w:rFonts w:cs="Arial"/>
                <w:b/>
                <w:bCs/>
                <w:color w:val="000000"/>
                <w:kern w:val="2"/>
              </w:rPr>
              <w:t>).(</w:t>
            </w:r>
            <w:proofErr w:type="gramEnd"/>
            <w:r w:rsidRPr="009D74E3">
              <w:rPr>
                <w:rFonts w:cs="Arial"/>
                <w:b/>
                <w:bCs/>
                <w:color w:val="000000"/>
                <w:kern w:val="2"/>
              </w:rPr>
              <w:t>2)</w:t>
            </w:r>
            <w:r w:rsidRPr="007D3176">
              <w:rPr>
                <w:rFonts w:cs="Arial"/>
                <w:b/>
                <w:bCs/>
                <w:color w:val="000000"/>
                <w:kern w:val="2"/>
              </w:rPr>
              <w:t>]</w:t>
            </w:r>
          </w:p>
        </w:tc>
        <w:sdt>
          <w:sdtPr>
            <w:rPr>
              <w:rFonts w:cs="Arial"/>
              <w:bCs/>
              <w:color w:val="000000"/>
              <w:kern w:val="2"/>
            </w:rPr>
            <w:id w:val="1334798203"/>
            <w:lock w:val="sdtLocked"/>
            <w14:checkbox>
              <w14:checked w14:val="0"/>
              <w14:checkedState w14:val="2612" w14:font="MS Gothic"/>
              <w14:uncheckedState w14:val="2610" w14:font="MS Gothic"/>
            </w14:checkbox>
          </w:sdtPr>
          <w:sdtEndPr/>
          <w:sdtContent>
            <w:permStart w:id="1040389399" w:edGrp="everyone" w:displacedByCustomXml="prev"/>
            <w:tc>
              <w:tcPr>
                <w:tcW w:w="816" w:type="dxa"/>
                <w:vAlign w:val="center"/>
              </w:tcPr>
              <w:p w14:paraId="5742F91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040389399" w:displacedByCustomXml="next"/>
          </w:sdtContent>
        </w:sdt>
        <w:sdt>
          <w:sdtPr>
            <w:rPr>
              <w:rFonts w:cs="Arial"/>
              <w:bCs/>
              <w:color w:val="000000"/>
              <w:kern w:val="2"/>
            </w:rPr>
            <w:id w:val="530853777"/>
            <w:lock w:val="sdtLocked"/>
            <w14:checkbox>
              <w14:checked w14:val="0"/>
              <w14:checkedState w14:val="2612" w14:font="MS Gothic"/>
              <w14:uncheckedState w14:val="2610" w14:font="MS Gothic"/>
            </w14:checkbox>
          </w:sdtPr>
          <w:sdtEndPr/>
          <w:sdtContent>
            <w:permStart w:id="1259551549" w:edGrp="everyone" w:displacedByCustomXml="prev"/>
            <w:tc>
              <w:tcPr>
                <w:tcW w:w="815" w:type="dxa"/>
                <w:vAlign w:val="center"/>
              </w:tcPr>
              <w:p w14:paraId="3F5B2633"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59551549" w:displacedByCustomXml="next"/>
          </w:sdtContent>
        </w:sdt>
        <w:sdt>
          <w:sdtPr>
            <w:rPr>
              <w:rFonts w:cs="Arial"/>
              <w:bCs/>
              <w:color w:val="000000"/>
              <w:kern w:val="2"/>
            </w:rPr>
            <w:id w:val="1389605201"/>
            <w:lock w:val="sdtLocked"/>
            <w14:checkbox>
              <w14:checked w14:val="0"/>
              <w14:checkedState w14:val="2612" w14:font="MS Gothic"/>
              <w14:uncheckedState w14:val="2610" w14:font="MS Gothic"/>
            </w14:checkbox>
          </w:sdtPr>
          <w:sdtEndPr/>
          <w:sdtContent>
            <w:permStart w:id="425283042" w:edGrp="everyone" w:displacedByCustomXml="prev"/>
            <w:tc>
              <w:tcPr>
                <w:tcW w:w="815" w:type="dxa"/>
                <w:vAlign w:val="center"/>
              </w:tcPr>
              <w:p w14:paraId="26D53E82"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425283042" w:displacedByCustomXml="next"/>
          </w:sdtContent>
        </w:sdt>
        <w:sdt>
          <w:sdtPr>
            <w:rPr>
              <w:rFonts w:cs="Arial"/>
              <w:bCs/>
              <w:color w:val="000000"/>
              <w:kern w:val="2"/>
            </w:rPr>
            <w:id w:val="-1530711208"/>
            <w:lock w:val="sdtLocked"/>
            <w14:checkbox>
              <w14:checked w14:val="0"/>
              <w14:checkedState w14:val="2612" w14:font="MS Gothic"/>
              <w14:uncheckedState w14:val="2610" w14:font="MS Gothic"/>
            </w14:checkbox>
          </w:sdtPr>
          <w:sdtEndPr/>
          <w:sdtContent>
            <w:permStart w:id="1755060257" w:edGrp="everyone" w:displacedByCustomXml="prev"/>
            <w:tc>
              <w:tcPr>
                <w:tcW w:w="814" w:type="dxa"/>
                <w:tcBorders>
                  <w:top w:val="single" w:sz="6" w:space="0" w:color="auto"/>
                </w:tcBorders>
                <w:vAlign w:val="center"/>
              </w:tcPr>
              <w:p w14:paraId="5DCBBBBE"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755060257" w:displacedByCustomXml="next"/>
          </w:sdtContent>
        </w:sdt>
        <w:sdt>
          <w:sdtPr>
            <w:rPr>
              <w:rFonts w:cs="Arial"/>
              <w:bCs/>
              <w:color w:val="000000"/>
              <w:kern w:val="2"/>
            </w:rPr>
            <w:id w:val="-720212702"/>
            <w:lock w:val="sdtLocked"/>
            <w14:checkbox>
              <w14:checked w14:val="0"/>
              <w14:checkedState w14:val="2612" w14:font="MS Gothic"/>
              <w14:uncheckedState w14:val="2610" w14:font="MS Gothic"/>
            </w14:checkbox>
          </w:sdtPr>
          <w:sdtEndPr/>
          <w:sdtContent>
            <w:permStart w:id="1990553957" w:edGrp="everyone" w:displacedByCustomXml="prev"/>
            <w:tc>
              <w:tcPr>
                <w:tcW w:w="814" w:type="dxa"/>
                <w:tcBorders>
                  <w:top w:val="single" w:sz="6" w:space="0" w:color="auto"/>
                </w:tcBorders>
                <w:vAlign w:val="center"/>
              </w:tcPr>
              <w:p w14:paraId="6BEE62E7"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990553957" w:displacedByCustomXml="next"/>
          </w:sdtContent>
        </w:sdt>
        <w:sdt>
          <w:sdtPr>
            <w:rPr>
              <w:rFonts w:cs="Arial"/>
              <w:bCs/>
              <w:color w:val="000000"/>
              <w:kern w:val="2"/>
            </w:rPr>
            <w:id w:val="1877046582"/>
            <w:lock w:val="sdtLocked"/>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335533ED" w14:textId="3080DA84" w:rsidR="00452823" w:rsidRPr="007D3176" w:rsidRDefault="00FD0E4E" w:rsidP="009647CB">
                <w:pPr>
                  <w:jc w:val="center"/>
                  <w:rPr>
                    <w:rFonts w:cs="Arial"/>
                  </w:rPr>
                </w:pPr>
                <w:r>
                  <w:rPr>
                    <w:rFonts w:ascii="MS Gothic" w:eastAsia="MS Gothic" w:hAnsi="MS Gothic" w:cs="Arial" w:hint="eastAsia"/>
                    <w:bCs/>
                    <w:color w:val="000000"/>
                    <w:kern w:val="2"/>
                  </w:rPr>
                  <w:t>☐</w:t>
                </w:r>
              </w:p>
            </w:tc>
          </w:sdtContent>
        </w:sdt>
      </w:tr>
      <w:tr w:rsidR="00452823" w:rsidRPr="007D3176" w14:paraId="7FEA4EFC" w14:textId="77777777" w:rsidTr="004D2F1D">
        <w:trPr>
          <w:cantSplit/>
        </w:trPr>
        <w:tc>
          <w:tcPr>
            <w:tcW w:w="4793" w:type="dxa"/>
            <w:vAlign w:val="center"/>
          </w:tcPr>
          <w:p w14:paraId="68E93634" w14:textId="77777777" w:rsidR="00452823" w:rsidRPr="007D3176" w:rsidRDefault="00452823" w:rsidP="009647CB">
            <w:pPr>
              <w:ind w:left="720" w:hanging="360"/>
              <w:rPr>
                <w:rFonts w:cs="Arial"/>
                <w:bCs/>
                <w:color w:val="000000"/>
                <w:kern w:val="2"/>
              </w:rPr>
            </w:pPr>
            <w:r w:rsidRPr="007D3176">
              <w:rPr>
                <w:rFonts w:cs="Arial"/>
                <w:bCs/>
                <w:color w:val="000000"/>
                <w:kern w:val="2"/>
              </w:rPr>
              <w:t>a)</w:t>
            </w:r>
            <w:r w:rsidRPr="007D3176">
              <w:rPr>
                <w:rFonts w:cs="Arial"/>
                <w:bCs/>
                <w:color w:val="000000"/>
                <w:kern w:val="2"/>
              </w:rPr>
              <w:tab/>
              <w:t>Blood oxygen</w:t>
            </w:r>
          </w:p>
        </w:tc>
        <w:sdt>
          <w:sdtPr>
            <w:rPr>
              <w:rFonts w:cs="Arial"/>
              <w:bCs/>
              <w:color w:val="000000"/>
              <w:kern w:val="2"/>
            </w:rPr>
            <w:id w:val="-836225934"/>
            <w:lock w:val="sdtLocked"/>
            <w14:checkbox>
              <w14:checked w14:val="0"/>
              <w14:checkedState w14:val="2612" w14:font="MS Gothic"/>
              <w14:uncheckedState w14:val="2610" w14:font="MS Gothic"/>
            </w14:checkbox>
          </w:sdtPr>
          <w:sdtEndPr/>
          <w:sdtContent>
            <w:permStart w:id="124001464" w:edGrp="everyone" w:displacedByCustomXml="prev"/>
            <w:tc>
              <w:tcPr>
                <w:tcW w:w="816" w:type="dxa"/>
                <w:vAlign w:val="center"/>
              </w:tcPr>
              <w:p w14:paraId="55D16ABE"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4001464" w:displacedByCustomXml="next"/>
          </w:sdtContent>
        </w:sdt>
        <w:sdt>
          <w:sdtPr>
            <w:rPr>
              <w:rFonts w:cs="Arial"/>
              <w:bCs/>
              <w:color w:val="000000"/>
              <w:kern w:val="2"/>
            </w:rPr>
            <w:id w:val="545639480"/>
            <w:lock w:val="sdtLocked"/>
            <w14:checkbox>
              <w14:checked w14:val="0"/>
              <w14:checkedState w14:val="2612" w14:font="MS Gothic"/>
              <w14:uncheckedState w14:val="2610" w14:font="MS Gothic"/>
            </w14:checkbox>
          </w:sdtPr>
          <w:sdtEndPr/>
          <w:sdtContent>
            <w:permStart w:id="711276718" w:edGrp="everyone" w:displacedByCustomXml="prev"/>
            <w:tc>
              <w:tcPr>
                <w:tcW w:w="815" w:type="dxa"/>
                <w:vAlign w:val="center"/>
              </w:tcPr>
              <w:p w14:paraId="5DF8CC8B"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711276718" w:displacedByCustomXml="next"/>
          </w:sdtContent>
        </w:sdt>
        <w:sdt>
          <w:sdtPr>
            <w:rPr>
              <w:rFonts w:cs="Arial"/>
              <w:bCs/>
              <w:color w:val="000000"/>
              <w:kern w:val="2"/>
            </w:rPr>
            <w:id w:val="1832564396"/>
            <w:lock w:val="sdtLocked"/>
            <w14:checkbox>
              <w14:checked w14:val="0"/>
              <w14:checkedState w14:val="2612" w14:font="MS Gothic"/>
              <w14:uncheckedState w14:val="2610" w14:font="MS Gothic"/>
            </w14:checkbox>
          </w:sdtPr>
          <w:sdtEndPr/>
          <w:sdtContent>
            <w:permStart w:id="1684480628" w:edGrp="everyone" w:displacedByCustomXml="prev"/>
            <w:tc>
              <w:tcPr>
                <w:tcW w:w="815" w:type="dxa"/>
                <w:vAlign w:val="center"/>
              </w:tcPr>
              <w:p w14:paraId="2CCBE25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684480628" w:displacedByCustomXml="next"/>
          </w:sdtContent>
        </w:sdt>
        <w:sdt>
          <w:sdtPr>
            <w:rPr>
              <w:rFonts w:cs="Arial"/>
              <w:bCs/>
              <w:color w:val="000000"/>
              <w:kern w:val="2"/>
            </w:rPr>
            <w:id w:val="-738016817"/>
            <w:lock w:val="sdtLocked"/>
            <w14:checkbox>
              <w14:checked w14:val="0"/>
              <w14:checkedState w14:val="2612" w14:font="MS Gothic"/>
              <w14:uncheckedState w14:val="2610" w14:font="MS Gothic"/>
            </w14:checkbox>
          </w:sdtPr>
          <w:sdtEndPr/>
          <w:sdtContent>
            <w:permStart w:id="1104284790" w:edGrp="everyone" w:displacedByCustomXml="prev"/>
            <w:tc>
              <w:tcPr>
                <w:tcW w:w="814" w:type="dxa"/>
                <w:vAlign w:val="center"/>
              </w:tcPr>
              <w:p w14:paraId="24B5ED88"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104284790" w:displacedByCustomXml="next"/>
          </w:sdtContent>
        </w:sdt>
        <w:sdt>
          <w:sdtPr>
            <w:rPr>
              <w:rFonts w:cs="Arial"/>
              <w:bCs/>
              <w:color w:val="000000"/>
              <w:kern w:val="2"/>
            </w:rPr>
            <w:id w:val="-1169636157"/>
            <w:lock w:val="sdtLocked"/>
            <w14:checkbox>
              <w14:checked w14:val="0"/>
              <w14:checkedState w14:val="2612" w14:font="MS Gothic"/>
              <w14:uncheckedState w14:val="2610" w14:font="MS Gothic"/>
            </w14:checkbox>
          </w:sdtPr>
          <w:sdtEndPr/>
          <w:sdtContent>
            <w:permStart w:id="512182240" w:edGrp="everyone" w:displacedByCustomXml="prev"/>
            <w:tc>
              <w:tcPr>
                <w:tcW w:w="814" w:type="dxa"/>
                <w:vAlign w:val="center"/>
              </w:tcPr>
              <w:p w14:paraId="72664568"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512182240" w:displacedByCustomXml="next"/>
          </w:sdtContent>
        </w:sdt>
        <w:sdt>
          <w:sdtPr>
            <w:rPr>
              <w:rFonts w:cs="Arial"/>
              <w:bCs/>
              <w:color w:val="000000"/>
              <w:kern w:val="2"/>
            </w:rPr>
            <w:id w:val="-1608882489"/>
            <w:lock w:val="sdtLocked"/>
            <w14:checkbox>
              <w14:checked w14:val="0"/>
              <w14:checkedState w14:val="2612" w14:font="MS Gothic"/>
              <w14:uncheckedState w14:val="2610" w14:font="MS Gothic"/>
            </w14:checkbox>
          </w:sdtPr>
          <w:sdtEndPr/>
          <w:sdtContent>
            <w:permStart w:id="202724190" w:edGrp="everyone" w:displacedByCustomXml="prev"/>
            <w:tc>
              <w:tcPr>
                <w:tcW w:w="815" w:type="dxa"/>
                <w:vAlign w:val="center"/>
              </w:tcPr>
              <w:p w14:paraId="5881A02A"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02724190" w:displacedByCustomXml="next"/>
          </w:sdtContent>
        </w:sdt>
      </w:tr>
      <w:tr w:rsidR="00452823" w:rsidRPr="007D3176" w14:paraId="1D712EA4" w14:textId="77777777" w:rsidTr="004D2F1D">
        <w:trPr>
          <w:cantSplit/>
        </w:trPr>
        <w:tc>
          <w:tcPr>
            <w:tcW w:w="4793" w:type="dxa"/>
            <w:vAlign w:val="center"/>
          </w:tcPr>
          <w:p w14:paraId="5AE510AE" w14:textId="77777777" w:rsidR="00452823" w:rsidRPr="007D3176" w:rsidRDefault="00452823" w:rsidP="009647CB">
            <w:pPr>
              <w:ind w:left="720" w:hanging="360"/>
              <w:rPr>
                <w:rFonts w:cs="Arial"/>
                <w:bCs/>
                <w:color w:val="000000"/>
                <w:kern w:val="2"/>
              </w:rPr>
            </w:pPr>
            <w:r w:rsidRPr="007D3176">
              <w:rPr>
                <w:rFonts w:cs="Arial"/>
                <w:bCs/>
                <w:color w:val="000000"/>
                <w:kern w:val="2"/>
              </w:rPr>
              <w:t>b)</w:t>
            </w:r>
            <w:r w:rsidRPr="007D3176">
              <w:rPr>
                <w:rFonts w:cs="Arial"/>
                <w:bCs/>
                <w:color w:val="000000"/>
                <w:kern w:val="2"/>
              </w:rPr>
              <w:tab/>
              <w:t>Blood gas and pH analysis</w:t>
            </w:r>
          </w:p>
        </w:tc>
        <w:sdt>
          <w:sdtPr>
            <w:rPr>
              <w:rFonts w:cs="Arial"/>
              <w:bCs/>
              <w:color w:val="000000"/>
              <w:kern w:val="2"/>
            </w:rPr>
            <w:id w:val="-463812347"/>
            <w:lock w:val="sdtLocked"/>
            <w14:checkbox>
              <w14:checked w14:val="0"/>
              <w14:checkedState w14:val="2612" w14:font="MS Gothic"/>
              <w14:uncheckedState w14:val="2610" w14:font="MS Gothic"/>
            </w14:checkbox>
          </w:sdtPr>
          <w:sdtEndPr/>
          <w:sdtContent>
            <w:permStart w:id="431107308" w:edGrp="everyone" w:displacedByCustomXml="prev"/>
            <w:tc>
              <w:tcPr>
                <w:tcW w:w="816" w:type="dxa"/>
                <w:vAlign w:val="center"/>
              </w:tcPr>
              <w:p w14:paraId="20BDDC3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431107308" w:displacedByCustomXml="next"/>
          </w:sdtContent>
        </w:sdt>
        <w:sdt>
          <w:sdtPr>
            <w:rPr>
              <w:rFonts w:cs="Arial"/>
              <w:bCs/>
              <w:color w:val="000000"/>
              <w:kern w:val="2"/>
            </w:rPr>
            <w:id w:val="-745803101"/>
            <w:lock w:val="sdtLocked"/>
            <w14:checkbox>
              <w14:checked w14:val="0"/>
              <w14:checkedState w14:val="2612" w14:font="MS Gothic"/>
              <w14:uncheckedState w14:val="2610" w14:font="MS Gothic"/>
            </w14:checkbox>
          </w:sdtPr>
          <w:sdtEndPr/>
          <w:sdtContent>
            <w:permStart w:id="1562473782" w:edGrp="everyone" w:displacedByCustomXml="prev"/>
            <w:tc>
              <w:tcPr>
                <w:tcW w:w="815" w:type="dxa"/>
                <w:vAlign w:val="center"/>
              </w:tcPr>
              <w:p w14:paraId="2EB6379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562473782" w:displacedByCustomXml="next"/>
          </w:sdtContent>
        </w:sdt>
        <w:sdt>
          <w:sdtPr>
            <w:rPr>
              <w:rFonts w:cs="Arial"/>
              <w:bCs/>
              <w:color w:val="000000"/>
              <w:kern w:val="2"/>
            </w:rPr>
            <w:id w:val="-1231691759"/>
            <w:lock w:val="sdtLocked"/>
            <w14:checkbox>
              <w14:checked w14:val="0"/>
              <w14:checkedState w14:val="2612" w14:font="MS Gothic"/>
              <w14:uncheckedState w14:val="2610" w14:font="MS Gothic"/>
            </w14:checkbox>
          </w:sdtPr>
          <w:sdtEndPr/>
          <w:sdtContent>
            <w:permStart w:id="1037435488" w:edGrp="everyone" w:displacedByCustomXml="prev"/>
            <w:tc>
              <w:tcPr>
                <w:tcW w:w="815" w:type="dxa"/>
                <w:vAlign w:val="center"/>
              </w:tcPr>
              <w:p w14:paraId="1F7FA79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037435488" w:displacedByCustomXml="next"/>
          </w:sdtContent>
        </w:sdt>
        <w:sdt>
          <w:sdtPr>
            <w:rPr>
              <w:rFonts w:cs="Arial"/>
              <w:bCs/>
              <w:color w:val="000000"/>
              <w:kern w:val="2"/>
            </w:rPr>
            <w:id w:val="1066382800"/>
            <w:lock w:val="sdtLocked"/>
            <w14:checkbox>
              <w14:checked w14:val="0"/>
              <w14:checkedState w14:val="2612" w14:font="MS Gothic"/>
              <w14:uncheckedState w14:val="2610" w14:font="MS Gothic"/>
            </w14:checkbox>
          </w:sdtPr>
          <w:sdtEndPr/>
          <w:sdtContent>
            <w:permStart w:id="807960081" w:edGrp="everyone" w:displacedByCustomXml="prev"/>
            <w:tc>
              <w:tcPr>
                <w:tcW w:w="814" w:type="dxa"/>
                <w:vAlign w:val="center"/>
              </w:tcPr>
              <w:p w14:paraId="7F4D6934"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807960081" w:displacedByCustomXml="next"/>
          </w:sdtContent>
        </w:sdt>
        <w:sdt>
          <w:sdtPr>
            <w:rPr>
              <w:rFonts w:cs="Arial"/>
              <w:bCs/>
              <w:color w:val="000000"/>
              <w:kern w:val="2"/>
            </w:rPr>
            <w:id w:val="-1256593987"/>
            <w:lock w:val="sdtLocked"/>
            <w14:checkbox>
              <w14:checked w14:val="0"/>
              <w14:checkedState w14:val="2612" w14:font="MS Gothic"/>
              <w14:uncheckedState w14:val="2610" w14:font="MS Gothic"/>
            </w14:checkbox>
          </w:sdtPr>
          <w:sdtEndPr/>
          <w:sdtContent>
            <w:permStart w:id="1334195925" w:edGrp="everyone" w:displacedByCustomXml="prev"/>
            <w:tc>
              <w:tcPr>
                <w:tcW w:w="814" w:type="dxa"/>
                <w:vAlign w:val="center"/>
              </w:tcPr>
              <w:p w14:paraId="57C9DAD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334195925" w:displacedByCustomXml="next"/>
          </w:sdtContent>
        </w:sdt>
        <w:sdt>
          <w:sdtPr>
            <w:rPr>
              <w:rFonts w:cs="Arial"/>
              <w:bCs/>
              <w:color w:val="000000"/>
              <w:kern w:val="2"/>
            </w:rPr>
            <w:id w:val="-70349536"/>
            <w:lock w:val="sdtLocked"/>
            <w14:checkbox>
              <w14:checked w14:val="0"/>
              <w14:checkedState w14:val="2612" w14:font="MS Gothic"/>
              <w14:uncheckedState w14:val="2610" w14:font="MS Gothic"/>
            </w14:checkbox>
          </w:sdtPr>
          <w:sdtEndPr/>
          <w:sdtContent>
            <w:permStart w:id="1583614174" w:edGrp="everyone" w:displacedByCustomXml="prev"/>
            <w:tc>
              <w:tcPr>
                <w:tcW w:w="815" w:type="dxa"/>
                <w:vAlign w:val="center"/>
              </w:tcPr>
              <w:p w14:paraId="75DC3F3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583614174" w:displacedByCustomXml="next"/>
          </w:sdtContent>
        </w:sdt>
      </w:tr>
      <w:tr w:rsidR="00452823" w:rsidRPr="007D3176" w14:paraId="6EE85F25" w14:textId="77777777" w:rsidTr="004D2F1D">
        <w:trPr>
          <w:cantSplit/>
        </w:trPr>
        <w:tc>
          <w:tcPr>
            <w:tcW w:w="4793" w:type="dxa"/>
            <w:vAlign w:val="center"/>
          </w:tcPr>
          <w:p w14:paraId="1A171C87" w14:textId="77777777" w:rsidR="00452823" w:rsidRPr="007D3176" w:rsidRDefault="00452823" w:rsidP="009647CB">
            <w:pPr>
              <w:ind w:left="720" w:hanging="360"/>
              <w:rPr>
                <w:rFonts w:cs="Arial"/>
                <w:bCs/>
                <w:color w:val="000000"/>
                <w:kern w:val="2"/>
              </w:rPr>
            </w:pPr>
            <w:r w:rsidRPr="007D3176">
              <w:rPr>
                <w:rFonts w:cs="Arial"/>
                <w:bCs/>
                <w:color w:val="000000"/>
                <w:kern w:val="2"/>
              </w:rPr>
              <w:t>c)</w:t>
            </w:r>
            <w:r w:rsidRPr="007D3176">
              <w:rPr>
                <w:rFonts w:cs="Arial"/>
                <w:bCs/>
                <w:color w:val="000000"/>
                <w:kern w:val="2"/>
              </w:rPr>
              <w:tab/>
              <w:t>Indicator-dilution techniques</w:t>
            </w:r>
          </w:p>
        </w:tc>
        <w:sdt>
          <w:sdtPr>
            <w:rPr>
              <w:rFonts w:cs="Arial"/>
              <w:bCs/>
              <w:color w:val="000000"/>
              <w:kern w:val="2"/>
            </w:rPr>
            <w:id w:val="406959966"/>
            <w:lock w:val="sdtLocked"/>
            <w14:checkbox>
              <w14:checked w14:val="0"/>
              <w14:checkedState w14:val="2612" w14:font="MS Gothic"/>
              <w14:uncheckedState w14:val="2610" w14:font="MS Gothic"/>
            </w14:checkbox>
          </w:sdtPr>
          <w:sdtEndPr/>
          <w:sdtContent>
            <w:permStart w:id="1751023250" w:edGrp="everyone" w:displacedByCustomXml="prev"/>
            <w:tc>
              <w:tcPr>
                <w:tcW w:w="816" w:type="dxa"/>
                <w:vAlign w:val="center"/>
              </w:tcPr>
              <w:p w14:paraId="03AE1D72"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751023250" w:displacedByCustomXml="next"/>
          </w:sdtContent>
        </w:sdt>
        <w:sdt>
          <w:sdtPr>
            <w:rPr>
              <w:rFonts w:cs="Arial"/>
              <w:bCs/>
              <w:color w:val="000000"/>
              <w:kern w:val="2"/>
            </w:rPr>
            <w:id w:val="1680075153"/>
            <w:lock w:val="sdtLocked"/>
            <w14:checkbox>
              <w14:checked w14:val="0"/>
              <w14:checkedState w14:val="2612" w14:font="MS Gothic"/>
              <w14:uncheckedState w14:val="2610" w14:font="MS Gothic"/>
            </w14:checkbox>
          </w:sdtPr>
          <w:sdtEndPr/>
          <w:sdtContent>
            <w:permStart w:id="817050347" w:edGrp="everyone" w:displacedByCustomXml="prev"/>
            <w:tc>
              <w:tcPr>
                <w:tcW w:w="815" w:type="dxa"/>
                <w:vAlign w:val="center"/>
              </w:tcPr>
              <w:p w14:paraId="49AC4CF2"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817050347" w:displacedByCustomXml="next"/>
          </w:sdtContent>
        </w:sdt>
        <w:sdt>
          <w:sdtPr>
            <w:rPr>
              <w:rFonts w:cs="Arial"/>
              <w:bCs/>
              <w:color w:val="000000"/>
              <w:kern w:val="2"/>
            </w:rPr>
            <w:id w:val="-328144729"/>
            <w:lock w:val="sdtLocked"/>
            <w14:checkbox>
              <w14:checked w14:val="0"/>
              <w14:checkedState w14:val="2612" w14:font="MS Gothic"/>
              <w14:uncheckedState w14:val="2610" w14:font="MS Gothic"/>
            </w14:checkbox>
          </w:sdtPr>
          <w:sdtEndPr/>
          <w:sdtContent>
            <w:permStart w:id="1956343678" w:edGrp="everyone" w:displacedByCustomXml="prev"/>
            <w:tc>
              <w:tcPr>
                <w:tcW w:w="815" w:type="dxa"/>
                <w:vAlign w:val="center"/>
              </w:tcPr>
              <w:p w14:paraId="7210B208"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956343678" w:displacedByCustomXml="next"/>
          </w:sdtContent>
        </w:sdt>
        <w:sdt>
          <w:sdtPr>
            <w:rPr>
              <w:rFonts w:cs="Arial"/>
              <w:bCs/>
              <w:color w:val="000000"/>
              <w:kern w:val="2"/>
            </w:rPr>
            <w:id w:val="-1835596826"/>
            <w:lock w:val="sdtLocked"/>
            <w14:checkbox>
              <w14:checked w14:val="0"/>
              <w14:checkedState w14:val="2612" w14:font="MS Gothic"/>
              <w14:uncheckedState w14:val="2610" w14:font="MS Gothic"/>
            </w14:checkbox>
          </w:sdtPr>
          <w:sdtEndPr/>
          <w:sdtContent>
            <w:permStart w:id="891698014" w:edGrp="everyone" w:displacedByCustomXml="prev"/>
            <w:tc>
              <w:tcPr>
                <w:tcW w:w="814" w:type="dxa"/>
                <w:vAlign w:val="center"/>
              </w:tcPr>
              <w:p w14:paraId="058AE01C"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891698014" w:displacedByCustomXml="next"/>
          </w:sdtContent>
        </w:sdt>
        <w:sdt>
          <w:sdtPr>
            <w:rPr>
              <w:rFonts w:cs="Arial"/>
              <w:bCs/>
              <w:color w:val="000000"/>
              <w:kern w:val="2"/>
            </w:rPr>
            <w:id w:val="-1261839540"/>
            <w:lock w:val="sdtLocked"/>
            <w14:checkbox>
              <w14:checked w14:val="0"/>
              <w14:checkedState w14:val="2612" w14:font="MS Gothic"/>
              <w14:uncheckedState w14:val="2610" w14:font="MS Gothic"/>
            </w14:checkbox>
          </w:sdtPr>
          <w:sdtEndPr/>
          <w:sdtContent>
            <w:permStart w:id="339099" w:edGrp="everyone" w:displacedByCustomXml="prev"/>
            <w:tc>
              <w:tcPr>
                <w:tcW w:w="814" w:type="dxa"/>
                <w:vAlign w:val="center"/>
              </w:tcPr>
              <w:p w14:paraId="3BC447B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339099" w:displacedByCustomXml="next"/>
          </w:sdtContent>
        </w:sdt>
        <w:sdt>
          <w:sdtPr>
            <w:rPr>
              <w:rFonts w:cs="Arial"/>
              <w:bCs/>
              <w:color w:val="000000"/>
              <w:kern w:val="2"/>
            </w:rPr>
            <w:id w:val="-847242875"/>
            <w:lock w:val="sdtLocked"/>
            <w14:checkbox>
              <w14:checked w14:val="0"/>
              <w14:checkedState w14:val="2612" w14:font="MS Gothic"/>
              <w14:uncheckedState w14:val="2610" w14:font="MS Gothic"/>
            </w14:checkbox>
          </w:sdtPr>
          <w:sdtEndPr/>
          <w:sdtContent>
            <w:tc>
              <w:tcPr>
                <w:tcW w:w="815" w:type="dxa"/>
                <w:vAlign w:val="center"/>
              </w:tcPr>
              <w:p w14:paraId="74013F5A" w14:textId="4ADE8713" w:rsidR="00452823" w:rsidRPr="007D3176" w:rsidRDefault="004D11D9" w:rsidP="009647CB">
                <w:pPr>
                  <w:jc w:val="center"/>
                  <w:rPr>
                    <w:rFonts w:cs="Arial"/>
                  </w:rPr>
                </w:pPr>
                <w:r>
                  <w:rPr>
                    <w:rFonts w:ascii="MS Gothic" w:eastAsia="MS Gothic" w:hAnsi="MS Gothic" w:cs="Arial" w:hint="eastAsia"/>
                    <w:bCs/>
                    <w:color w:val="000000"/>
                    <w:kern w:val="2"/>
                  </w:rPr>
                  <w:t>☐</w:t>
                </w:r>
              </w:p>
            </w:tc>
          </w:sdtContent>
        </w:sdt>
      </w:tr>
      <w:tr w:rsidR="00452823" w:rsidRPr="007D3176" w14:paraId="4295770B" w14:textId="77777777" w:rsidTr="004D2F1D">
        <w:trPr>
          <w:cantSplit/>
        </w:trPr>
        <w:tc>
          <w:tcPr>
            <w:tcW w:w="4793" w:type="dxa"/>
            <w:vAlign w:val="center"/>
          </w:tcPr>
          <w:p w14:paraId="63970D98" w14:textId="77777777" w:rsidR="00452823" w:rsidRPr="007D3176" w:rsidRDefault="00452823" w:rsidP="009647CB">
            <w:pPr>
              <w:ind w:left="720" w:hanging="360"/>
              <w:rPr>
                <w:rFonts w:cs="Arial"/>
                <w:bCs/>
                <w:color w:val="000000"/>
                <w:kern w:val="2"/>
              </w:rPr>
            </w:pPr>
            <w:r w:rsidRPr="007D3176">
              <w:rPr>
                <w:rFonts w:cs="Arial"/>
                <w:bCs/>
                <w:color w:val="000000"/>
                <w:kern w:val="2"/>
              </w:rPr>
              <w:lastRenderedPageBreak/>
              <w:t>d)</w:t>
            </w:r>
            <w:r w:rsidRPr="007D3176">
              <w:rPr>
                <w:rFonts w:cs="Arial"/>
                <w:bCs/>
                <w:color w:val="000000"/>
                <w:kern w:val="2"/>
              </w:rPr>
              <w:tab/>
              <w:t>Stress test</w:t>
            </w:r>
          </w:p>
        </w:tc>
        <w:sdt>
          <w:sdtPr>
            <w:rPr>
              <w:rFonts w:cs="Arial"/>
              <w:bCs/>
              <w:color w:val="000000"/>
              <w:kern w:val="2"/>
            </w:rPr>
            <w:id w:val="-1838690889"/>
            <w:lock w:val="sdtLocked"/>
            <w14:checkbox>
              <w14:checked w14:val="0"/>
              <w14:checkedState w14:val="2612" w14:font="MS Gothic"/>
              <w14:uncheckedState w14:val="2610" w14:font="MS Gothic"/>
            </w14:checkbox>
          </w:sdtPr>
          <w:sdtEndPr/>
          <w:sdtContent>
            <w:permStart w:id="1518953607" w:edGrp="everyone" w:displacedByCustomXml="prev"/>
            <w:tc>
              <w:tcPr>
                <w:tcW w:w="816" w:type="dxa"/>
                <w:vAlign w:val="center"/>
              </w:tcPr>
              <w:p w14:paraId="34F1638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518953607" w:displacedByCustomXml="next"/>
          </w:sdtContent>
        </w:sdt>
        <w:sdt>
          <w:sdtPr>
            <w:rPr>
              <w:rFonts w:cs="Arial"/>
              <w:bCs/>
              <w:color w:val="000000"/>
              <w:kern w:val="2"/>
            </w:rPr>
            <w:id w:val="-458501505"/>
            <w:lock w:val="sdtLocked"/>
            <w14:checkbox>
              <w14:checked w14:val="0"/>
              <w14:checkedState w14:val="2612" w14:font="MS Gothic"/>
              <w14:uncheckedState w14:val="2610" w14:font="MS Gothic"/>
            </w14:checkbox>
          </w:sdtPr>
          <w:sdtEndPr/>
          <w:sdtContent>
            <w:permStart w:id="1051163610" w:edGrp="everyone" w:displacedByCustomXml="prev"/>
            <w:tc>
              <w:tcPr>
                <w:tcW w:w="815" w:type="dxa"/>
                <w:vAlign w:val="center"/>
              </w:tcPr>
              <w:p w14:paraId="2B82F2D4"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051163610" w:displacedByCustomXml="next"/>
          </w:sdtContent>
        </w:sdt>
        <w:sdt>
          <w:sdtPr>
            <w:rPr>
              <w:rFonts w:cs="Arial"/>
              <w:bCs/>
              <w:color w:val="000000"/>
              <w:kern w:val="2"/>
            </w:rPr>
            <w:id w:val="1194110949"/>
            <w:lock w:val="sdtLocked"/>
            <w14:checkbox>
              <w14:checked w14:val="0"/>
              <w14:checkedState w14:val="2612" w14:font="MS Gothic"/>
              <w14:uncheckedState w14:val="2610" w14:font="MS Gothic"/>
            </w14:checkbox>
          </w:sdtPr>
          <w:sdtEndPr/>
          <w:sdtContent>
            <w:permStart w:id="539057662" w:edGrp="everyone" w:displacedByCustomXml="prev"/>
            <w:tc>
              <w:tcPr>
                <w:tcW w:w="815" w:type="dxa"/>
                <w:vAlign w:val="center"/>
              </w:tcPr>
              <w:p w14:paraId="59AA73E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539057662" w:displacedByCustomXml="next"/>
          </w:sdtContent>
        </w:sdt>
        <w:sdt>
          <w:sdtPr>
            <w:rPr>
              <w:rFonts w:cs="Arial"/>
              <w:bCs/>
              <w:color w:val="000000"/>
              <w:kern w:val="2"/>
            </w:rPr>
            <w:id w:val="-1956475764"/>
            <w:lock w:val="sdtLocked"/>
            <w14:checkbox>
              <w14:checked w14:val="0"/>
              <w14:checkedState w14:val="2612" w14:font="MS Gothic"/>
              <w14:uncheckedState w14:val="2610" w14:font="MS Gothic"/>
            </w14:checkbox>
          </w:sdtPr>
          <w:sdtEndPr/>
          <w:sdtContent>
            <w:permStart w:id="1224820345" w:edGrp="everyone" w:displacedByCustomXml="prev"/>
            <w:tc>
              <w:tcPr>
                <w:tcW w:w="814" w:type="dxa"/>
                <w:vAlign w:val="center"/>
              </w:tcPr>
              <w:p w14:paraId="7B2C2F7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24820345" w:displacedByCustomXml="next"/>
          </w:sdtContent>
        </w:sdt>
        <w:sdt>
          <w:sdtPr>
            <w:rPr>
              <w:rFonts w:cs="Arial"/>
              <w:bCs/>
              <w:color w:val="000000"/>
              <w:kern w:val="2"/>
            </w:rPr>
            <w:id w:val="-659534573"/>
            <w:lock w:val="sdtLocked"/>
            <w14:checkbox>
              <w14:checked w14:val="0"/>
              <w14:checkedState w14:val="2612" w14:font="MS Gothic"/>
              <w14:uncheckedState w14:val="2610" w14:font="MS Gothic"/>
            </w14:checkbox>
          </w:sdtPr>
          <w:sdtEndPr/>
          <w:sdtContent>
            <w:permStart w:id="72707836" w:edGrp="everyone" w:displacedByCustomXml="prev"/>
            <w:tc>
              <w:tcPr>
                <w:tcW w:w="814" w:type="dxa"/>
                <w:vAlign w:val="center"/>
              </w:tcPr>
              <w:p w14:paraId="6924DE6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72707836" w:displacedByCustomXml="next"/>
          </w:sdtContent>
        </w:sdt>
        <w:sdt>
          <w:sdtPr>
            <w:rPr>
              <w:rFonts w:cs="Arial"/>
              <w:bCs/>
              <w:color w:val="000000"/>
              <w:kern w:val="2"/>
            </w:rPr>
            <w:id w:val="-1276170806"/>
            <w:lock w:val="sdtLocked"/>
            <w14:checkbox>
              <w14:checked w14:val="0"/>
              <w14:checkedState w14:val="2612" w14:font="MS Gothic"/>
              <w14:uncheckedState w14:val="2610" w14:font="MS Gothic"/>
            </w14:checkbox>
          </w:sdtPr>
          <w:sdtEndPr/>
          <w:sdtContent>
            <w:permStart w:id="996239811" w:edGrp="everyone" w:displacedByCustomXml="prev"/>
            <w:tc>
              <w:tcPr>
                <w:tcW w:w="815" w:type="dxa"/>
                <w:vAlign w:val="center"/>
              </w:tcPr>
              <w:p w14:paraId="4676472E"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996239811" w:displacedByCustomXml="next"/>
          </w:sdtContent>
        </w:sdt>
      </w:tr>
      <w:tr w:rsidR="00452823" w:rsidRPr="007D3176" w14:paraId="5182B700" w14:textId="77777777" w:rsidTr="004D2F1D">
        <w:trPr>
          <w:cantSplit/>
        </w:trPr>
        <w:tc>
          <w:tcPr>
            <w:tcW w:w="4793" w:type="dxa"/>
            <w:vAlign w:val="center"/>
          </w:tcPr>
          <w:p w14:paraId="7B04B7D6" w14:textId="77777777" w:rsidR="00452823" w:rsidRPr="007D3176" w:rsidRDefault="00452823" w:rsidP="009647CB">
            <w:pPr>
              <w:ind w:left="720" w:hanging="360"/>
              <w:rPr>
                <w:rFonts w:cs="Arial"/>
                <w:bCs/>
                <w:color w:val="000000"/>
                <w:kern w:val="2"/>
              </w:rPr>
            </w:pPr>
            <w:r w:rsidRPr="007D3176">
              <w:rPr>
                <w:rFonts w:cs="Arial"/>
                <w:bCs/>
                <w:color w:val="000000"/>
                <w:kern w:val="2"/>
              </w:rPr>
              <w:t>e)</w:t>
            </w:r>
            <w:r w:rsidRPr="007D3176">
              <w:rPr>
                <w:rFonts w:cs="Arial"/>
                <w:bCs/>
                <w:color w:val="000000"/>
                <w:kern w:val="2"/>
              </w:rPr>
              <w:tab/>
              <w:t>Cardiac output</w:t>
            </w:r>
          </w:p>
        </w:tc>
        <w:sdt>
          <w:sdtPr>
            <w:rPr>
              <w:rFonts w:cs="Arial"/>
              <w:bCs/>
              <w:color w:val="000000"/>
              <w:kern w:val="2"/>
            </w:rPr>
            <w:id w:val="-2108957262"/>
            <w:lock w:val="sdtLocked"/>
            <w14:checkbox>
              <w14:checked w14:val="0"/>
              <w14:checkedState w14:val="2612" w14:font="MS Gothic"/>
              <w14:uncheckedState w14:val="2610" w14:font="MS Gothic"/>
            </w14:checkbox>
          </w:sdtPr>
          <w:sdtEndPr/>
          <w:sdtContent>
            <w:permStart w:id="1998209314" w:edGrp="everyone" w:displacedByCustomXml="prev"/>
            <w:tc>
              <w:tcPr>
                <w:tcW w:w="816" w:type="dxa"/>
                <w:vAlign w:val="center"/>
              </w:tcPr>
              <w:p w14:paraId="7F0D7A95"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998209314" w:displacedByCustomXml="next"/>
          </w:sdtContent>
        </w:sdt>
        <w:sdt>
          <w:sdtPr>
            <w:rPr>
              <w:rFonts w:cs="Arial"/>
              <w:bCs/>
              <w:color w:val="000000"/>
              <w:kern w:val="2"/>
            </w:rPr>
            <w:id w:val="-766390050"/>
            <w:lock w:val="sdtLocked"/>
            <w14:checkbox>
              <w14:checked w14:val="0"/>
              <w14:checkedState w14:val="2612" w14:font="MS Gothic"/>
              <w14:uncheckedState w14:val="2610" w14:font="MS Gothic"/>
            </w14:checkbox>
          </w:sdtPr>
          <w:sdtEndPr/>
          <w:sdtContent>
            <w:permStart w:id="2012180203" w:edGrp="everyone" w:displacedByCustomXml="prev"/>
            <w:tc>
              <w:tcPr>
                <w:tcW w:w="815" w:type="dxa"/>
                <w:vAlign w:val="center"/>
              </w:tcPr>
              <w:p w14:paraId="4324B16C"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012180203" w:displacedByCustomXml="next"/>
          </w:sdtContent>
        </w:sdt>
        <w:sdt>
          <w:sdtPr>
            <w:rPr>
              <w:rFonts w:cs="Arial"/>
              <w:bCs/>
              <w:color w:val="000000"/>
              <w:kern w:val="2"/>
            </w:rPr>
            <w:id w:val="1069384236"/>
            <w:lock w:val="sdtLocked"/>
            <w14:checkbox>
              <w14:checked w14:val="0"/>
              <w14:checkedState w14:val="2612" w14:font="MS Gothic"/>
              <w14:uncheckedState w14:val="2610" w14:font="MS Gothic"/>
            </w14:checkbox>
          </w:sdtPr>
          <w:sdtEndPr/>
          <w:sdtContent>
            <w:permStart w:id="452611124" w:edGrp="everyone" w:displacedByCustomXml="prev"/>
            <w:tc>
              <w:tcPr>
                <w:tcW w:w="815" w:type="dxa"/>
                <w:vAlign w:val="center"/>
              </w:tcPr>
              <w:p w14:paraId="71B7497C"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452611124" w:displacedByCustomXml="next"/>
          </w:sdtContent>
        </w:sdt>
        <w:sdt>
          <w:sdtPr>
            <w:rPr>
              <w:rFonts w:cs="Arial"/>
              <w:bCs/>
              <w:color w:val="000000"/>
              <w:kern w:val="2"/>
            </w:rPr>
            <w:id w:val="-694460883"/>
            <w:lock w:val="sdtLocked"/>
            <w14:checkbox>
              <w14:checked w14:val="0"/>
              <w14:checkedState w14:val="2612" w14:font="MS Gothic"/>
              <w14:uncheckedState w14:val="2610" w14:font="MS Gothic"/>
            </w14:checkbox>
          </w:sdtPr>
          <w:sdtEndPr/>
          <w:sdtContent>
            <w:permStart w:id="1261179462" w:edGrp="everyone" w:displacedByCustomXml="prev"/>
            <w:tc>
              <w:tcPr>
                <w:tcW w:w="814" w:type="dxa"/>
                <w:vAlign w:val="center"/>
              </w:tcPr>
              <w:p w14:paraId="1F8AFE4E"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61179462" w:displacedByCustomXml="next"/>
          </w:sdtContent>
        </w:sdt>
        <w:sdt>
          <w:sdtPr>
            <w:rPr>
              <w:rFonts w:cs="Arial"/>
              <w:bCs/>
              <w:color w:val="000000"/>
              <w:kern w:val="2"/>
            </w:rPr>
            <w:id w:val="55448244"/>
            <w:lock w:val="sdtLocked"/>
            <w14:checkbox>
              <w14:checked w14:val="0"/>
              <w14:checkedState w14:val="2612" w14:font="MS Gothic"/>
              <w14:uncheckedState w14:val="2610" w14:font="MS Gothic"/>
            </w14:checkbox>
          </w:sdtPr>
          <w:sdtEndPr/>
          <w:sdtContent>
            <w:permStart w:id="491522929" w:edGrp="everyone" w:displacedByCustomXml="prev"/>
            <w:tc>
              <w:tcPr>
                <w:tcW w:w="814" w:type="dxa"/>
                <w:vAlign w:val="center"/>
              </w:tcPr>
              <w:p w14:paraId="324AAB5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491522929" w:displacedByCustomXml="next"/>
          </w:sdtContent>
        </w:sdt>
        <w:sdt>
          <w:sdtPr>
            <w:rPr>
              <w:rFonts w:cs="Arial"/>
              <w:bCs/>
              <w:color w:val="000000"/>
              <w:kern w:val="2"/>
            </w:rPr>
            <w:id w:val="1721706439"/>
            <w:lock w:val="sdtLocked"/>
            <w14:checkbox>
              <w14:checked w14:val="0"/>
              <w14:checkedState w14:val="2612" w14:font="MS Gothic"/>
              <w14:uncheckedState w14:val="2610" w14:font="MS Gothic"/>
            </w14:checkbox>
          </w:sdtPr>
          <w:sdtEndPr/>
          <w:sdtContent>
            <w:permStart w:id="951989736" w:edGrp="everyone" w:displacedByCustomXml="prev"/>
            <w:tc>
              <w:tcPr>
                <w:tcW w:w="815" w:type="dxa"/>
                <w:vAlign w:val="center"/>
              </w:tcPr>
              <w:p w14:paraId="759ADFA5"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951989736" w:displacedByCustomXml="next"/>
          </w:sdtContent>
        </w:sdt>
      </w:tr>
      <w:tr w:rsidR="00452823" w:rsidRPr="007D3176" w14:paraId="3B060245" w14:textId="77777777" w:rsidTr="004D2F1D">
        <w:trPr>
          <w:cantSplit/>
        </w:trPr>
        <w:tc>
          <w:tcPr>
            <w:tcW w:w="4793" w:type="dxa"/>
            <w:vAlign w:val="center"/>
          </w:tcPr>
          <w:p w14:paraId="1EB350CC" w14:textId="77777777" w:rsidR="00452823" w:rsidRPr="007D3176" w:rsidRDefault="00452823" w:rsidP="009647CB">
            <w:pPr>
              <w:ind w:left="720" w:hanging="360"/>
              <w:rPr>
                <w:rFonts w:cs="Arial"/>
                <w:bCs/>
                <w:color w:val="000000"/>
                <w:kern w:val="2"/>
              </w:rPr>
            </w:pPr>
            <w:r w:rsidRPr="007D3176">
              <w:rPr>
                <w:rFonts w:cs="Arial"/>
                <w:bCs/>
                <w:color w:val="000000"/>
                <w:kern w:val="2"/>
              </w:rPr>
              <w:t>f)</w:t>
            </w:r>
            <w:r w:rsidRPr="007D3176">
              <w:rPr>
                <w:rFonts w:cs="Arial"/>
                <w:bCs/>
                <w:color w:val="000000"/>
                <w:kern w:val="2"/>
              </w:rPr>
              <w:tab/>
              <w:t>Electrophysiology</w:t>
            </w:r>
          </w:p>
        </w:tc>
        <w:sdt>
          <w:sdtPr>
            <w:rPr>
              <w:rFonts w:cs="Arial"/>
              <w:bCs/>
              <w:color w:val="000000"/>
              <w:kern w:val="2"/>
            </w:rPr>
            <w:id w:val="1753311556"/>
            <w:lock w:val="sdtLocked"/>
            <w14:checkbox>
              <w14:checked w14:val="0"/>
              <w14:checkedState w14:val="2612" w14:font="MS Gothic"/>
              <w14:uncheckedState w14:val="2610" w14:font="MS Gothic"/>
            </w14:checkbox>
          </w:sdtPr>
          <w:sdtEndPr/>
          <w:sdtContent>
            <w:permStart w:id="1229062749" w:edGrp="everyone" w:displacedByCustomXml="prev"/>
            <w:tc>
              <w:tcPr>
                <w:tcW w:w="816" w:type="dxa"/>
                <w:vAlign w:val="center"/>
              </w:tcPr>
              <w:p w14:paraId="602F54C2"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29062749" w:displacedByCustomXml="next"/>
          </w:sdtContent>
        </w:sdt>
        <w:sdt>
          <w:sdtPr>
            <w:rPr>
              <w:rFonts w:cs="Arial"/>
              <w:bCs/>
              <w:color w:val="000000"/>
              <w:kern w:val="2"/>
            </w:rPr>
            <w:id w:val="-1524316948"/>
            <w:lock w:val="sdtLocked"/>
            <w14:checkbox>
              <w14:checked w14:val="0"/>
              <w14:checkedState w14:val="2612" w14:font="MS Gothic"/>
              <w14:uncheckedState w14:val="2610" w14:font="MS Gothic"/>
            </w14:checkbox>
          </w:sdtPr>
          <w:sdtEndPr/>
          <w:sdtContent>
            <w:permStart w:id="1971921194" w:edGrp="everyone" w:displacedByCustomXml="prev"/>
            <w:tc>
              <w:tcPr>
                <w:tcW w:w="815" w:type="dxa"/>
                <w:vAlign w:val="center"/>
              </w:tcPr>
              <w:p w14:paraId="12D38E97"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971921194" w:displacedByCustomXml="next"/>
          </w:sdtContent>
        </w:sdt>
        <w:sdt>
          <w:sdtPr>
            <w:rPr>
              <w:rFonts w:cs="Arial"/>
              <w:bCs/>
              <w:color w:val="000000"/>
              <w:kern w:val="2"/>
            </w:rPr>
            <w:id w:val="2089428298"/>
            <w:lock w:val="sdtLocked"/>
            <w14:checkbox>
              <w14:checked w14:val="0"/>
              <w14:checkedState w14:val="2612" w14:font="MS Gothic"/>
              <w14:uncheckedState w14:val="2610" w14:font="MS Gothic"/>
            </w14:checkbox>
          </w:sdtPr>
          <w:sdtEndPr/>
          <w:sdtContent>
            <w:permStart w:id="2072466947" w:edGrp="everyone" w:displacedByCustomXml="prev"/>
            <w:tc>
              <w:tcPr>
                <w:tcW w:w="815" w:type="dxa"/>
                <w:vAlign w:val="center"/>
              </w:tcPr>
              <w:p w14:paraId="5911F0D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072466947" w:displacedByCustomXml="next"/>
          </w:sdtContent>
        </w:sdt>
        <w:sdt>
          <w:sdtPr>
            <w:rPr>
              <w:rFonts w:cs="Arial"/>
              <w:bCs/>
              <w:color w:val="000000"/>
              <w:kern w:val="2"/>
            </w:rPr>
            <w:id w:val="-279344317"/>
            <w:lock w:val="sdtLocked"/>
            <w14:checkbox>
              <w14:checked w14:val="0"/>
              <w14:checkedState w14:val="2612" w14:font="MS Gothic"/>
              <w14:uncheckedState w14:val="2610" w14:font="MS Gothic"/>
            </w14:checkbox>
          </w:sdtPr>
          <w:sdtEndPr/>
          <w:sdtContent>
            <w:permStart w:id="314328332" w:edGrp="everyone" w:displacedByCustomXml="prev"/>
            <w:tc>
              <w:tcPr>
                <w:tcW w:w="814" w:type="dxa"/>
                <w:vAlign w:val="center"/>
              </w:tcPr>
              <w:p w14:paraId="2051A54D"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314328332" w:displacedByCustomXml="next"/>
          </w:sdtContent>
        </w:sdt>
        <w:sdt>
          <w:sdtPr>
            <w:rPr>
              <w:rFonts w:cs="Arial"/>
              <w:bCs/>
              <w:color w:val="000000"/>
              <w:kern w:val="2"/>
            </w:rPr>
            <w:id w:val="-26419464"/>
            <w:lock w:val="sdtLocked"/>
            <w14:checkbox>
              <w14:checked w14:val="0"/>
              <w14:checkedState w14:val="2612" w14:font="MS Gothic"/>
              <w14:uncheckedState w14:val="2610" w14:font="MS Gothic"/>
            </w14:checkbox>
          </w:sdtPr>
          <w:sdtEndPr/>
          <w:sdtContent>
            <w:permStart w:id="1709079028" w:edGrp="everyone" w:displacedByCustomXml="prev"/>
            <w:tc>
              <w:tcPr>
                <w:tcW w:w="814" w:type="dxa"/>
                <w:vAlign w:val="center"/>
              </w:tcPr>
              <w:p w14:paraId="773F471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709079028" w:displacedByCustomXml="next"/>
          </w:sdtContent>
        </w:sdt>
        <w:sdt>
          <w:sdtPr>
            <w:rPr>
              <w:rFonts w:cs="Arial"/>
              <w:bCs/>
              <w:color w:val="000000"/>
              <w:kern w:val="2"/>
            </w:rPr>
            <w:id w:val="39412928"/>
            <w:lock w:val="sdtLocked"/>
            <w14:checkbox>
              <w14:checked w14:val="0"/>
              <w14:checkedState w14:val="2612" w14:font="MS Gothic"/>
              <w14:uncheckedState w14:val="2610" w14:font="MS Gothic"/>
            </w14:checkbox>
          </w:sdtPr>
          <w:sdtEndPr/>
          <w:sdtContent>
            <w:permStart w:id="1789211490" w:edGrp="everyone" w:displacedByCustomXml="prev"/>
            <w:tc>
              <w:tcPr>
                <w:tcW w:w="815" w:type="dxa"/>
                <w:vAlign w:val="center"/>
              </w:tcPr>
              <w:p w14:paraId="519778E6"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789211490" w:displacedByCustomXml="next"/>
          </w:sdtContent>
        </w:sdt>
      </w:tr>
      <w:tr w:rsidR="00452823" w:rsidRPr="007D3176" w14:paraId="49B2CC78" w14:textId="77777777" w:rsidTr="004D2F1D">
        <w:trPr>
          <w:cantSplit/>
        </w:trPr>
        <w:tc>
          <w:tcPr>
            <w:tcW w:w="4793" w:type="dxa"/>
            <w:vAlign w:val="center"/>
          </w:tcPr>
          <w:p w14:paraId="7091EE6D" w14:textId="77777777" w:rsidR="00452823" w:rsidRPr="007D3176" w:rsidRDefault="00452823" w:rsidP="009647CB">
            <w:pPr>
              <w:ind w:left="720" w:hanging="360"/>
              <w:rPr>
                <w:rFonts w:cs="Arial"/>
                <w:bCs/>
                <w:color w:val="000000"/>
                <w:kern w:val="2"/>
              </w:rPr>
            </w:pPr>
            <w:r w:rsidRPr="007D3176">
              <w:rPr>
                <w:rFonts w:cs="Arial"/>
                <w:bCs/>
                <w:color w:val="000000"/>
                <w:kern w:val="2"/>
              </w:rPr>
              <w:t>g).</w:t>
            </w:r>
            <w:r w:rsidRPr="007D3176">
              <w:rPr>
                <w:rFonts w:cs="Arial"/>
                <w:bCs/>
                <w:color w:val="000000"/>
                <w:kern w:val="2"/>
              </w:rPr>
              <w:tab/>
              <w:t>Pressure</w:t>
            </w:r>
          </w:p>
        </w:tc>
        <w:sdt>
          <w:sdtPr>
            <w:rPr>
              <w:rFonts w:cs="Arial"/>
              <w:bCs/>
              <w:color w:val="000000"/>
              <w:kern w:val="2"/>
            </w:rPr>
            <w:id w:val="-2138556554"/>
            <w:lock w:val="sdtLocked"/>
            <w14:checkbox>
              <w14:checked w14:val="0"/>
              <w14:checkedState w14:val="2612" w14:font="MS Gothic"/>
              <w14:uncheckedState w14:val="2610" w14:font="MS Gothic"/>
            </w14:checkbox>
          </w:sdtPr>
          <w:sdtEndPr/>
          <w:sdtContent>
            <w:permStart w:id="1694106159" w:edGrp="everyone" w:displacedByCustomXml="prev"/>
            <w:tc>
              <w:tcPr>
                <w:tcW w:w="816" w:type="dxa"/>
                <w:vAlign w:val="center"/>
              </w:tcPr>
              <w:p w14:paraId="2974B1E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694106159" w:displacedByCustomXml="next"/>
          </w:sdtContent>
        </w:sdt>
        <w:sdt>
          <w:sdtPr>
            <w:rPr>
              <w:rFonts w:cs="Arial"/>
              <w:bCs/>
              <w:color w:val="000000"/>
              <w:kern w:val="2"/>
            </w:rPr>
            <w:id w:val="-1960705246"/>
            <w:lock w:val="sdtLocked"/>
            <w14:checkbox>
              <w14:checked w14:val="0"/>
              <w14:checkedState w14:val="2612" w14:font="MS Gothic"/>
              <w14:uncheckedState w14:val="2610" w14:font="MS Gothic"/>
            </w14:checkbox>
          </w:sdtPr>
          <w:sdtEndPr/>
          <w:sdtContent>
            <w:permStart w:id="921510368" w:edGrp="everyone" w:displacedByCustomXml="prev"/>
            <w:tc>
              <w:tcPr>
                <w:tcW w:w="815" w:type="dxa"/>
                <w:vAlign w:val="center"/>
              </w:tcPr>
              <w:p w14:paraId="7CD8B5F6"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921510368" w:displacedByCustomXml="next"/>
          </w:sdtContent>
        </w:sdt>
        <w:sdt>
          <w:sdtPr>
            <w:rPr>
              <w:rFonts w:cs="Arial"/>
              <w:bCs/>
              <w:color w:val="000000"/>
              <w:kern w:val="2"/>
            </w:rPr>
            <w:id w:val="-530035290"/>
            <w:lock w:val="sdtLocked"/>
            <w14:checkbox>
              <w14:checked w14:val="0"/>
              <w14:checkedState w14:val="2612" w14:font="MS Gothic"/>
              <w14:uncheckedState w14:val="2610" w14:font="MS Gothic"/>
            </w14:checkbox>
          </w:sdtPr>
          <w:sdtEndPr/>
          <w:sdtContent>
            <w:permStart w:id="7106613" w:edGrp="everyone" w:displacedByCustomXml="prev"/>
            <w:tc>
              <w:tcPr>
                <w:tcW w:w="815" w:type="dxa"/>
                <w:vAlign w:val="center"/>
              </w:tcPr>
              <w:p w14:paraId="20C9AB8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7106613" w:displacedByCustomXml="next"/>
          </w:sdtContent>
        </w:sdt>
        <w:sdt>
          <w:sdtPr>
            <w:rPr>
              <w:rFonts w:cs="Arial"/>
              <w:bCs/>
              <w:color w:val="000000"/>
              <w:kern w:val="2"/>
            </w:rPr>
            <w:id w:val="-807018791"/>
            <w:lock w:val="sdtLocked"/>
            <w14:checkbox>
              <w14:checked w14:val="0"/>
              <w14:checkedState w14:val="2612" w14:font="MS Gothic"/>
              <w14:uncheckedState w14:val="2610" w14:font="MS Gothic"/>
            </w14:checkbox>
          </w:sdtPr>
          <w:sdtEndPr/>
          <w:sdtContent>
            <w:permStart w:id="1105088898" w:edGrp="everyone" w:displacedByCustomXml="prev"/>
            <w:tc>
              <w:tcPr>
                <w:tcW w:w="814" w:type="dxa"/>
                <w:vAlign w:val="center"/>
              </w:tcPr>
              <w:p w14:paraId="73C66256"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105088898" w:displacedByCustomXml="next"/>
          </w:sdtContent>
        </w:sdt>
        <w:sdt>
          <w:sdtPr>
            <w:rPr>
              <w:rFonts w:cs="Arial"/>
              <w:bCs/>
              <w:color w:val="000000"/>
              <w:kern w:val="2"/>
            </w:rPr>
            <w:id w:val="1349144614"/>
            <w:lock w:val="sdtLocked"/>
            <w14:checkbox>
              <w14:checked w14:val="0"/>
              <w14:checkedState w14:val="2612" w14:font="MS Gothic"/>
              <w14:uncheckedState w14:val="2610" w14:font="MS Gothic"/>
            </w14:checkbox>
          </w:sdtPr>
          <w:sdtEndPr/>
          <w:sdtContent>
            <w:permStart w:id="722872837" w:edGrp="everyone" w:displacedByCustomXml="prev"/>
            <w:tc>
              <w:tcPr>
                <w:tcW w:w="814" w:type="dxa"/>
                <w:vAlign w:val="center"/>
              </w:tcPr>
              <w:p w14:paraId="1CB76698"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722872837" w:displacedByCustomXml="next"/>
          </w:sdtContent>
        </w:sdt>
        <w:sdt>
          <w:sdtPr>
            <w:rPr>
              <w:rFonts w:cs="Arial"/>
              <w:bCs/>
              <w:color w:val="000000"/>
              <w:kern w:val="2"/>
            </w:rPr>
            <w:id w:val="-1767144126"/>
            <w:lock w:val="sdtLocked"/>
            <w14:checkbox>
              <w14:checked w14:val="0"/>
              <w14:checkedState w14:val="2612" w14:font="MS Gothic"/>
              <w14:uncheckedState w14:val="2610" w14:font="MS Gothic"/>
            </w14:checkbox>
          </w:sdtPr>
          <w:sdtEndPr/>
          <w:sdtContent>
            <w:permStart w:id="957092732" w:edGrp="everyone" w:displacedByCustomXml="prev"/>
            <w:tc>
              <w:tcPr>
                <w:tcW w:w="815" w:type="dxa"/>
                <w:vAlign w:val="center"/>
              </w:tcPr>
              <w:p w14:paraId="42E797AE"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957092732" w:displacedByCustomXml="next"/>
          </w:sdtContent>
        </w:sdt>
      </w:tr>
      <w:tr w:rsidR="00452823" w:rsidRPr="007D3176" w14:paraId="5EEB4EE2" w14:textId="77777777" w:rsidTr="004D2F1D">
        <w:trPr>
          <w:cantSplit/>
        </w:trPr>
        <w:tc>
          <w:tcPr>
            <w:tcW w:w="4793" w:type="dxa"/>
            <w:vAlign w:val="center"/>
          </w:tcPr>
          <w:p w14:paraId="56256C3D" w14:textId="77777777" w:rsidR="00E719B3" w:rsidRDefault="00452823" w:rsidP="00E719B3">
            <w:pPr>
              <w:ind w:left="377" w:hanging="377"/>
              <w:rPr>
                <w:rFonts w:cs="Arial"/>
                <w:b/>
                <w:bCs/>
                <w:color w:val="000000"/>
                <w:kern w:val="2"/>
              </w:rPr>
            </w:pPr>
            <w:r w:rsidRPr="007D3176">
              <w:rPr>
                <w:rFonts w:cs="Arial"/>
                <w:b/>
                <w:bCs/>
                <w:color w:val="000000"/>
                <w:kern w:val="2"/>
              </w:rPr>
              <w:t>3.</w:t>
            </w:r>
            <w:r w:rsidRPr="007D3176">
              <w:rPr>
                <w:rFonts w:cs="Arial"/>
                <w:b/>
                <w:bCs/>
                <w:color w:val="000000"/>
                <w:kern w:val="2"/>
              </w:rPr>
              <w:tab/>
              <w:t>Echocardiography laboratory</w:t>
            </w:r>
          </w:p>
          <w:p w14:paraId="6B5B04C3" w14:textId="3783CB92" w:rsidR="00452823" w:rsidRPr="007D3176" w:rsidRDefault="00452823" w:rsidP="00E719B3">
            <w:pPr>
              <w:ind w:left="348"/>
              <w:rPr>
                <w:rFonts w:cs="Arial"/>
                <w:b/>
                <w:bCs/>
                <w:color w:val="000000"/>
                <w:kern w:val="2"/>
              </w:rPr>
            </w:pPr>
            <w:r w:rsidRPr="007D3176">
              <w:rPr>
                <w:rFonts w:cs="Arial"/>
                <w:b/>
                <w:bCs/>
                <w:color w:val="000000"/>
                <w:kern w:val="2"/>
              </w:rPr>
              <w:t xml:space="preserve">[PR </w:t>
            </w:r>
            <w:r w:rsidRPr="009D74E3">
              <w:rPr>
                <w:rFonts w:cs="Arial"/>
                <w:b/>
                <w:bCs/>
                <w:color w:val="000000"/>
                <w:kern w:val="2"/>
              </w:rPr>
              <w:t>I.D.1.c</w:t>
            </w:r>
            <w:proofErr w:type="gramStart"/>
            <w:r w:rsidRPr="009D74E3">
              <w:rPr>
                <w:rFonts w:cs="Arial"/>
                <w:b/>
                <w:bCs/>
                <w:color w:val="000000"/>
                <w:kern w:val="2"/>
              </w:rPr>
              <w:t>).(</w:t>
            </w:r>
            <w:proofErr w:type="gramEnd"/>
            <w:r w:rsidRPr="009D74E3">
              <w:rPr>
                <w:rFonts w:cs="Arial"/>
                <w:b/>
                <w:bCs/>
                <w:color w:val="000000"/>
                <w:kern w:val="2"/>
              </w:rPr>
              <w:t>3)</w:t>
            </w:r>
            <w:r w:rsidRPr="007D3176">
              <w:rPr>
                <w:rFonts w:cs="Arial"/>
                <w:b/>
                <w:bCs/>
                <w:color w:val="000000"/>
                <w:kern w:val="2"/>
              </w:rPr>
              <w:t>]</w:t>
            </w:r>
          </w:p>
        </w:tc>
        <w:sdt>
          <w:sdtPr>
            <w:rPr>
              <w:rFonts w:cs="Arial"/>
              <w:bCs/>
              <w:color w:val="000000"/>
              <w:kern w:val="2"/>
            </w:rPr>
            <w:id w:val="1367560866"/>
            <w:lock w:val="sdtLocked"/>
            <w14:checkbox>
              <w14:checked w14:val="0"/>
              <w14:checkedState w14:val="2612" w14:font="MS Gothic"/>
              <w14:uncheckedState w14:val="2610" w14:font="MS Gothic"/>
            </w14:checkbox>
          </w:sdtPr>
          <w:sdtEndPr/>
          <w:sdtContent>
            <w:permStart w:id="772228374" w:edGrp="everyone" w:displacedByCustomXml="prev"/>
            <w:tc>
              <w:tcPr>
                <w:tcW w:w="816" w:type="dxa"/>
                <w:vAlign w:val="center"/>
              </w:tcPr>
              <w:p w14:paraId="1DD29FA2"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772228374" w:displacedByCustomXml="next"/>
          </w:sdtContent>
        </w:sdt>
        <w:sdt>
          <w:sdtPr>
            <w:rPr>
              <w:rFonts w:cs="Arial"/>
              <w:bCs/>
              <w:color w:val="000000"/>
              <w:kern w:val="2"/>
            </w:rPr>
            <w:id w:val="-1926020204"/>
            <w:lock w:val="sdtLocked"/>
            <w14:checkbox>
              <w14:checked w14:val="0"/>
              <w14:checkedState w14:val="2612" w14:font="MS Gothic"/>
              <w14:uncheckedState w14:val="2610" w14:font="MS Gothic"/>
            </w14:checkbox>
          </w:sdtPr>
          <w:sdtEndPr/>
          <w:sdtContent>
            <w:permStart w:id="1097207373" w:edGrp="everyone" w:displacedByCustomXml="prev"/>
            <w:tc>
              <w:tcPr>
                <w:tcW w:w="815" w:type="dxa"/>
                <w:vAlign w:val="center"/>
              </w:tcPr>
              <w:p w14:paraId="3442C7D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097207373" w:displacedByCustomXml="next"/>
          </w:sdtContent>
        </w:sdt>
        <w:sdt>
          <w:sdtPr>
            <w:rPr>
              <w:rFonts w:cs="Arial"/>
              <w:bCs/>
              <w:color w:val="000000"/>
              <w:kern w:val="2"/>
            </w:rPr>
            <w:id w:val="1648007385"/>
            <w:lock w:val="sdtLocked"/>
            <w14:checkbox>
              <w14:checked w14:val="0"/>
              <w14:checkedState w14:val="2612" w14:font="MS Gothic"/>
              <w14:uncheckedState w14:val="2610" w14:font="MS Gothic"/>
            </w14:checkbox>
          </w:sdtPr>
          <w:sdtEndPr/>
          <w:sdtContent>
            <w:permStart w:id="156374240" w:edGrp="everyone" w:displacedByCustomXml="prev"/>
            <w:tc>
              <w:tcPr>
                <w:tcW w:w="815" w:type="dxa"/>
                <w:vAlign w:val="center"/>
              </w:tcPr>
              <w:p w14:paraId="00F87F16"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56374240" w:displacedByCustomXml="next"/>
          </w:sdtContent>
        </w:sdt>
        <w:sdt>
          <w:sdtPr>
            <w:rPr>
              <w:rFonts w:cs="Arial"/>
              <w:bCs/>
              <w:color w:val="000000"/>
              <w:kern w:val="2"/>
            </w:rPr>
            <w:id w:val="-571890057"/>
            <w:lock w:val="sdtLocked"/>
            <w14:checkbox>
              <w14:checked w14:val="0"/>
              <w14:checkedState w14:val="2612" w14:font="MS Gothic"/>
              <w14:uncheckedState w14:val="2610" w14:font="MS Gothic"/>
            </w14:checkbox>
          </w:sdtPr>
          <w:sdtEndPr/>
          <w:sdtContent>
            <w:permStart w:id="1337475344" w:edGrp="everyone" w:displacedByCustomXml="prev"/>
            <w:tc>
              <w:tcPr>
                <w:tcW w:w="814" w:type="dxa"/>
                <w:vAlign w:val="center"/>
              </w:tcPr>
              <w:p w14:paraId="58302085"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337475344" w:displacedByCustomXml="next"/>
          </w:sdtContent>
        </w:sdt>
        <w:sdt>
          <w:sdtPr>
            <w:rPr>
              <w:rFonts w:cs="Arial"/>
              <w:bCs/>
              <w:color w:val="000000"/>
              <w:kern w:val="2"/>
            </w:rPr>
            <w:id w:val="2115861759"/>
            <w:lock w:val="sdtLocked"/>
            <w14:checkbox>
              <w14:checked w14:val="0"/>
              <w14:checkedState w14:val="2612" w14:font="MS Gothic"/>
              <w14:uncheckedState w14:val="2610" w14:font="MS Gothic"/>
            </w14:checkbox>
          </w:sdtPr>
          <w:sdtEndPr/>
          <w:sdtContent>
            <w:permStart w:id="1818826909" w:edGrp="everyone" w:displacedByCustomXml="prev"/>
            <w:tc>
              <w:tcPr>
                <w:tcW w:w="814" w:type="dxa"/>
                <w:vAlign w:val="center"/>
              </w:tcPr>
              <w:p w14:paraId="495C6AA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818826909" w:displacedByCustomXml="next"/>
          </w:sdtContent>
        </w:sdt>
        <w:sdt>
          <w:sdtPr>
            <w:rPr>
              <w:rFonts w:cs="Arial"/>
              <w:bCs/>
              <w:color w:val="000000"/>
              <w:kern w:val="2"/>
            </w:rPr>
            <w:id w:val="-812257502"/>
            <w:lock w:val="sdtLocked"/>
            <w14:checkbox>
              <w14:checked w14:val="0"/>
              <w14:checkedState w14:val="2612" w14:font="MS Gothic"/>
              <w14:uncheckedState w14:val="2610" w14:font="MS Gothic"/>
            </w14:checkbox>
          </w:sdtPr>
          <w:sdtEndPr/>
          <w:sdtContent>
            <w:permStart w:id="78986263" w:edGrp="everyone" w:displacedByCustomXml="prev"/>
            <w:tc>
              <w:tcPr>
                <w:tcW w:w="815" w:type="dxa"/>
                <w:vAlign w:val="center"/>
              </w:tcPr>
              <w:p w14:paraId="79737F65"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78986263" w:displacedByCustomXml="next"/>
          </w:sdtContent>
        </w:sdt>
      </w:tr>
      <w:tr w:rsidR="00452823" w:rsidRPr="007D3176" w14:paraId="6133561B" w14:textId="77777777" w:rsidTr="004D2F1D">
        <w:trPr>
          <w:cantSplit/>
        </w:trPr>
        <w:tc>
          <w:tcPr>
            <w:tcW w:w="4793" w:type="dxa"/>
            <w:vAlign w:val="center"/>
          </w:tcPr>
          <w:p w14:paraId="043E246C" w14:textId="77777777" w:rsidR="00452823" w:rsidRPr="007D3176" w:rsidRDefault="00452823" w:rsidP="009647CB">
            <w:pPr>
              <w:ind w:left="720" w:hanging="360"/>
              <w:rPr>
                <w:rFonts w:cs="Arial"/>
                <w:bCs/>
                <w:color w:val="000000"/>
                <w:kern w:val="2"/>
              </w:rPr>
            </w:pPr>
            <w:r w:rsidRPr="007D3176">
              <w:rPr>
                <w:rFonts w:cs="Arial"/>
                <w:bCs/>
                <w:color w:val="000000"/>
                <w:kern w:val="2"/>
              </w:rPr>
              <w:t>a)</w:t>
            </w:r>
            <w:r w:rsidRPr="007D3176">
              <w:rPr>
                <w:rFonts w:cs="Arial"/>
                <w:bCs/>
                <w:color w:val="000000"/>
                <w:kern w:val="2"/>
              </w:rPr>
              <w:tab/>
              <w:t>2D</w:t>
            </w:r>
          </w:p>
        </w:tc>
        <w:sdt>
          <w:sdtPr>
            <w:rPr>
              <w:rFonts w:cs="Arial"/>
              <w:bCs/>
              <w:color w:val="000000"/>
              <w:kern w:val="2"/>
            </w:rPr>
            <w:id w:val="-329140279"/>
            <w:lock w:val="sdtLocked"/>
            <w14:checkbox>
              <w14:checked w14:val="0"/>
              <w14:checkedState w14:val="2612" w14:font="MS Gothic"/>
              <w14:uncheckedState w14:val="2610" w14:font="MS Gothic"/>
            </w14:checkbox>
          </w:sdtPr>
          <w:sdtEndPr/>
          <w:sdtContent>
            <w:permStart w:id="626216762" w:edGrp="everyone" w:displacedByCustomXml="prev"/>
            <w:tc>
              <w:tcPr>
                <w:tcW w:w="816" w:type="dxa"/>
                <w:vAlign w:val="center"/>
              </w:tcPr>
              <w:p w14:paraId="5F08016C"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626216762" w:displacedByCustomXml="next"/>
          </w:sdtContent>
        </w:sdt>
        <w:sdt>
          <w:sdtPr>
            <w:rPr>
              <w:rFonts w:cs="Arial"/>
              <w:bCs/>
              <w:color w:val="000000"/>
              <w:kern w:val="2"/>
            </w:rPr>
            <w:id w:val="591974095"/>
            <w:lock w:val="sdtLocked"/>
            <w14:checkbox>
              <w14:checked w14:val="0"/>
              <w14:checkedState w14:val="2612" w14:font="MS Gothic"/>
              <w14:uncheckedState w14:val="2610" w14:font="MS Gothic"/>
            </w14:checkbox>
          </w:sdtPr>
          <w:sdtEndPr/>
          <w:sdtContent>
            <w:permStart w:id="180431988" w:edGrp="everyone" w:displacedByCustomXml="prev"/>
            <w:tc>
              <w:tcPr>
                <w:tcW w:w="815" w:type="dxa"/>
                <w:vAlign w:val="center"/>
              </w:tcPr>
              <w:p w14:paraId="512B834B"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80431988" w:displacedByCustomXml="next"/>
          </w:sdtContent>
        </w:sdt>
        <w:sdt>
          <w:sdtPr>
            <w:rPr>
              <w:rFonts w:cs="Arial"/>
              <w:bCs/>
              <w:color w:val="000000"/>
              <w:kern w:val="2"/>
            </w:rPr>
            <w:id w:val="1433021283"/>
            <w:lock w:val="sdtLocked"/>
            <w14:checkbox>
              <w14:checked w14:val="0"/>
              <w14:checkedState w14:val="2612" w14:font="MS Gothic"/>
              <w14:uncheckedState w14:val="2610" w14:font="MS Gothic"/>
            </w14:checkbox>
          </w:sdtPr>
          <w:sdtEndPr/>
          <w:sdtContent>
            <w:permStart w:id="1655255288" w:edGrp="everyone" w:displacedByCustomXml="prev"/>
            <w:tc>
              <w:tcPr>
                <w:tcW w:w="815" w:type="dxa"/>
                <w:vAlign w:val="center"/>
              </w:tcPr>
              <w:p w14:paraId="0D58C624"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655255288" w:displacedByCustomXml="next"/>
          </w:sdtContent>
        </w:sdt>
        <w:sdt>
          <w:sdtPr>
            <w:rPr>
              <w:rFonts w:cs="Arial"/>
              <w:bCs/>
              <w:color w:val="000000"/>
              <w:kern w:val="2"/>
            </w:rPr>
            <w:id w:val="256647343"/>
            <w:lock w:val="sdtLocked"/>
            <w14:checkbox>
              <w14:checked w14:val="0"/>
              <w14:checkedState w14:val="2612" w14:font="MS Gothic"/>
              <w14:uncheckedState w14:val="2610" w14:font="MS Gothic"/>
            </w14:checkbox>
          </w:sdtPr>
          <w:sdtEndPr/>
          <w:sdtContent>
            <w:permStart w:id="867387337" w:edGrp="everyone" w:displacedByCustomXml="prev"/>
            <w:tc>
              <w:tcPr>
                <w:tcW w:w="814" w:type="dxa"/>
                <w:vAlign w:val="center"/>
              </w:tcPr>
              <w:p w14:paraId="21B60A27"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867387337" w:displacedByCustomXml="next"/>
          </w:sdtContent>
        </w:sdt>
        <w:sdt>
          <w:sdtPr>
            <w:rPr>
              <w:rFonts w:cs="Arial"/>
              <w:bCs/>
              <w:color w:val="000000"/>
              <w:kern w:val="2"/>
            </w:rPr>
            <w:id w:val="824865516"/>
            <w:lock w:val="sdtLocked"/>
            <w14:checkbox>
              <w14:checked w14:val="0"/>
              <w14:checkedState w14:val="2612" w14:font="MS Gothic"/>
              <w14:uncheckedState w14:val="2610" w14:font="MS Gothic"/>
            </w14:checkbox>
          </w:sdtPr>
          <w:sdtEndPr/>
          <w:sdtContent>
            <w:permStart w:id="353244845" w:edGrp="everyone" w:displacedByCustomXml="prev"/>
            <w:tc>
              <w:tcPr>
                <w:tcW w:w="814" w:type="dxa"/>
                <w:vAlign w:val="center"/>
              </w:tcPr>
              <w:p w14:paraId="5FB0410C"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353244845" w:displacedByCustomXml="next"/>
          </w:sdtContent>
        </w:sdt>
        <w:sdt>
          <w:sdtPr>
            <w:rPr>
              <w:rFonts w:cs="Arial"/>
              <w:bCs/>
              <w:color w:val="000000"/>
              <w:kern w:val="2"/>
            </w:rPr>
            <w:id w:val="890779765"/>
            <w:lock w:val="sdtLocked"/>
            <w14:checkbox>
              <w14:checked w14:val="0"/>
              <w14:checkedState w14:val="2612" w14:font="MS Gothic"/>
              <w14:uncheckedState w14:val="2610" w14:font="MS Gothic"/>
            </w14:checkbox>
          </w:sdtPr>
          <w:sdtEndPr/>
          <w:sdtContent>
            <w:permStart w:id="839414445" w:edGrp="everyone" w:displacedByCustomXml="prev"/>
            <w:tc>
              <w:tcPr>
                <w:tcW w:w="815" w:type="dxa"/>
                <w:vAlign w:val="center"/>
              </w:tcPr>
              <w:p w14:paraId="07BC631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839414445" w:displacedByCustomXml="next"/>
          </w:sdtContent>
        </w:sdt>
      </w:tr>
      <w:tr w:rsidR="00452823" w:rsidRPr="007D3176" w14:paraId="0D24AF1B" w14:textId="77777777" w:rsidTr="004D2F1D">
        <w:trPr>
          <w:cantSplit/>
        </w:trPr>
        <w:tc>
          <w:tcPr>
            <w:tcW w:w="4793" w:type="dxa"/>
            <w:vAlign w:val="center"/>
          </w:tcPr>
          <w:p w14:paraId="097B2C58" w14:textId="77777777" w:rsidR="00452823" w:rsidRPr="007D3176" w:rsidRDefault="00452823" w:rsidP="009647CB">
            <w:pPr>
              <w:ind w:left="720" w:hanging="360"/>
              <w:rPr>
                <w:rFonts w:cs="Arial"/>
                <w:bCs/>
                <w:color w:val="000000"/>
                <w:kern w:val="2"/>
              </w:rPr>
            </w:pPr>
            <w:r w:rsidRPr="007D3176">
              <w:rPr>
                <w:rFonts w:cs="Arial"/>
                <w:bCs/>
                <w:color w:val="000000"/>
                <w:kern w:val="2"/>
              </w:rPr>
              <w:t>b)</w:t>
            </w:r>
            <w:r w:rsidRPr="007D3176">
              <w:rPr>
                <w:rFonts w:cs="Arial"/>
                <w:bCs/>
                <w:color w:val="000000"/>
                <w:kern w:val="2"/>
              </w:rPr>
              <w:tab/>
              <w:t>Doppler</w:t>
            </w:r>
          </w:p>
        </w:tc>
        <w:sdt>
          <w:sdtPr>
            <w:rPr>
              <w:rFonts w:cs="Arial"/>
              <w:bCs/>
              <w:color w:val="000000"/>
              <w:kern w:val="2"/>
            </w:rPr>
            <w:id w:val="262502179"/>
            <w:lock w:val="sdtLocked"/>
            <w14:checkbox>
              <w14:checked w14:val="0"/>
              <w14:checkedState w14:val="2612" w14:font="MS Gothic"/>
              <w14:uncheckedState w14:val="2610" w14:font="MS Gothic"/>
            </w14:checkbox>
          </w:sdtPr>
          <w:sdtEndPr/>
          <w:sdtContent>
            <w:permStart w:id="389615607" w:edGrp="everyone" w:displacedByCustomXml="prev"/>
            <w:tc>
              <w:tcPr>
                <w:tcW w:w="816" w:type="dxa"/>
                <w:vAlign w:val="center"/>
              </w:tcPr>
              <w:p w14:paraId="5560D9F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389615607" w:displacedByCustomXml="next"/>
          </w:sdtContent>
        </w:sdt>
        <w:sdt>
          <w:sdtPr>
            <w:rPr>
              <w:rFonts w:cs="Arial"/>
              <w:bCs/>
              <w:color w:val="000000"/>
              <w:kern w:val="2"/>
            </w:rPr>
            <w:id w:val="-567111804"/>
            <w:lock w:val="sdtLocked"/>
            <w14:checkbox>
              <w14:checked w14:val="0"/>
              <w14:checkedState w14:val="2612" w14:font="MS Gothic"/>
              <w14:uncheckedState w14:val="2610" w14:font="MS Gothic"/>
            </w14:checkbox>
          </w:sdtPr>
          <w:sdtEndPr/>
          <w:sdtContent>
            <w:permStart w:id="1244734287" w:edGrp="everyone" w:displacedByCustomXml="prev"/>
            <w:tc>
              <w:tcPr>
                <w:tcW w:w="815" w:type="dxa"/>
                <w:vAlign w:val="center"/>
              </w:tcPr>
              <w:p w14:paraId="7F971386"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44734287" w:displacedByCustomXml="next"/>
          </w:sdtContent>
        </w:sdt>
        <w:sdt>
          <w:sdtPr>
            <w:rPr>
              <w:rFonts w:cs="Arial"/>
              <w:bCs/>
              <w:color w:val="000000"/>
              <w:kern w:val="2"/>
            </w:rPr>
            <w:id w:val="622961620"/>
            <w:lock w:val="sdtLocked"/>
            <w14:checkbox>
              <w14:checked w14:val="0"/>
              <w14:checkedState w14:val="2612" w14:font="MS Gothic"/>
              <w14:uncheckedState w14:val="2610" w14:font="MS Gothic"/>
            </w14:checkbox>
          </w:sdtPr>
          <w:sdtEndPr/>
          <w:sdtContent>
            <w:permStart w:id="1830320258" w:edGrp="everyone" w:displacedByCustomXml="prev"/>
            <w:tc>
              <w:tcPr>
                <w:tcW w:w="815" w:type="dxa"/>
                <w:vAlign w:val="center"/>
              </w:tcPr>
              <w:p w14:paraId="61D4F55D"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830320258" w:displacedByCustomXml="next"/>
          </w:sdtContent>
        </w:sdt>
        <w:sdt>
          <w:sdtPr>
            <w:rPr>
              <w:rFonts w:cs="Arial"/>
              <w:bCs/>
              <w:color w:val="000000"/>
              <w:kern w:val="2"/>
            </w:rPr>
            <w:id w:val="1037544732"/>
            <w:lock w:val="sdtLocked"/>
            <w14:checkbox>
              <w14:checked w14:val="0"/>
              <w14:checkedState w14:val="2612" w14:font="MS Gothic"/>
              <w14:uncheckedState w14:val="2610" w14:font="MS Gothic"/>
            </w14:checkbox>
          </w:sdtPr>
          <w:sdtEndPr/>
          <w:sdtContent>
            <w:permStart w:id="1116434264" w:edGrp="everyone" w:displacedByCustomXml="prev"/>
            <w:tc>
              <w:tcPr>
                <w:tcW w:w="814" w:type="dxa"/>
                <w:vAlign w:val="center"/>
              </w:tcPr>
              <w:p w14:paraId="41D5CA06"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116434264" w:displacedByCustomXml="next"/>
          </w:sdtContent>
        </w:sdt>
        <w:sdt>
          <w:sdtPr>
            <w:rPr>
              <w:rFonts w:cs="Arial"/>
              <w:bCs/>
              <w:color w:val="000000"/>
              <w:kern w:val="2"/>
            </w:rPr>
            <w:id w:val="-2133161692"/>
            <w:lock w:val="sdtLocked"/>
            <w14:checkbox>
              <w14:checked w14:val="0"/>
              <w14:checkedState w14:val="2612" w14:font="MS Gothic"/>
              <w14:uncheckedState w14:val="2610" w14:font="MS Gothic"/>
            </w14:checkbox>
          </w:sdtPr>
          <w:sdtEndPr/>
          <w:sdtContent>
            <w:permStart w:id="1378091990" w:edGrp="everyone" w:displacedByCustomXml="prev"/>
            <w:tc>
              <w:tcPr>
                <w:tcW w:w="814" w:type="dxa"/>
                <w:vAlign w:val="center"/>
              </w:tcPr>
              <w:p w14:paraId="41B42ED5"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378091990" w:displacedByCustomXml="next"/>
          </w:sdtContent>
        </w:sdt>
        <w:sdt>
          <w:sdtPr>
            <w:rPr>
              <w:rFonts w:cs="Arial"/>
              <w:bCs/>
              <w:color w:val="000000"/>
              <w:kern w:val="2"/>
            </w:rPr>
            <w:id w:val="-2139568228"/>
            <w:lock w:val="sdtLocked"/>
            <w14:checkbox>
              <w14:checked w14:val="0"/>
              <w14:checkedState w14:val="2612" w14:font="MS Gothic"/>
              <w14:uncheckedState w14:val="2610" w14:font="MS Gothic"/>
            </w14:checkbox>
          </w:sdtPr>
          <w:sdtEndPr/>
          <w:sdtContent>
            <w:permStart w:id="2039612515" w:edGrp="everyone" w:displacedByCustomXml="prev"/>
            <w:tc>
              <w:tcPr>
                <w:tcW w:w="815" w:type="dxa"/>
                <w:vAlign w:val="center"/>
              </w:tcPr>
              <w:p w14:paraId="3875756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039612515" w:displacedByCustomXml="next"/>
          </w:sdtContent>
        </w:sdt>
      </w:tr>
      <w:tr w:rsidR="00452823" w:rsidRPr="007D3176" w14:paraId="41147203" w14:textId="77777777" w:rsidTr="004D2F1D">
        <w:trPr>
          <w:cantSplit/>
        </w:trPr>
        <w:tc>
          <w:tcPr>
            <w:tcW w:w="4793" w:type="dxa"/>
            <w:vAlign w:val="center"/>
          </w:tcPr>
          <w:p w14:paraId="535E605F" w14:textId="77777777" w:rsidR="00452823" w:rsidRPr="007D3176" w:rsidRDefault="00452823" w:rsidP="009647CB">
            <w:pPr>
              <w:ind w:left="720" w:hanging="360"/>
              <w:rPr>
                <w:rFonts w:cs="Arial"/>
                <w:bCs/>
                <w:color w:val="000000"/>
                <w:kern w:val="2"/>
              </w:rPr>
            </w:pPr>
            <w:r w:rsidRPr="007D3176">
              <w:rPr>
                <w:rFonts w:cs="Arial"/>
                <w:bCs/>
                <w:color w:val="000000"/>
                <w:kern w:val="2"/>
              </w:rPr>
              <w:t>c)</w:t>
            </w:r>
            <w:r w:rsidRPr="007D3176">
              <w:rPr>
                <w:rFonts w:cs="Arial"/>
                <w:bCs/>
                <w:color w:val="000000"/>
                <w:kern w:val="2"/>
              </w:rPr>
              <w:tab/>
              <w:t>Fetal</w:t>
            </w:r>
          </w:p>
        </w:tc>
        <w:sdt>
          <w:sdtPr>
            <w:rPr>
              <w:rFonts w:cs="Arial"/>
              <w:bCs/>
              <w:color w:val="000000"/>
              <w:kern w:val="2"/>
            </w:rPr>
            <w:id w:val="-1234156460"/>
            <w:lock w:val="sdtLocked"/>
            <w14:checkbox>
              <w14:checked w14:val="0"/>
              <w14:checkedState w14:val="2612" w14:font="MS Gothic"/>
              <w14:uncheckedState w14:val="2610" w14:font="MS Gothic"/>
            </w14:checkbox>
          </w:sdtPr>
          <w:sdtEndPr/>
          <w:sdtContent>
            <w:permStart w:id="1678190713" w:edGrp="everyone" w:displacedByCustomXml="prev"/>
            <w:tc>
              <w:tcPr>
                <w:tcW w:w="816" w:type="dxa"/>
                <w:vAlign w:val="center"/>
              </w:tcPr>
              <w:p w14:paraId="66A3F3E0"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678190713" w:displacedByCustomXml="next"/>
          </w:sdtContent>
        </w:sdt>
        <w:sdt>
          <w:sdtPr>
            <w:rPr>
              <w:rFonts w:cs="Arial"/>
              <w:bCs/>
              <w:color w:val="000000"/>
              <w:kern w:val="2"/>
            </w:rPr>
            <w:id w:val="1500394659"/>
            <w:lock w:val="sdtLocked"/>
            <w14:checkbox>
              <w14:checked w14:val="0"/>
              <w14:checkedState w14:val="2612" w14:font="MS Gothic"/>
              <w14:uncheckedState w14:val="2610" w14:font="MS Gothic"/>
            </w14:checkbox>
          </w:sdtPr>
          <w:sdtEndPr/>
          <w:sdtContent>
            <w:permStart w:id="1951736856" w:edGrp="everyone" w:displacedByCustomXml="prev"/>
            <w:tc>
              <w:tcPr>
                <w:tcW w:w="815" w:type="dxa"/>
                <w:vAlign w:val="center"/>
              </w:tcPr>
              <w:p w14:paraId="3ACFD0A3"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951736856" w:displacedByCustomXml="next"/>
          </w:sdtContent>
        </w:sdt>
        <w:sdt>
          <w:sdtPr>
            <w:rPr>
              <w:rFonts w:cs="Arial"/>
              <w:bCs/>
              <w:color w:val="000000"/>
              <w:kern w:val="2"/>
            </w:rPr>
            <w:id w:val="575252397"/>
            <w:lock w:val="sdtLocked"/>
            <w14:checkbox>
              <w14:checked w14:val="0"/>
              <w14:checkedState w14:val="2612" w14:font="MS Gothic"/>
              <w14:uncheckedState w14:val="2610" w14:font="MS Gothic"/>
            </w14:checkbox>
          </w:sdtPr>
          <w:sdtEndPr/>
          <w:sdtContent>
            <w:permStart w:id="1164589521" w:edGrp="everyone" w:displacedByCustomXml="prev"/>
            <w:tc>
              <w:tcPr>
                <w:tcW w:w="815" w:type="dxa"/>
                <w:vAlign w:val="center"/>
              </w:tcPr>
              <w:p w14:paraId="5183C525"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164589521" w:displacedByCustomXml="next"/>
          </w:sdtContent>
        </w:sdt>
        <w:sdt>
          <w:sdtPr>
            <w:rPr>
              <w:rFonts w:cs="Arial"/>
              <w:bCs/>
              <w:color w:val="000000"/>
              <w:kern w:val="2"/>
            </w:rPr>
            <w:id w:val="1173609377"/>
            <w:lock w:val="sdtLocked"/>
            <w14:checkbox>
              <w14:checked w14:val="0"/>
              <w14:checkedState w14:val="2612" w14:font="MS Gothic"/>
              <w14:uncheckedState w14:val="2610" w14:font="MS Gothic"/>
            </w14:checkbox>
          </w:sdtPr>
          <w:sdtEndPr/>
          <w:sdtContent>
            <w:permStart w:id="623325948" w:edGrp="everyone" w:displacedByCustomXml="prev"/>
            <w:tc>
              <w:tcPr>
                <w:tcW w:w="814" w:type="dxa"/>
                <w:vAlign w:val="center"/>
              </w:tcPr>
              <w:p w14:paraId="472F04AB"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623325948" w:displacedByCustomXml="next"/>
          </w:sdtContent>
        </w:sdt>
        <w:sdt>
          <w:sdtPr>
            <w:rPr>
              <w:rFonts w:cs="Arial"/>
              <w:bCs/>
              <w:color w:val="000000"/>
              <w:kern w:val="2"/>
            </w:rPr>
            <w:id w:val="-1251728874"/>
            <w:lock w:val="sdtLocked"/>
            <w14:checkbox>
              <w14:checked w14:val="0"/>
              <w14:checkedState w14:val="2612" w14:font="MS Gothic"/>
              <w14:uncheckedState w14:val="2610" w14:font="MS Gothic"/>
            </w14:checkbox>
          </w:sdtPr>
          <w:sdtEndPr/>
          <w:sdtContent>
            <w:permStart w:id="1206520927" w:edGrp="everyone" w:displacedByCustomXml="prev"/>
            <w:tc>
              <w:tcPr>
                <w:tcW w:w="814" w:type="dxa"/>
                <w:vAlign w:val="center"/>
              </w:tcPr>
              <w:p w14:paraId="71D2E0F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06520927" w:displacedByCustomXml="next"/>
          </w:sdtContent>
        </w:sdt>
        <w:sdt>
          <w:sdtPr>
            <w:rPr>
              <w:rFonts w:cs="Arial"/>
              <w:bCs/>
              <w:color w:val="000000"/>
              <w:kern w:val="2"/>
            </w:rPr>
            <w:id w:val="1251076931"/>
            <w:lock w:val="sdtLocked"/>
            <w14:checkbox>
              <w14:checked w14:val="0"/>
              <w14:checkedState w14:val="2612" w14:font="MS Gothic"/>
              <w14:uncheckedState w14:val="2610" w14:font="MS Gothic"/>
            </w14:checkbox>
          </w:sdtPr>
          <w:sdtEndPr/>
          <w:sdtContent>
            <w:permStart w:id="177081544" w:edGrp="everyone" w:displacedByCustomXml="prev"/>
            <w:tc>
              <w:tcPr>
                <w:tcW w:w="815" w:type="dxa"/>
                <w:vAlign w:val="center"/>
              </w:tcPr>
              <w:p w14:paraId="420E7E6A"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77081544" w:displacedByCustomXml="next"/>
          </w:sdtContent>
        </w:sdt>
      </w:tr>
      <w:tr w:rsidR="00452823" w:rsidRPr="007D3176" w14:paraId="060D76AD" w14:textId="77777777" w:rsidTr="004D2F1D">
        <w:trPr>
          <w:cantSplit/>
        </w:trPr>
        <w:tc>
          <w:tcPr>
            <w:tcW w:w="4793" w:type="dxa"/>
            <w:vAlign w:val="center"/>
          </w:tcPr>
          <w:p w14:paraId="4866BE32" w14:textId="77777777" w:rsidR="00452823" w:rsidRPr="007D3176" w:rsidRDefault="00452823" w:rsidP="009647CB">
            <w:pPr>
              <w:ind w:left="720" w:hanging="360"/>
              <w:rPr>
                <w:rFonts w:cs="Arial"/>
                <w:bCs/>
                <w:color w:val="000000"/>
                <w:kern w:val="2"/>
              </w:rPr>
            </w:pPr>
            <w:r w:rsidRPr="007D3176">
              <w:rPr>
                <w:rFonts w:cs="Arial"/>
                <w:bCs/>
                <w:color w:val="000000"/>
                <w:kern w:val="2"/>
              </w:rPr>
              <w:t>d)</w:t>
            </w:r>
            <w:r w:rsidRPr="007D3176">
              <w:rPr>
                <w:rFonts w:cs="Arial"/>
                <w:bCs/>
                <w:color w:val="000000"/>
                <w:kern w:val="2"/>
              </w:rPr>
              <w:tab/>
              <w:t>Transesophageal</w:t>
            </w:r>
          </w:p>
        </w:tc>
        <w:sdt>
          <w:sdtPr>
            <w:rPr>
              <w:rFonts w:cs="Arial"/>
              <w:bCs/>
              <w:color w:val="000000"/>
              <w:kern w:val="2"/>
            </w:rPr>
            <w:id w:val="1052971668"/>
            <w:lock w:val="sdtLocked"/>
            <w14:checkbox>
              <w14:checked w14:val="0"/>
              <w14:checkedState w14:val="2612" w14:font="MS Gothic"/>
              <w14:uncheckedState w14:val="2610" w14:font="MS Gothic"/>
            </w14:checkbox>
          </w:sdtPr>
          <w:sdtEndPr/>
          <w:sdtContent>
            <w:permStart w:id="1502088958" w:edGrp="everyone" w:displacedByCustomXml="prev"/>
            <w:tc>
              <w:tcPr>
                <w:tcW w:w="816" w:type="dxa"/>
                <w:vAlign w:val="center"/>
              </w:tcPr>
              <w:p w14:paraId="289B6D97"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502088958" w:displacedByCustomXml="next"/>
          </w:sdtContent>
        </w:sdt>
        <w:sdt>
          <w:sdtPr>
            <w:rPr>
              <w:rFonts w:cs="Arial"/>
              <w:bCs/>
              <w:color w:val="000000"/>
              <w:kern w:val="2"/>
            </w:rPr>
            <w:id w:val="-2132001427"/>
            <w:lock w:val="sdtLocked"/>
            <w14:checkbox>
              <w14:checked w14:val="0"/>
              <w14:checkedState w14:val="2612" w14:font="MS Gothic"/>
              <w14:uncheckedState w14:val="2610" w14:font="MS Gothic"/>
            </w14:checkbox>
          </w:sdtPr>
          <w:sdtEndPr/>
          <w:sdtContent>
            <w:permStart w:id="2140958610" w:edGrp="everyone" w:displacedByCustomXml="prev"/>
            <w:tc>
              <w:tcPr>
                <w:tcW w:w="815" w:type="dxa"/>
                <w:vAlign w:val="center"/>
              </w:tcPr>
              <w:p w14:paraId="6DC80322"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2140958610" w:displacedByCustomXml="next"/>
          </w:sdtContent>
        </w:sdt>
        <w:sdt>
          <w:sdtPr>
            <w:rPr>
              <w:rFonts w:cs="Arial"/>
              <w:bCs/>
              <w:color w:val="000000"/>
              <w:kern w:val="2"/>
            </w:rPr>
            <w:id w:val="-788745376"/>
            <w:lock w:val="sdtLocked"/>
            <w14:checkbox>
              <w14:checked w14:val="0"/>
              <w14:checkedState w14:val="2612" w14:font="MS Gothic"/>
              <w14:uncheckedState w14:val="2610" w14:font="MS Gothic"/>
            </w14:checkbox>
          </w:sdtPr>
          <w:sdtEndPr/>
          <w:sdtContent>
            <w:permStart w:id="563827397" w:edGrp="everyone" w:displacedByCustomXml="prev"/>
            <w:tc>
              <w:tcPr>
                <w:tcW w:w="815" w:type="dxa"/>
                <w:vAlign w:val="center"/>
              </w:tcPr>
              <w:p w14:paraId="2D2D21EB"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563827397" w:displacedByCustomXml="next"/>
          </w:sdtContent>
        </w:sdt>
        <w:sdt>
          <w:sdtPr>
            <w:rPr>
              <w:rFonts w:cs="Arial"/>
              <w:bCs/>
              <w:color w:val="000000"/>
              <w:kern w:val="2"/>
            </w:rPr>
            <w:id w:val="1267036827"/>
            <w:lock w:val="sdtLocked"/>
            <w14:checkbox>
              <w14:checked w14:val="0"/>
              <w14:checkedState w14:val="2612" w14:font="MS Gothic"/>
              <w14:uncheckedState w14:val="2610" w14:font="MS Gothic"/>
            </w14:checkbox>
          </w:sdtPr>
          <w:sdtEndPr/>
          <w:sdtContent>
            <w:permStart w:id="488636786" w:edGrp="everyone" w:displacedByCustomXml="prev"/>
            <w:tc>
              <w:tcPr>
                <w:tcW w:w="814" w:type="dxa"/>
                <w:tcBorders>
                  <w:bottom w:val="single" w:sz="6" w:space="0" w:color="auto"/>
                </w:tcBorders>
                <w:vAlign w:val="center"/>
              </w:tcPr>
              <w:p w14:paraId="377B03DF"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488636786" w:displacedByCustomXml="next"/>
          </w:sdtContent>
        </w:sdt>
        <w:sdt>
          <w:sdtPr>
            <w:rPr>
              <w:rFonts w:cs="Arial"/>
              <w:bCs/>
              <w:color w:val="000000"/>
              <w:kern w:val="2"/>
            </w:rPr>
            <w:id w:val="616417034"/>
            <w:lock w:val="sdtLocked"/>
            <w14:checkbox>
              <w14:checked w14:val="0"/>
              <w14:checkedState w14:val="2612" w14:font="MS Gothic"/>
              <w14:uncheckedState w14:val="2610" w14:font="MS Gothic"/>
            </w14:checkbox>
          </w:sdtPr>
          <w:sdtEndPr/>
          <w:sdtContent>
            <w:permStart w:id="648813373" w:edGrp="everyone" w:displacedByCustomXml="prev"/>
            <w:tc>
              <w:tcPr>
                <w:tcW w:w="814" w:type="dxa"/>
                <w:tcBorders>
                  <w:bottom w:val="single" w:sz="6" w:space="0" w:color="auto"/>
                </w:tcBorders>
                <w:vAlign w:val="center"/>
              </w:tcPr>
              <w:p w14:paraId="05505124"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648813373" w:displacedByCustomXml="next"/>
          </w:sdtContent>
        </w:sdt>
        <w:sdt>
          <w:sdtPr>
            <w:rPr>
              <w:rFonts w:cs="Arial"/>
              <w:bCs/>
              <w:color w:val="000000"/>
              <w:kern w:val="2"/>
            </w:rPr>
            <w:id w:val="-1410925617"/>
            <w:lock w:val="sdtLocked"/>
            <w14:checkbox>
              <w14:checked w14:val="0"/>
              <w14:checkedState w14:val="2612" w14:font="MS Gothic"/>
              <w14:uncheckedState w14:val="2610" w14:font="MS Gothic"/>
            </w14:checkbox>
          </w:sdtPr>
          <w:sdtEndPr/>
          <w:sdtContent>
            <w:permStart w:id="521092660" w:edGrp="everyone" w:displacedByCustomXml="prev"/>
            <w:tc>
              <w:tcPr>
                <w:tcW w:w="815" w:type="dxa"/>
                <w:tcBorders>
                  <w:bottom w:val="single" w:sz="6" w:space="0" w:color="auto"/>
                </w:tcBorders>
                <w:vAlign w:val="center"/>
              </w:tcPr>
              <w:p w14:paraId="75457E5C"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521092660" w:displacedByCustomXml="next"/>
          </w:sdtContent>
        </w:sdt>
      </w:tr>
      <w:tr w:rsidR="00FD0E4E" w:rsidRPr="007D3176" w14:paraId="6B96AECA" w14:textId="77777777" w:rsidTr="00FD0E4E">
        <w:trPr>
          <w:cantSplit/>
        </w:trPr>
        <w:tc>
          <w:tcPr>
            <w:tcW w:w="4793" w:type="dxa"/>
            <w:vAlign w:val="center"/>
          </w:tcPr>
          <w:p w14:paraId="4D8E8A03" w14:textId="77777777" w:rsidR="00FD0E4E" w:rsidRPr="007D3176" w:rsidRDefault="00FD0E4E" w:rsidP="00FD0E4E">
            <w:pPr>
              <w:ind w:left="360" w:hanging="360"/>
              <w:rPr>
                <w:rFonts w:cs="Arial"/>
                <w:b/>
                <w:bCs/>
                <w:color w:val="000000"/>
                <w:kern w:val="2"/>
              </w:rPr>
            </w:pPr>
            <w:r w:rsidRPr="007D3176">
              <w:rPr>
                <w:rFonts w:cs="Arial"/>
                <w:b/>
                <w:bCs/>
                <w:color w:val="000000"/>
                <w:kern w:val="2"/>
              </w:rPr>
              <w:t>4.</w:t>
            </w:r>
            <w:r w:rsidRPr="007D3176">
              <w:rPr>
                <w:rFonts w:cs="Arial"/>
                <w:b/>
                <w:bCs/>
                <w:color w:val="000000"/>
                <w:kern w:val="2"/>
              </w:rPr>
              <w:tab/>
              <w:t xml:space="preserve">Non-invasive electrophysiology laboratory with facilities for performing and interpreting [PR </w:t>
            </w:r>
            <w:r w:rsidRPr="009D74E3">
              <w:rPr>
                <w:rFonts w:cs="Arial"/>
                <w:b/>
                <w:bCs/>
                <w:color w:val="000000"/>
                <w:kern w:val="2"/>
              </w:rPr>
              <w:t>I.D.1.c</w:t>
            </w:r>
            <w:proofErr w:type="gramStart"/>
            <w:r w:rsidRPr="009D74E3">
              <w:rPr>
                <w:rFonts w:cs="Arial"/>
                <w:b/>
                <w:bCs/>
                <w:color w:val="000000"/>
                <w:kern w:val="2"/>
              </w:rPr>
              <w:t>).(</w:t>
            </w:r>
            <w:proofErr w:type="gramEnd"/>
            <w:r w:rsidRPr="009D74E3">
              <w:rPr>
                <w:rFonts w:cs="Arial"/>
                <w:b/>
                <w:bCs/>
                <w:color w:val="000000"/>
                <w:kern w:val="2"/>
              </w:rPr>
              <w:t>4)</w:t>
            </w:r>
            <w:r w:rsidRPr="007D3176">
              <w:rPr>
                <w:rFonts w:cs="Arial"/>
                <w:b/>
                <w:bCs/>
                <w:color w:val="000000"/>
                <w:kern w:val="2"/>
              </w:rPr>
              <w:t>]:</w:t>
            </w:r>
          </w:p>
        </w:tc>
        <w:sdt>
          <w:sdtPr>
            <w:rPr>
              <w:rFonts w:cs="Arial"/>
              <w:bCs/>
              <w:color w:val="000000"/>
              <w:kern w:val="2"/>
            </w:rPr>
            <w:id w:val="1746989685"/>
            <w:lock w:val="sdtLocked"/>
            <w14:checkbox>
              <w14:checked w14:val="0"/>
              <w14:checkedState w14:val="2612" w14:font="MS Gothic"/>
              <w14:uncheckedState w14:val="2610" w14:font="MS Gothic"/>
            </w14:checkbox>
          </w:sdtPr>
          <w:sdtEndPr/>
          <w:sdtContent>
            <w:permStart w:id="568871207" w:edGrp="everyone" w:displacedByCustomXml="prev"/>
            <w:tc>
              <w:tcPr>
                <w:tcW w:w="816" w:type="dxa"/>
                <w:vAlign w:val="center"/>
              </w:tcPr>
              <w:p w14:paraId="705173A6"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568871207" w:displacedByCustomXml="next"/>
          </w:sdtContent>
        </w:sdt>
        <w:sdt>
          <w:sdtPr>
            <w:rPr>
              <w:rFonts w:cs="Arial"/>
              <w:bCs/>
              <w:color w:val="000000"/>
              <w:kern w:val="2"/>
            </w:rPr>
            <w:id w:val="-1854716482"/>
            <w:lock w:val="sdtLocked"/>
            <w14:checkbox>
              <w14:checked w14:val="0"/>
              <w14:checkedState w14:val="2612" w14:font="MS Gothic"/>
              <w14:uncheckedState w14:val="2610" w14:font="MS Gothic"/>
            </w14:checkbox>
          </w:sdtPr>
          <w:sdtEndPr/>
          <w:sdtContent>
            <w:permStart w:id="1668377169" w:edGrp="everyone" w:displacedByCustomXml="prev"/>
            <w:tc>
              <w:tcPr>
                <w:tcW w:w="815" w:type="dxa"/>
                <w:vAlign w:val="center"/>
              </w:tcPr>
              <w:p w14:paraId="7FCE89FB"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1668377169" w:displacedByCustomXml="next"/>
          </w:sdtContent>
        </w:sdt>
        <w:sdt>
          <w:sdtPr>
            <w:rPr>
              <w:rFonts w:cs="Arial"/>
              <w:bCs/>
              <w:color w:val="000000"/>
              <w:kern w:val="2"/>
            </w:rPr>
            <w:id w:val="1520512172"/>
            <w:lock w:val="sdtLocked"/>
            <w14:checkbox>
              <w14:checked w14:val="0"/>
              <w14:checkedState w14:val="2612" w14:font="MS Gothic"/>
              <w14:uncheckedState w14:val="2610" w14:font="MS Gothic"/>
            </w14:checkbox>
          </w:sdtPr>
          <w:sdtEndPr/>
          <w:sdtContent>
            <w:permStart w:id="734999792" w:edGrp="everyone" w:displacedByCustomXml="prev"/>
            <w:tc>
              <w:tcPr>
                <w:tcW w:w="815" w:type="dxa"/>
                <w:vAlign w:val="center"/>
              </w:tcPr>
              <w:p w14:paraId="31906AEE"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734999792" w:displacedByCustomXml="next"/>
          </w:sdtContent>
        </w:sdt>
        <w:sdt>
          <w:sdtPr>
            <w:rPr>
              <w:rFonts w:cs="Arial"/>
              <w:bCs/>
              <w:color w:val="000000"/>
              <w:kern w:val="2"/>
            </w:rPr>
            <w:id w:val="344071617"/>
            <w14:checkbox>
              <w14:checked w14:val="0"/>
              <w14:checkedState w14:val="2612" w14:font="MS Gothic"/>
              <w14:uncheckedState w14:val="2610" w14:font="MS Gothic"/>
            </w14:checkbox>
          </w:sdtPr>
          <w:sdtEndPr/>
          <w:sdtContent>
            <w:permStart w:id="1951818197" w:edGrp="everyone" w:displacedByCustomXml="prev"/>
            <w:tc>
              <w:tcPr>
                <w:tcW w:w="814" w:type="dxa"/>
                <w:tcBorders>
                  <w:top w:val="single" w:sz="6" w:space="0" w:color="auto"/>
                  <w:bottom w:val="single" w:sz="6" w:space="0" w:color="auto"/>
                </w:tcBorders>
                <w:shd w:val="clear" w:color="auto" w:fill="auto"/>
                <w:vAlign w:val="center"/>
              </w:tcPr>
              <w:p w14:paraId="0C62F2F9" w14:textId="4534B4AF"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1951818197" w:displacedByCustomXml="next"/>
          </w:sdtContent>
        </w:sdt>
        <w:sdt>
          <w:sdtPr>
            <w:rPr>
              <w:rFonts w:cs="Arial"/>
              <w:bCs/>
              <w:color w:val="000000"/>
              <w:kern w:val="2"/>
            </w:rPr>
            <w:id w:val="604544410"/>
            <w14:checkbox>
              <w14:checked w14:val="0"/>
              <w14:checkedState w14:val="2612" w14:font="MS Gothic"/>
              <w14:uncheckedState w14:val="2610" w14:font="MS Gothic"/>
            </w14:checkbox>
          </w:sdtPr>
          <w:sdtEndPr/>
          <w:sdtContent>
            <w:permStart w:id="1033324166" w:edGrp="everyone" w:displacedByCustomXml="prev"/>
            <w:tc>
              <w:tcPr>
                <w:tcW w:w="814" w:type="dxa"/>
                <w:tcBorders>
                  <w:top w:val="single" w:sz="6" w:space="0" w:color="auto"/>
                  <w:bottom w:val="single" w:sz="6" w:space="0" w:color="auto"/>
                </w:tcBorders>
                <w:shd w:val="clear" w:color="auto" w:fill="auto"/>
                <w:vAlign w:val="center"/>
              </w:tcPr>
              <w:p w14:paraId="4B0FEB03" w14:textId="070DFBD8"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1033324166" w:displacedByCustomXml="next"/>
          </w:sdtContent>
        </w:sdt>
        <w:sdt>
          <w:sdtPr>
            <w:rPr>
              <w:rFonts w:cs="Arial"/>
              <w:bCs/>
              <w:color w:val="000000"/>
              <w:kern w:val="2"/>
            </w:rPr>
            <w:id w:val="2097518511"/>
            <w14:checkbox>
              <w14:checked w14:val="0"/>
              <w14:checkedState w14:val="2612" w14:font="MS Gothic"/>
              <w14:uncheckedState w14:val="2610" w14:font="MS Gothic"/>
            </w14:checkbox>
          </w:sdtPr>
          <w:sdtEndPr/>
          <w:sdtContent>
            <w:permStart w:id="1575829877" w:edGrp="everyone" w:displacedByCustomXml="prev"/>
            <w:tc>
              <w:tcPr>
                <w:tcW w:w="815" w:type="dxa"/>
                <w:tcBorders>
                  <w:top w:val="single" w:sz="6" w:space="0" w:color="auto"/>
                  <w:bottom w:val="single" w:sz="6" w:space="0" w:color="auto"/>
                </w:tcBorders>
                <w:shd w:val="clear" w:color="auto" w:fill="auto"/>
                <w:vAlign w:val="center"/>
              </w:tcPr>
              <w:p w14:paraId="3CB7A08A" w14:textId="085627EE"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1575829877" w:displacedByCustomXml="next"/>
          </w:sdtContent>
        </w:sdt>
      </w:tr>
      <w:tr w:rsidR="00FD0E4E" w:rsidRPr="007D3176" w14:paraId="697C3FFB" w14:textId="77777777" w:rsidTr="00FD0E4E">
        <w:trPr>
          <w:cantSplit/>
        </w:trPr>
        <w:tc>
          <w:tcPr>
            <w:tcW w:w="4793" w:type="dxa"/>
            <w:vAlign w:val="center"/>
          </w:tcPr>
          <w:p w14:paraId="0EBC615D" w14:textId="43FBBDFD" w:rsidR="00FD0E4E" w:rsidRPr="007D3176" w:rsidRDefault="00FD0E4E" w:rsidP="00FD0E4E">
            <w:pPr>
              <w:ind w:left="720" w:hanging="360"/>
              <w:rPr>
                <w:rFonts w:cs="Arial"/>
                <w:bCs/>
                <w:color w:val="000000"/>
                <w:kern w:val="2"/>
              </w:rPr>
            </w:pPr>
            <w:r w:rsidRPr="007D3176">
              <w:rPr>
                <w:rFonts w:cs="Arial"/>
                <w:bCs/>
                <w:color w:val="000000"/>
                <w:kern w:val="2"/>
              </w:rPr>
              <w:t>a)</w:t>
            </w:r>
            <w:r w:rsidRPr="007D3176">
              <w:rPr>
                <w:rFonts w:cs="Arial"/>
                <w:bCs/>
                <w:color w:val="000000"/>
                <w:kern w:val="2"/>
              </w:rPr>
              <w:tab/>
              <w:t>Standard</w:t>
            </w:r>
            <w:r>
              <w:rPr>
                <w:rFonts w:cs="Arial"/>
                <w:bCs/>
                <w:color w:val="000000"/>
                <w:kern w:val="2"/>
              </w:rPr>
              <w:t xml:space="preserve"> </w:t>
            </w:r>
          </w:p>
        </w:tc>
        <w:sdt>
          <w:sdtPr>
            <w:rPr>
              <w:rFonts w:cs="Arial"/>
              <w:bCs/>
              <w:color w:val="000000"/>
              <w:kern w:val="2"/>
            </w:rPr>
            <w:id w:val="-266694006"/>
            <w:lock w:val="sdtLocked"/>
            <w14:checkbox>
              <w14:checked w14:val="0"/>
              <w14:checkedState w14:val="2612" w14:font="MS Gothic"/>
              <w14:uncheckedState w14:val="2610" w14:font="MS Gothic"/>
            </w14:checkbox>
          </w:sdtPr>
          <w:sdtEndPr/>
          <w:sdtContent>
            <w:permStart w:id="1507478895" w:edGrp="everyone" w:displacedByCustomXml="prev"/>
            <w:tc>
              <w:tcPr>
                <w:tcW w:w="816" w:type="dxa"/>
                <w:vAlign w:val="center"/>
              </w:tcPr>
              <w:p w14:paraId="6BEFE880"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1507478895" w:displacedByCustomXml="next"/>
          </w:sdtContent>
        </w:sdt>
        <w:sdt>
          <w:sdtPr>
            <w:rPr>
              <w:rFonts w:cs="Arial"/>
              <w:bCs/>
              <w:color w:val="000000"/>
              <w:kern w:val="2"/>
            </w:rPr>
            <w:id w:val="2120418778"/>
            <w:lock w:val="sdtLocked"/>
            <w14:checkbox>
              <w14:checked w14:val="0"/>
              <w14:checkedState w14:val="2612" w14:font="MS Gothic"/>
              <w14:uncheckedState w14:val="2610" w14:font="MS Gothic"/>
            </w14:checkbox>
          </w:sdtPr>
          <w:sdtEndPr/>
          <w:sdtContent>
            <w:permStart w:id="581057033" w:edGrp="everyone" w:displacedByCustomXml="prev"/>
            <w:tc>
              <w:tcPr>
                <w:tcW w:w="815" w:type="dxa"/>
                <w:vAlign w:val="center"/>
              </w:tcPr>
              <w:p w14:paraId="6DB76DC9"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581057033" w:displacedByCustomXml="next"/>
          </w:sdtContent>
        </w:sdt>
        <w:sdt>
          <w:sdtPr>
            <w:rPr>
              <w:rFonts w:cs="Arial"/>
              <w:bCs/>
              <w:color w:val="000000"/>
              <w:kern w:val="2"/>
            </w:rPr>
            <w:id w:val="1356926607"/>
            <w:lock w:val="sdtLocked"/>
            <w14:checkbox>
              <w14:checked w14:val="0"/>
              <w14:checkedState w14:val="2612" w14:font="MS Gothic"/>
              <w14:uncheckedState w14:val="2610" w14:font="MS Gothic"/>
            </w14:checkbox>
          </w:sdtPr>
          <w:sdtEndPr/>
          <w:sdtContent>
            <w:permStart w:id="399594895" w:edGrp="everyone" w:displacedByCustomXml="prev"/>
            <w:tc>
              <w:tcPr>
                <w:tcW w:w="815" w:type="dxa"/>
                <w:vAlign w:val="center"/>
              </w:tcPr>
              <w:p w14:paraId="30FB9874"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399594895" w:displacedByCustomXml="next"/>
          </w:sdtContent>
        </w:sdt>
        <w:sdt>
          <w:sdtPr>
            <w:rPr>
              <w:rFonts w:cs="Arial"/>
              <w:bCs/>
              <w:color w:val="000000"/>
              <w:kern w:val="2"/>
            </w:rPr>
            <w:id w:val="-661860186"/>
            <w14:checkbox>
              <w14:checked w14:val="0"/>
              <w14:checkedState w14:val="2612" w14:font="MS Gothic"/>
              <w14:uncheckedState w14:val="2610" w14:font="MS Gothic"/>
            </w14:checkbox>
          </w:sdtPr>
          <w:sdtEndPr/>
          <w:sdtContent>
            <w:permStart w:id="1719365341" w:edGrp="everyone" w:displacedByCustomXml="prev"/>
            <w:tc>
              <w:tcPr>
                <w:tcW w:w="814" w:type="dxa"/>
                <w:tcBorders>
                  <w:top w:val="single" w:sz="6" w:space="0" w:color="auto"/>
                  <w:bottom w:val="single" w:sz="6" w:space="0" w:color="auto"/>
                </w:tcBorders>
                <w:shd w:val="clear" w:color="auto" w:fill="auto"/>
                <w:vAlign w:val="center"/>
              </w:tcPr>
              <w:p w14:paraId="3F146B4A" w14:textId="4BDD046D"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1719365341" w:displacedByCustomXml="next"/>
          </w:sdtContent>
        </w:sdt>
        <w:sdt>
          <w:sdtPr>
            <w:rPr>
              <w:rFonts w:cs="Arial"/>
              <w:bCs/>
              <w:color w:val="000000"/>
              <w:kern w:val="2"/>
            </w:rPr>
            <w:id w:val="-235010251"/>
            <w14:checkbox>
              <w14:checked w14:val="0"/>
              <w14:checkedState w14:val="2612" w14:font="MS Gothic"/>
              <w14:uncheckedState w14:val="2610" w14:font="MS Gothic"/>
            </w14:checkbox>
          </w:sdtPr>
          <w:sdtEndPr/>
          <w:sdtContent>
            <w:permStart w:id="50948019" w:edGrp="everyone" w:displacedByCustomXml="prev"/>
            <w:tc>
              <w:tcPr>
                <w:tcW w:w="814" w:type="dxa"/>
                <w:tcBorders>
                  <w:top w:val="single" w:sz="6" w:space="0" w:color="auto"/>
                  <w:bottom w:val="single" w:sz="6" w:space="0" w:color="auto"/>
                </w:tcBorders>
                <w:shd w:val="clear" w:color="auto" w:fill="auto"/>
                <w:vAlign w:val="center"/>
              </w:tcPr>
              <w:p w14:paraId="0D64C4DC" w14:textId="21DC0EE4"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50948019" w:displacedByCustomXml="next"/>
          </w:sdtContent>
        </w:sdt>
        <w:sdt>
          <w:sdtPr>
            <w:rPr>
              <w:rFonts w:cs="Arial"/>
              <w:bCs/>
              <w:color w:val="000000"/>
              <w:kern w:val="2"/>
            </w:rPr>
            <w:id w:val="610787681"/>
            <w14:checkbox>
              <w14:checked w14:val="0"/>
              <w14:checkedState w14:val="2612" w14:font="MS Gothic"/>
              <w14:uncheckedState w14:val="2610" w14:font="MS Gothic"/>
            </w14:checkbox>
          </w:sdtPr>
          <w:sdtEndPr/>
          <w:sdtContent>
            <w:permStart w:id="1782668022" w:edGrp="everyone" w:displacedByCustomXml="prev"/>
            <w:tc>
              <w:tcPr>
                <w:tcW w:w="815" w:type="dxa"/>
                <w:tcBorders>
                  <w:top w:val="single" w:sz="6" w:space="0" w:color="auto"/>
                  <w:bottom w:val="single" w:sz="6" w:space="0" w:color="auto"/>
                </w:tcBorders>
                <w:shd w:val="clear" w:color="auto" w:fill="auto"/>
                <w:vAlign w:val="center"/>
              </w:tcPr>
              <w:p w14:paraId="6DE0F0A1" w14:textId="1F6CCDC9"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1782668022" w:displacedByCustomXml="next"/>
          </w:sdtContent>
        </w:sdt>
      </w:tr>
      <w:tr w:rsidR="00FD0E4E" w:rsidRPr="007D3176" w14:paraId="6CEBAED3" w14:textId="77777777" w:rsidTr="00FD0E4E">
        <w:trPr>
          <w:cantSplit/>
        </w:trPr>
        <w:tc>
          <w:tcPr>
            <w:tcW w:w="4793" w:type="dxa"/>
            <w:vAlign w:val="center"/>
          </w:tcPr>
          <w:p w14:paraId="5EAF64D0" w14:textId="77777777" w:rsidR="00FD0E4E" w:rsidRPr="007D3176" w:rsidRDefault="00FD0E4E" w:rsidP="00FD0E4E">
            <w:pPr>
              <w:ind w:left="720" w:hanging="360"/>
              <w:rPr>
                <w:rFonts w:cs="Arial"/>
                <w:bCs/>
                <w:color w:val="000000"/>
                <w:kern w:val="2"/>
              </w:rPr>
            </w:pPr>
            <w:r w:rsidRPr="007D3176">
              <w:rPr>
                <w:rFonts w:cs="Arial"/>
                <w:bCs/>
                <w:color w:val="000000"/>
                <w:kern w:val="2"/>
              </w:rPr>
              <w:t>b)</w:t>
            </w:r>
            <w:r w:rsidRPr="007D3176">
              <w:rPr>
                <w:rFonts w:cs="Arial"/>
                <w:bCs/>
                <w:color w:val="000000"/>
                <w:kern w:val="2"/>
              </w:rPr>
              <w:tab/>
              <w:t>Ambulatory</w:t>
            </w:r>
          </w:p>
        </w:tc>
        <w:sdt>
          <w:sdtPr>
            <w:rPr>
              <w:rFonts w:cs="Arial"/>
              <w:bCs/>
              <w:color w:val="000000"/>
              <w:kern w:val="2"/>
            </w:rPr>
            <w:id w:val="737367447"/>
            <w:lock w:val="sdtLocked"/>
            <w14:checkbox>
              <w14:checked w14:val="0"/>
              <w14:checkedState w14:val="2612" w14:font="MS Gothic"/>
              <w14:uncheckedState w14:val="2610" w14:font="MS Gothic"/>
            </w14:checkbox>
          </w:sdtPr>
          <w:sdtEndPr/>
          <w:sdtContent>
            <w:permStart w:id="288906900" w:edGrp="everyone" w:displacedByCustomXml="prev"/>
            <w:tc>
              <w:tcPr>
                <w:tcW w:w="816" w:type="dxa"/>
                <w:vAlign w:val="center"/>
              </w:tcPr>
              <w:p w14:paraId="09BB573B"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288906900" w:displacedByCustomXml="next"/>
          </w:sdtContent>
        </w:sdt>
        <w:sdt>
          <w:sdtPr>
            <w:rPr>
              <w:rFonts w:cs="Arial"/>
              <w:bCs/>
              <w:color w:val="000000"/>
              <w:kern w:val="2"/>
            </w:rPr>
            <w:id w:val="2068827761"/>
            <w:lock w:val="sdtLocked"/>
            <w14:checkbox>
              <w14:checked w14:val="0"/>
              <w14:checkedState w14:val="2612" w14:font="MS Gothic"/>
              <w14:uncheckedState w14:val="2610" w14:font="MS Gothic"/>
            </w14:checkbox>
          </w:sdtPr>
          <w:sdtEndPr/>
          <w:sdtContent>
            <w:permStart w:id="1975009967" w:edGrp="everyone" w:displacedByCustomXml="prev"/>
            <w:tc>
              <w:tcPr>
                <w:tcW w:w="815" w:type="dxa"/>
                <w:vAlign w:val="center"/>
              </w:tcPr>
              <w:p w14:paraId="730E39D6"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1975009967" w:displacedByCustomXml="next"/>
          </w:sdtContent>
        </w:sdt>
        <w:sdt>
          <w:sdtPr>
            <w:rPr>
              <w:rFonts w:cs="Arial"/>
              <w:bCs/>
              <w:color w:val="000000"/>
              <w:kern w:val="2"/>
            </w:rPr>
            <w:id w:val="-396438202"/>
            <w:lock w:val="sdtLocked"/>
            <w14:checkbox>
              <w14:checked w14:val="0"/>
              <w14:checkedState w14:val="2612" w14:font="MS Gothic"/>
              <w14:uncheckedState w14:val="2610" w14:font="MS Gothic"/>
            </w14:checkbox>
          </w:sdtPr>
          <w:sdtEndPr/>
          <w:sdtContent>
            <w:permStart w:id="262888681" w:edGrp="everyone" w:displacedByCustomXml="prev"/>
            <w:tc>
              <w:tcPr>
                <w:tcW w:w="815" w:type="dxa"/>
                <w:vAlign w:val="center"/>
              </w:tcPr>
              <w:p w14:paraId="03CDCAEB"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262888681" w:displacedByCustomXml="next"/>
          </w:sdtContent>
        </w:sdt>
        <w:sdt>
          <w:sdtPr>
            <w:rPr>
              <w:rFonts w:cs="Arial"/>
              <w:bCs/>
              <w:color w:val="000000"/>
              <w:kern w:val="2"/>
            </w:rPr>
            <w:id w:val="1480496601"/>
            <w14:checkbox>
              <w14:checked w14:val="0"/>
              <w14:checkedState w14:val="2612" w14:font="MS Gothic"/>
              <w14:uncheckedState w14:val="2610" w14:font="MS Gothic"/>
            </w14:checkbox>
          </w:sdtPr>
          <w:sdtEndPr/>
          <w:sdtContent>
            <w:permStart w:id="487917762" w:edGrp="everyone" w:displacedByCustomXml="prev"/>
            <w:tc>
              <w:tcPr>
                <w:tcW w:w="814" w:type="dxa"/>
                <w:tcBorders>
                  <w:top w:val="single" w:sz="6" w:space="0" w:color="auto"/>
                  <w:bottom w:val="single" w:sz="6" w:space="0" w:color="auto"/>
                </w:tcBorders>
                <w:shd w:val="clear" w:color="auto" w:fill="auto"/>
                <w:vAlign w:val="center"/>
              </w:tcPr>
              <w:p w14:paraId="08EE5CBC" w14:textId="715860DD"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487917762" w:displacedByCustomXml="next"/>
          </w:sdtContent>
        </w:sdt>
        <w:sdt>
          <w:sdtPr>
            <w:rPr>
              <w:rFonts w:cs="Arial"/>
              <w:bCs/>
              <w:color w:val="000000"/>
              <w:kern w:val="2"/>
            </w:rPr>
            <w:id w:val="-854499824"/>
            <w14:checkbox>
              <w14:checked w14:val="0"/>
              <w14:checkedState w14:val="2612" w14:font="MS Gothic"/>
              <w14:uncheckedState w14:val="2610" w14:font="MS Gothic"/>
            </w14:checkbox>
          </w:sdtPr>
          <w:sdtEndPr/>
          <w:sdtContent>
            <w:permStart w:id="809659213" w:edGrp="everyone" w:displacedByCustomXml="prev"/>
            <w:tc>
              <w:tcPr>
                <w:tcW w:w="814" w:type="dxa"/>
                <w:tcBorders>
                  <w:top w:val="single" w:sz="6" w:space="0" w:color="auto"/>
                  <w:bottom w:val="single" w:sz="6" w:space="0" w:color="auto"/>
                </w:tcBorders>
                <w:shd w:val="clear" w:color="auto" w:fill="auto"/>
                <w:vAlign w:val="center"/>
              </w:tcPr>
              <w:p w14:paraId="3B685716" w14:textId="215B6D89"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809659213" w:displacedByCustomXml="next"/>
          </w:sdtContent>
        </w:sdt>
        <w:sdt>
          <w:sdtPr>
            <w:rPr>
              <w:rFonts w:cs="Arial"/>
              <w:bCs/>
              <w:color w:val="000000"/>
              <w:kern w:val="2"/>
            </w:rPr>
            <w:id w:val="-1760832040"/>
            <w14:checkbox>
              <w14:checked w14:val="0"/>
              <w14:checkedState w14:val="2612" w14:font="MS Gothic"/>
              <w14:uncheckedState w14:val="2610" w14:font="MS Gothic"/>
            </w14:checkbox>
          </w:sdtPr>
          <w:sdtEndPr/>
          <w:sdtContent>
            <w:permStart w:id="1771048702" w:edGrp="everyone" w:displacedByCustomXml="prev"/>
            <w:tc>
              <w:tcPr>
                <w:tcW w:w="815" w:type="dxa"/>
                <w:tcBorders>
                  <w:top w:val="single" w:sz="6" w:space="0" w:color="auto"/>
                  <w:bottom w:val="single" w:sz="6" w:space="0" w:color="auto"/>
                </w:tcBorders>
                <w:shd w:val="clear" w:color="auto" w:fill="auto"/>
                <w:vAlign w:val="center"/>
              </w:tcPr>
              <w:p w14:paraId="2CE1C913" w14:textId="084FCC48"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1771048702" w:displacedByCustomXml="next"/>
          </w:sdtContent>
        </w:sdt>
      </w:tr>
      <w:tr w:rsidR="00FD0E4E" w:rsidRPr="007D3176" w14:paraId="6CD39011" w14:textId="77777777" w:rsidTr="00FD0E4E">
        <w:trPr>
          <w:cantSplit/>
        </w:trPr>
        <w:tc>
          <w:tcPr>
            <w:tcW w:w="4793" w:type="dxa"/>
            <w:vAlign w:val="center"/>
          </w:tcPr>
          <w:p w14:paraId="289EB516" w14:textId="77777777" w:rsidR="00FD0E4E" w:rsidRPr="007D3176" w:rsidRDefault="00FD0E4E" w:rsidP="00FD0E4E">
            <w:pPr>
              <w:ind w:left="720" w:hanging="360"/>
              <w:rPr>
                <w:rFonts w:cs="Arial"/>
                <w:bCs/>
                <w:color w:val="000000"/>
                <w:kern w:val="2"/>
              </w:rPr>
            </w:pPr>
            <w:r w:rsidRPr="007D3176">
              <w:rPr>
                <w:rFonts w:cs="Arial"/>
                <w:bCs/>
                <w:color w:val="000000"/>
                <w:kern w:val="2"/>
              </w:rPr>
              <w:t>c)</w:t>
            </w:r>
            <w:r w:rsidRPr="007D3176">
              <w:rPr>
                <w:rFonts w:cs="Arial"/>
                <w:bCs/>
                <w:color w:val="000000"/>
                <w:kern w:val="2"/>
              </w:rPr>
              <w:tab/>
              <w:t>Exercise</w:t>
            </w:r>
          </w:p>
        </w:tc>
        <w:sdt>
          <w:sdtPr>
            <w:rPr>
              <w:rFonts w:cs="Arial"/>
              <w:bCs/>
              <w:color w:val="000000"/>
              <w:kern w:val="2"/>
            </w:rPr>
            <w:id w:val="-2064236120"/>
            <w:lock w:val="sdtLocked"/>
            <w14:checkbox>
              <w14:checked w14:val="0"/>
              <w14:checkedState w14:val="2612" w14:font="MS Gothic"/>
              <w14:uncheckedState w14:val="2610" w14:font="MS Gothic"/>
            </w14:checkbox>
          </w:sdtPr>
          <w:sdtEndPr/>
          <w:sdtContent>
            <w:permStart w:id="789923758" w:edGrp="everyone" w:displacedByCustomXml="prev"/>
            <w:tc>
              <w:tcPr>
                <w:tcW w:w="816" w:type="dxa"/>
                <w:vAlign w:val="center"/>
              </w:tcPr>
              <w:p w14:paraId="6B95DE23"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789923758" w:displacedByCustomXml="next"/>
          </w:sdtContent>
        </w:sdt>
        <w:sdt>
          <w:sdtPr>
            <w:rPr>
              <w:rFonts w:cs="Arial"/>
              <w:bCs/>
              <w:color w:val="000000"/>
              <w:kern w:val="2"/>
            </w:rPr>
            <w:id w:val="1208071204"/>
            <w:lock w:val="sdtLocked"/>
            <w14:checkbox>
              <w14:checked w14:val="0"/>
              <w14:checkedState w14:val="2612" w14:font="MS Gothic"/>
              <w14:uncheckedState w14:val="2610" w14:font="MS Gothic"/>
            </w14:checkbox>
          </w:sdtPr>
          <w:sdtEndPr/>
          <w:sdtContent>
            <w:permStart w:id="1084582253" w:edGrp="everyone" w:displacedByCustomXml="prev"/>
            <w:tc>
              <w:tcPr>
                <w:tcW w:w="815" w:type="dxa"/>
                <w:vAlign w:val="center"/>
              </w:tcPr>
              <w:p w14:paraId="6F77DA0D"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1084582253" w:displacedByCustomXml="next"/>
          </w:sdtContent>
        </w:sdt>
        <w:sdt>
          <w:sdtPr>
            <w:rPr>
              <w:rFonts w:cs="Arial"/>
              <w:bCs/>
              <w:color w:val="000000"/>
              <w:kern w:val="2"/>
            </w:rPr>
            <w:id w:val="155036236"/>
            <w:lock w:val="sdtLocked"/>
            <w14:checkbox>
              <w14:checked w14:val="0"/>
              <w14:checkedState w14:val="2612" w14:font="MS Gothic"/>
              <w14:uncheckedState w14:val="2610" w14:font="MS Gothic"/>
            </w14:checkbox>
          </w:sdtPr>
          <w:sdtEndPr/>
          <w:sdtContent>
            <w:permStart w:id="39074035" w:edGrp="everyone" w:displacedByCustomXml="prev"/>
            <w:tc>
              <w:tcPr>
                <w:tcW w:w="815" w:type="dxa"/>
                <w:vAlign w:val="center"/>
              </w:tcPr>
              <w:p w14:paraId="63F50FF1" w14:textId="77777777" w:rsidR="00FD0E4E" w:rsidRPr="007D3176" w:rsidRDefault="00FD0E4E" w:rsidP="00FD0E4E">
                <w:pPr>
                  <w:jc w:val="center"/>
                  <w:rPr>
                    <w:rFonts w:cs="Arial"/>
                  </w:rPr>
                </w:pPr>
                <w:r w:rsidRPr="007D3176">
                  <w:rPr>
                    <w:rFonts w:ascii="Segoe UI Symbol" w:eastAsia="MS Gothic" w:hAnsi="Segoe UI Symbol" w:cs="Segoe UI Symbol"/>
                    <w:bCs/>
                    <w:color w:val="000000"/>
                    <w:kern w:val="2"/>
                  </w:rPr>
                  <w:t>☐</w:t>
                </w:r>
              </w:p>
            </w:tc>
            <w:permEnd w:id="39074035" w:displacedByCustomXml="next"/>
          </w:sdtContent>
        </w:sdt>
        <w:sdt>
          <w:sdtPr>
            <w:rPr>
              <w:rFonts w:cs="Arial"/>
              <w:bCs/>
              <w:color w:val="000000"/>
              <w:kern w:val="2"/>
            </w:rPr>
            <w:id w:val="-256367346"/>
            <w14:checkbox>
              <w14:checked w14:val="0"/>
              <w14:checkedState w14:val="2612" w14:font="MS Gothic"/>
              <w14:uncheckedState w14:val="2610" w14:font="MS Gothic"/>
            </w14:checkbox>
          </w:sdtPr>
          <w:sdtEndPr/>
          <w:sdtContent>
            <w:permStart w:id="619016747" w:edGrp="everyone" w:displacedByCustomXml="prev"/>
            <w:tc>
              <w:tcPr>
                <w:tcW w:w="814" w:type="dxa"/>
                <w:tcBorders>
                  <w:top w:val="single" w:sz="6" w:space="0" w:color="auto"/>
                  <w:bottom w:val="single" w:sz="6" w:space="0" w:color="auto"/>
                </w:tcBorders>
                <w:shd w:val="clear" w:color="auto" w:fill="auto"/>
                <w:vAlign w:val="center"/>
              </w:tcPr>
              <w:p w14:paraId="4B718E0E" w14:textId="20F59060"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619016747" w:displacedByCustomXml="next"/>
          </w:sdtContent>
        </w:sdt>
        <w:sdt>
          <w:sdtPr>
            <w:rPr>
              <w:rFonts w:cs="Arial"/>
              <w:bCs/>
              <w:color w:val="000000"/>
              <w:kern w:val="2"/>
            </w:rPr>
            <w:id w:val="257961183"/>
            <w14:checkbox>
              <w14:checked w14:val="0"/>
              <w14:checkedState w14:val="2612" w14:font="MS Gothic"/>
              <w14:uncheckedState w14:val="2610" w14:font="MS Gothic"/>
            </w14:checkbox>
          </w:sdtPr>
          <w:sdtEndPr/>
          <w:sdtContent>
            <w:permStart w:id="658923333" w:edGrp="everyone" w:displacedByCustomXml="prev"/>
            <w:tc>
              <w:tcPr>
                <w:tcW w:w="814" w:type="dxa"/>
                <w:tcBorders>
                  <w:top w:val="single" w:sz="6" w:space="0" w:color="auto"/>
                  <w:bottom w:val="single" w:sz="6" w:space="0" w:color="auto"/>
                </w:tcBorders>
                <w:shd w:val="clear" w:color="auto" w:fill="auto"/>
                <w:vAlign w:val="center"/>
              </w:tcPr>
              <w:p w14:paraId="5E639270" w14:textId="58F95DB4"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658923333" w:displacedByCustomXml="next"/>
          </w:sdtContent>
        </w:sdt>
        <w:sdt>
          <w:sdtPr>
            <w:rPr>
              <w:rFonts w:cs="Arial"/>
              <w:bCs/>
              <w:color w:val="000000"/>
              <w:kern w:val="2"/>
            </w:rPr>
            <w:id w:val="-484935172"/>
            <w14:checkbox>
              <w14:checked w14:val="0"/>
              <w14:checkedState w14:val="2612" w14:font="MS Gothic"/>
              <w14:uncheckedState w14:val="2610" w14:font="MS Gothic"/>
            </w14:checkbox>
          </w:sdtPr>
          <w:sdtEndPr/>
          <w:sdtContent>
            <w:permStart w:id="26020110" w:edGrp="everyone" w:displacedByCustomXml="prev"/>
            <w:tc>
              <w:tcPr>
                <w:tcW w:w="815" w:type="dxa"/>
                <w:tcBorders>
                  <w:top w:val="single" w:sz="6" w:space="0" w:color="auto"/>
                  <w:bottom w:val="single" w:sz="6" w:space="0" w:color="auto"/>
                </w:tcBorders>
                <w:shd w:val="clear" w:color="auto" w:fill="auto"/>
                <w:vAlign w:val="center"/>
              </w:tcPr>
              <w:p w14:paraId="2CF5CD59" w14:textId="3D63D1B0" w:rsidR="00FD0E4E" w:rsidRPr="007D3176" w:rsidRDefault="00FD0E4E" w:rsidP="00FD0E4E">
                <w:pPr>
                  <w:ind w:left="-34" w:right="-45"/>
                  <w:jc w:val="center"/>
                  <w:rPr>
                    <w:rFonts w:cs="Arial"/>
                    <w:bCs/>
                    <w:color w:val="000000"/>
                    <w:kern w:val="2"/>
                  </w:rPr>
                </w:pPr>
                <w:r w:rsidRPr="007D3176">
                  <w:rPr>
                    <w:rFonts w:ascii="Segoe UI Symbol" w:eastAsia="MS Gothic" w:hAnsi="Segoe UI Symbol" w:cs="Segoe UI Symbol"/>
                    <w:bCs/>
                    <w:color w:val="000000"/>
                    <w:kern w:val="2"/>
                  </w:rPr>
                  <w:t>☐</w:t>
                </w:r>
              </w:p>
            </w:tc>
            <w:permEnd w:id="26020110" w:displacedByCustomXml="next"/>
          </w:sdtContent>
        </w:sdt>
      </w:tr>
      <w:tr w:rsidR="00452823" w:rsidRPr="007D3176" w14:paraId="757305F6" w14:textId="77777777" w:rsidTr="004D2F1D">
        <w:trPr>
          <w:cantSplit/>
        </w:trPr>
        <w:tc>
          <w:tcPr>
            <w:tcW w:w="4793" w:type="dxa"/>
            <w:vAlign w:val="center"/>
          </w:tcPr>
          <w:p w14:paraId="4C41BB2F" w14:textId="5822909B" w:rsidR="00452823" w:rsidRPr="007D3176" w:rsidRDefault="004D2F1D" w:rsidP="009647CB">
            <w:pPr>
              <w:ind w:left="360" w:hanging="360"/>
              <w:rPr>
                <w:rFonts w:cs="Arial"/>
                <w:b/>
                <w:bCs/>
                <w:color w:val="000000"/>
                <w:kern w:val="2"/>
              </w:rPr>
            </w:pPr>
            <w:r>
              <w:rPr>
                <w:rFonts w:cs="Arial"/>
                <w:b/>
                <w:bCs/>
                <w:color w:val="000000"/>
                <w:kern w:val="2"/>
              </w:rPr>
              <w:t>5</w:t>
            </w:r>
            <w:r w:rsidR="00452823" w:rsidRPr="007D3176">
              <w:rPr>
                <w:rFonts w:cs="Arial"/>
                <w:b/>
                <w:bCs/>
                <w:color w:val="000000"/>
                <w:kern w:val="2"/>
              </w:rPr>
              <w:t>.</w:t>
            </w:r>
            <w:r w:rsidR="00452823" w:rsidRPr="007D3176">
              <w:rPr>
                <w:rFonts w:cs="Arial"/>
                <w:b/>
                <w:bCs/>
                <w:color w:val="000000"/>
                <w:kern w:val="2"/>
              </w:rPr>
              <w:tab/>
              <w:t>Clinical cardiac electrophysiologic laboratory for invasive intracardiac electrophysiological studies and catheter ablation.</w:t>
            </w:r>
            <w:r w:rsidR="005B52F0">
              <w:rPr>
                <w:rFonts w:cs="Arial"/>
                <w:b/>
                <w:bCs/>
                <w:color w:val="000000"/>
                <w:kern w:val="2"/>
              </w:rPr>
              <w:t xml:space="preserve"> [PR I.D.1.c</w:t>
            </w:r>
            <w:proofErr w:type="gramStart"/>
            <w:r w:rsidR="005B52F0">
              <w:rPr>
                <w:rFonts w:cs="Arial"/>
                <w:b/>
                <w:bCs/>
                <w:color w:val="000000"/>
                <w:kern w:val="2"/>
              </w:rPr>
              <w:t>).(</w:t>
            </w:r>
            <w:proofErr w:type="gramEnd"/>
            <w:r w:rsidR="005B52F0">
              <w:rPr>
                <w:rFonts w:cs="Arial"/>
                <w:b/>
                <w:bCs/>
                <w:color w:val="000000"/>
                <w:kern w:val="2"/>
              </w:rPr>
              <w:t>5)</w:t>
            </w:r>
            <w:r w:rsidR="00E010F4">
              <w:rPr>
                <w:rFonts w:cs="Arial"/>
                <w:b/>
                <w:bCs/>
                <w:color w:val="000000"/>
                <w:kern w:val="2"/>
              </w:rPr>
              <w:t>]</w:t>
            </w:r>
          </w:p>
        </w:tc>
        <w:sdt>
          <w:sdtPr>
            <w:rPr>
              <w:rFonts w:cs="Arial"/>
              <w:bCs/>
              <w:color w:val="000000"/>
              <w:kern w:val="2"/>
            </w:rPr>
            <w:id w:val="-1943832193"/>
            <w:lock w:val="sdtLocked"/>
            <w14:checkbox>
              <w14:checked w14:val="0"/>
              <w14:checkedState w14:val="2612" w14:font="MS Gothic"/>
              <w14:uncheckedState w14:val="2610" w14:font="MS Gothic"/>
            </w14:checkbox>
          </w:sdtPr>
          <w:sdtEndPr/>
          <w:sdtContent>
            <w:permStart w:id="1310788026" w:edGrp="everyone" w:displacedByCustomXml="prev"/>
            <w:tc>
              <w:tcPr>
                <w:tcW w:w="816" w:type="dxa"/>
                <w:vAlign w:val="center"/>
              </w:tcPr>
              <w:p w14:paraId="10B6E932"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310788026" w:displacedByCustomXml="next"/>
          </w:sdtContent>
        </w:sdt>
        <w:sdt>
          <w:sdtPr>
            <w:rPr>
              <w:rFonts w:cs="Arial"/>
              <w:bCs/>
              <w:color w:val="000000"/>
              <w:kern w:val="2"/>
            </w:rPr>
            <w:id w:val="-1394724813"/>
            <w:lock w:val="sdtLocked"/>
            <w14:checkbox>
              <w14:checked w14:val="0"/>
              <w14:checkedState w14:val="2612" w14:font="MS Gothic"/>
              <w14:uncheckedState w14:val="2610" w14:font="MS Gothic"/>
            </w14:checkbox>
          </w:sdtPr>
          <w:sdtEndPr/>
          <w:sdtContent>
            <w:permStart w:id="879101576" w:edGrp="everyone" w:displacedByCustomXml="prev"/>
            <w:tc>
              <w:tcPr>
                <w:tcW w:w="815" w:type="dxa"/>
                <w:vAlign w:val="center"/>
              </w:tcPr>
              <w:p w14:paraId="541CE4F3"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879101576" w:displacedByCustomXml="next"/>
          </w:sdtContent>
        </w:sdt>
        <w:sdt>
          <w:sdtPr>
            <w:rPr>
              <w:rFonts w:cs="Arial"/>
              <w:bCs/>
              <w:color w:val="000000"/>
              <w:kern w:val="2"/>
            </w:rPr>
            <w:id w:val="1314532408"/>
            <w:lock w:val="sdtLocked"/>
            <w14:checkbox>
              <w14:checked w14:val="0"/>
              <w14:checkedState w14:val="2612" w14:font="MS Gothic"/>
              <w14:uncheckedState w14:val="2610" w14:font="MS Gothic"/>
            </w14:checkbox>
          </w:sdtPr>
          <w:sdtEndPr/>
          <w:sdtContent>
            <w:permStart w:id="833189042" w:edGrp="everyone" w:displacedByCustomXml="prev"/>
            <w:tc>
              <w:tcPr>
                <w:tcW w:w="815" w:type="dxa"/>
                <w:vAlign w:val="center"/>
              </w:tcPr>
              <w:p w14:paraId="73882A8C"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833189042" w:displacedByCustomXml="next"/>
          </w:sdtContent>
        </w:sdt>
        <w:sdt>
          <w:sdtPr>
            <w:rPr>
              <w:rFonts w:cs="Arial"/>
              <w:bCs/>
              <w:color w:val="000000"/>
              <w:kern w:val="2"/>
            </w:rPr>
            <w:id w:val="-1852553763"/>
            <w:lock w:val="sdtLocked"/>
            <w14:checkbox>
              <w14:checked w14:val="0"/>
              <w14:checkedState w14:val="2612" w14:font="MS Gothic"/>
              <w14:uncheckedState w14:val="2610" w14:font="MS Gothic"/>
            </w14:checkbox>
          </w:sdtPr>
          <w:sdtEndPr/>
          <w:sdtContent>
            <w:permStart w:id="1108175513" w:edGrp="everyone" w:displacedByCustomXml="prev"/>
            <w:tc>
              <w:tcPr>
                <w:tcW w:w="814" w:type="dxa"/>
                <w:vAlign w:val="center"/>
              </w:tcPr>
              <w:p w14:paraId="49D528C1"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108175513" w:displacedByCustomXml="next"/>
          </w:sdtContent>
        </w:sdt>
        <w:sdt>
          <w:sdtPr>
            <w:rPr>
              <w:rFonts w:cs="Arial"/>
              <w:bCs/>
              <w:color w:val="000000"/>
              <w:kern w:val="2"/>
            </w:rPr>
            <w:id w:val="1755780346"/>
            <w:lock w:val="sdtLocked"/>
            <w14:checkbox>
              <w14:checked w14:val="0"/>
              <w14:checkedState w14:val="2612" w14:font="MS Gothic"/>
              <w14:uncheckedState w14:val="2610" w14:font="MS Gothic"/>
            </w14:checkbox>
          </w:sdtPr>
          <w:sdtEndPr/>
          <w:sdtContent>
            <w:permStart w:id="1255617310" w:edGrp="everyone" w:displacedByCustomXml="prev"/>
            <w:tc>
              <w:tcPr>
                <w:tcW w:w="814" w:type="dxa"/>
                <w:vAlign w:val="center"/>
              </w:tcPr>
              <w:p w14:paraId="11896389" w14:textId="77777777" w:rsidR="00452823" w:rsidRPr="007D3176" w:rsidRDefault="00452823" w:rsidP="009647CB">
                <w:pPr>
                  <w:jc w:val="center"/>
                  <w:rPr>
                    <w:rFonts w:cs="Arial"/>
                  </w:rPr>
                </w:pPr>
                <w:r w:rsidRPr="007D3176">
                  <w:rPr>
                    <w:rFonts w:ascii="Segoe UI Symbol" w:eastAsia="MS Gothic" w:hAnsi="Segoe UI Symbol" w:cs="Segoe UI Symbol"/>
                    <w:bCs/>
                    <w:color w:val="000000"/>
                    <w:kern w:val="2"/>
                  </w:rPr>
                  <w:t>☐</w:t>
                </w:r>
              </w:p>
            </w:tc>
            <w:permEnd w:id="1255617310" w:displacedByCustomXml="next"/>
          </w:sdtContent>
        </w:sdt>
        <w:tc>
          <w:tcPr>
            <w:tcW w:w="815" w:type="dxa"/>
            <w:vAlign w:val="center"/>
          </w:tcPr>
          <w:p w14:paraId="5EBC3611" w14:textId="77777777" w:rsidR="00452823" w:rsidRPr="007D3176" w:rsidRDefault="004D11D9" w:rsidP="009647CB">
            <w:pPr>
              <w:jc w:val="center"/>
              <w:rPr>
                <w:rFonts w:cs="Arial"/>
              </w:rPr>
            </w:pPr>
            <w:sdt>
              <w:sdtPr>
                <w:rPr>
                  <w:rFonts w:cs="Arial"/>
                  <w:bCs/>
                  <w:color w:val="000000"/>
                  <w:kern w:val="2"/>
                </w:rPr>
                <w:id w:val="1663736036"/>
                <w:lock w:val="sdtLocked"/>
                <w14:checkbox>
                  <w14:checked w14:val="0"/>
                  <w14:checkedState w14:val="2612" w14:font="MS Gothic"/>
                  <w14:uncheckedState w14:val="2610" w14:font="MS Gothic"/>
                </w14:checkbox>
              </w:sdtPr>
              <w:sdtEndPr/>
              <w:sdtContent>
                <w:permStart w:id="285763667" w:edGrp="everyone"/>
                <w:r w:rsidR="00452823" w:rsidRPr="007D3176">
                  <w:rPr>
                    <w:rFonts w:ascii="Segoe UI Symbol" w:eastAsia="MS Gothic" w:hAnsi="Segoe UI Symbol" w:cs="Segoe UI Symbol"/>
                    <w:bCs/>
                    <w:color w:val="000000"/>
                    <w:kern w:val="2"/>
                  </w:rPr>
                  <w:t>☐</w:t>
                </w:r>
                <w:permEnd w:id="285763667"/>
              </w:sdtContent>
            </w:sdt>
          </w:p>
        </w:tc>
      </w:tr>
    </w:tbl>
    <w:p w14:paraId="14C92DA2" w14:textId="77777777" w:rsidR="00E63F23" w:rsidRDefault="00E63F23" w:rsidP="00452823">
      <w:pPr>
        <w:rPr>
          <w:rFonts w:cs="Arial"/>
          <w:color w:val="000000"/>
        </w:rPr>
        <w:sectPr w:rsidR="00E63F23" w:rsidSect="007D3176">
          <w:endnotePr>
            <w:numFmt w:val="decimal"/>
          </w:endnotePr>
          <w:type w:val="continuous"/>
          <w:pgSz w:w="12240" w:h="15840" w:code="1"/>
          <w:pgMar w:top="1080" w:right="1080" w:bottom="1080" w:left="1080" w:header="720" w:footer="360" w:gutter="0"/>
          <w:cols w:space="720"/>
          <w:formProt w:val="0"/>
          <w:noEndnote/>
        </w:sectPr>
      </w:pPr>
    </w:p>
    <w:p w14:paraId="3D3C692C" w14:textId="0C5ADC7C" w:rsidR="00452823" w:rsidRPr="007D3176" w:rsidRDefault="00452823" w:rsidP="00452823">
      <w:pPr>
        <w:rPr>
          <w:rFonts w:cs="Arial"/>
          <w:color w:val="000000"/>
        </w:rPr>
      </w:pPr>
    </w:p>
    <w:p w14:paraId="519B94F3" w14:textId="77777777" w:rsidR="00452823" w:rsidRPr="007D3176" w:rsidRDefault="00452823" w:rsidP="00452823">
      <w:pPr>
        <w:ind w:left="360" w:hanging="360"/>
        <w:rPr>
          <w:rFonts w:cs="Arial"/>
          <w:color w:val="000000"/>
          <w:kern w:val="2"/>
        </w:rPr>
      </w:pPr>
      <w:r w:rsidRPr="007D3176">
        <w:rPr>
          <w:rFonts w:cs="Arial"/>
          <w:color w:val="000000"/>
          <w:kern w:val="2"/>
        </w:rPr>
        <w:t>2.</w:t>
      </w:r>
      <w:r w:rsidRPr="007D3176">
        <w:rPr>
          <w:rFonts w:cs="Arial"/>
          <w:color w:val="000000"/>
          <w:kern w:val="2"/>
        </w:rPr>
        <w:tab/>
        <w:t>If NO is indicated for any of the facilities and/or services in all the institutions above, explain how the service is provided for patients. If the facility or service is concentrated in one institution, explain how patients in the other institutions access these services or facilities.</w:t>
      </w:r>
    </w:p>
    <w:p w14:paraId="58AE118E" w14:textId="77777777" w:rsidR="00452823" w:rsidRPr="007D3176" w:rsidRDefault="00452823" w:rsidP="00452823">
      <w:pPr>
        <w:widowControl w:val="0"/>
        <w:rPr>
          <w:rFonts w:cs="Arial"/>
          <w:color w:val="000000"/>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452823" w:rsidRPr="007D3176" w14:paraId="5D8130A7" w14:textId="77777777" w:rsidTr="009647CB">
        <w:sdt>
          <w:sdtPr>
            <w:rPr>
              <w:rFonts w:cs="Arial"/>
              <w:color w:val="000000"/>
              <w:kern w:val="2"/>
            </w:rPr>
            <w:id w:val="-1481461718"/>
            <w:lock w:val="sdtLocked"/>
            <w:placeholder>
              <w:docPart w:val="6F7086DEC59D4F178CD6D3A431D8BF1D"/>
            </w:placeholder>
            <w:showingPlcHdr/>
          </w:sdtPr>
          <w:sdtEndPr/>
          <w:sdtContent>
            <w:permStart w:id="1804935686" w:edGrp="everyone" w:displacedByCustomXml="prev"/>
            <w:tc>
              <w:tcPr>
                <w:tcW w:w="9794" w:type="dxa"/>
                <w:tcBorders>
                  <w:top w:val="single" w:sz="7" w:space="0" w:color="000000"/>
                  <w:left w:val="single" w:sz="7" w:space="0" w:color="000000"/>
                  <w:bottom w:val="single" w:sz="7" w:space="0" w:color="000000"/>
                  <w:right w:val="single" w:sz="7" w:space="0" w:color="000000"/>
                </w:tcBorders>
              </w:tcPr>
              <w:p w14:paraId="28E46847" w14:textId="77777777" w:rsidR="00452823" w:rsidRPr="007D3176" w:rsidRDefault="00452823" w:rsidP="009647CB">
                <w:pPr>
                  <w:rPr>
                    <w:rFonts w:cs="Arial"/>
                    <w:color w:val="000000"/>
                    <w:kern w:val="2"/>
                  </w:rPr>
                </w:pPr>
                <w:r w:rsidRPr="007D3176">
                  <w:rPr>
                    <w:rStyle w:val="PlaceholderText"/>
                    <w:rFonts w:cs="Arial"/>
                  </w:rPr>
                  <w:t>Click here to enter text.</w:t>
                </w:r>
              </w:p>
            </w:tc>
            <w:permEnd w:id="1804935686" w:displacedByCustomXml="next"/>
          </w:sdtContent>
        </w:sdt>
      </w:tr>
    </w:tbl>
    <w:p w14:paraId="40344DBC" w14:textId="77777777" w:rsidR="00452823" w:rsidRPr="007D3176" w:rsidRDefault="00452823" w:rsidP="00452823">
      <w:pPr>
        <w:rPr>
          <w:rFonts w:cs="Arial"/>
          <w:bCs/>
          <w:color w:val="000000"/>
        </w:rPr>
      </w:pPr>
    </w:p>
    <w:p w14:paraId="5AAC01E2" w14:textId="77777777" w:rsidR="00652969" w:rsidRDefault="00652969" w:rsidP="00452823">
      <w:pPr>
        <w:tabs>
          <w:tab w:val="left" w:pos="360"/>
        </w:tabs>
        <w:rPr>
          <w:rFonts w:cs="Arial"/>
          <w:b/>
          <w:color w:val="000000"/>
          <w:kern w:val="2"/>
        </w:rPr>
      </w:pPr>
    </w:p>
    <w:p w14:paraId="319701AF" w14:textId="4D5BED50" w:rsidR="00452823" w:rsidRPr="007D3176" w:rsidRDefault="00452823" w:rsidP="00452823">
      <w:pPr>
        <w:tabs>
          <w:tab w:val="left" w:pos="360"/>
        </w:tabs>
        <w:rPr>
          <w:rFonts w:cs="Arial"/>
          <w:b/>
          <w:color w:val="000000"/>
          <w:kern w:val="2"/>
        </w:rPr>
      </w:pPr>
      <w:r w:rsidRPr="007D3176">
        <w:rPr>
          <w:rFonts w:cs="Arial"/>
          <w:b/>
          <w:color w:val="000000"/>
          <w:kern w:val="2"/>
        </w:rPr>
        <w:t>Inpatient Service/Outpatient Services</w:t>
      </w:r>
    </w:p>
    <w:p w14:paraId="09286EFE" w14:textId="77777777" w:rsidR="00452823" w:rsidRPr="007D3176" w:rsidRDefault="00452823" w:rsidP="00452823">
      <w:pPr>
        <w:rPr>
          <w:rFonts w:cs="Arial"/>
          <w:b/>
          <w:color w:val="000000"/>
          <w:kern w:val="2"/>
        </w:rPr>
      </w:pPr>
    </w:p>
    <w:p w14:paraId="6F36C6A2" w14:textId="77777777" w:rsidR="00452823" w:rsidRPr="007D3176" w:rsidRDefault="00452823" w:rsidP="00452823">
      <w:pPr>
        <w:ind w:left="360" w:hanging="360"/>
        <w:rPr>
          <w:rFonts w:cs="Arial"/>
          <w:color w:val="000000"/>
          <w:kern w:val="2"/>
        </w:rPr>
      </w:pPr>
      <w:r w:rsidRPr="007D3176">
        <w:rPr>
          <w:rFonts w:cs="Arial"/>
          <w:color w:val="000000"/>
          <w:kern w:val="2"/>
        </w:rPr>
        <w:t>1.</w:t>
      </w:r>
      <w:r w:rsidRPr="007D3176">
        <w:rPr>
          <w:rFonts w:cs="Arial"/>
          <w:color w:val="000000"/>
          <w:kern w:val="2"/>
        </w:rPr>
        <w:tab/>
        <w:t>Indicate the availability of the following by checking the appropriate box. For inpatient services, indicate the number of available beds.</w:t>
      </w:r>
    </w:p>
    <w:p w14:paraId="2D0F3C61" w14:textId="77777777" w:rsidR="005D4590" w:rsidRDefault="005D4590" w:rsidP="00452823">
      <w:pPr>
        <w:rPr>
          <w:rFonts w:cs="Arial"/>
          <w:color w:val="000000"/>
          <w:kern w:val="2"/>
        </w:rPr>
      </w:pPr>
    </w:p>
    <w:p w14:paraId="54504573" w14:textId="004D35A2" w:rsidR="005D4590" w:rsidRDefault="005D4590" w:rsidP="00452823">
      <w:pPr>
        <w:rPr>
          <w:rFonts w:cs="Arial"/>
          <w:color w:val="000000"/>
          <w:kern w:val="2"/>
        </w:rPr>
        <w:sectPr w:rsidR="005D4590" w:rsidSect="007D3176">
          <w:endnotePr>
            <w:numFmt w:val="decimal"/>
          </w:endnotePr>
          <w:type w:val="continuous"/>
          <w:pgSz w:w="12240" w:h="15840" w:code="1"/>
          <w:pgMar w:top="1080" w:right="1080" w:bottom="1080" w:left="1080" w:header="720" w:footer="360" w:gutter="0"/>
          <w:cols w:space="720"/>
          <w:noEndnote/>
        </w:sectPr>
      </w:pPr>
    </w:p>
    <w:p w14:paraId="7C7E49F7" w14:textId="334AB6B6" w:rsidR="00452823" w:rsidRPr="007D3176" w:rsidRDefault="00452823" w:rsidP="00452823">
      <w:pPr>
        <w:rPr>
          <w:rFonts w:cs="Arial"/>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02"/>
        <w:gridCol w:w="1626"/>
        <w:gridCol w:w="1627"/>
        <w:gridCol w:w="1627"/>
      </w:tblGrid>
      <w:tr w:rsidR="00452823" w:rsidRPr="007D3176" w14:paraId="02ACFF27" w14:textId="77777777" w:rsidTr="009647CB">
        <w:trPr>
          <w:cantSplit/>
          <w:tblHeader/>
        </w:trPr>
        <w:tc>
          <w:tcPr>
            <w:tcW w:w="4802" w:type="dxa"/>
            <w:tcBorders>
              <w:top w:val="single" w:sz="12" w:space="0" w:color="auto"/>
              <w:bottom w:val="single" w:sz="6" w:space="0" w:color="auto"/>
            </w:tcBorders>
            <w:shd w:val="clear" w:color="auto" w:fill="D9D9D9"/>
            <w:vAlign w:val="bottom"/>
          </w:tcPr>
          <w:p w14:paraId="13E87EF8" w14:textId="77777777" w:rsidR="00452823" w:rsidRPr="007D3176" w:rsidRDefault="00452823" w:rsidP="009647CB">
            <w:pPr>
              <w:rPr>
                <w:rFonts w:cs="Arial"/>
                <w:b/>
                <w:bCs/>
                <w:color w:val="000000"/>
                <w:kern w:val="2"/>
              </w:rPr>
            </w:pPr>
            <w:r w:rsidRPr="007D3176">
              <w:rPr>
                <w:rFonts w:cs="Arial"/>
                <w:b/>
                <w:bCs/>
                <w:color w:val="000000"/>
                <w:kern w:val="2"/>
              </w:rPr>
              <w:t>Facility/Service</w:t>
            </w:r>
          </w:p>
        </w:tc>
        <w:tc>
          <w:tcPr>
            <w:tcW w:w="1626" w:type="dxa"/>
            <w:tcBorders>
              <w:top w:val="single" w:sz="12" w:space="0" w:color="auto"/>
              <w:bottom w:val="single" w:sz="6" w:space="0" w:color="auto"/>
            </w:tcBorders>
            <w:shd w:val="clear" w:color="auto" w:fill="D9D9D9"/>
            <w:vAlign w:val="bottom"/>
          </w:tcPr>
          <w:p w14:paraId="595BBBD8"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7" w:type="dxa"/>
            <w:tcBorders>
              <w:top w:val="single" w:sz="12" w:space="0" w:color="auto"/>
              <w:bottom w:val="single" w:sz="6" w:space="0" w:color="auto"/>
            </w:tcBorders>
            <w:shd w:val="clear" w:color="auto" w:fill="D9D9D9"/>
            <w:vAlign w:val="bottom"/>
          </w:tcPr>
          <w:p w14:paraId="2F423FD0"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7" w:type="dxa"/>
            <w:tcBorders>
              <w:top w:val="single" w:sz="12" w:space="0" w:color="auto"/>
              <w:bottom w:val="single" w:sz="6" w:space="0" w:color="auto"/>
            </w:tcBorders>
            <w:shd w:val="clear" w:color="auto" w:fill="D9D9D9"/>
            <w:vAlign w:val="bottom"/>
          </w:tcPr>
          <w:p w14:paraId="1B96C916"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652969" w:rsidRPr="007D3176" w14:paraId="1275A641" w14:textId="77777777" w:rsidTr="009323AE">
        <w:trPr>
          <w:cantSplit/>
        </w:trPr>
        <w:tc>
          <w:tcPr>
            <w:tcW w:w="4802" w:type="dxa"/>
            <w:tcBorders>
              <w:top w:val="single" w:sz="6" w:space="0" w:color="auto"/>
            </w:tcBorders>
            <w:vAlign w:val="center"/>
          </w:tcPr>
          <w:p w14:paraId="41C52A73" w14:textId="77777777" w:rsidR="00652969" w:rsidRPr="007D3176" w:rsidRDefault="00652969" w:rsidP="00652969">
            <w:pPr>
              <w:rPr>
                <w:rFonts w:cs="Arial"/>
                <w:bCs/>
                <w:color w:val="000000"/>
                <w:kern w:val="2"/>
              </w:rPr>
            </w:pPr>
            <w:r w:rsidRPr="007D3176">
              <w:rPr>
                <w:rFonts w:cs="Arial"/>
                <w:bCs/>
                <w:color w:val="000000"/>
                <w:kern w:val="2"/>
              </w:rPr>
              <w:t>Space in an ambulatory setting for optimal evaluation and care of patients</w:t>
            </w:r>
          </w:p>
        </w:tc>
        <w:sdt>
          <w:sdtPr>
            <w:rPr>
              <w:rStyle w:val="PlaceholderText"/>
            </w:rPr>
            <w:id w:val="-751885656"/>
            <w:lock w:val="sdtLocked"/>
            <w:placeholder>
              <w:docPart w:val="53AD25CD52F14D34B114F59962D07110"/>
            </w:placeholder>
            <w:showingPlcHdr/>
            <w:comboBox>
              <w:listItem w:value="Choose an item."/>
              <w:listItem w:displayText="Yes" w:value="Yes"/>
              <w:listItem w:displayText="No" w:value="No"/>
            </w:comboBox>
          </w:sdtPr>
          <w:sdtEndPr>
            <w:rPr>
              <w:rStyle w:val="PlaceholderText"/>
            </w:rPr>
          </w:sdtEndPr>
          <w:sdtContent>
            <w:permStart w:id="1718186634" w:edGrp="everyone" w:displacedByCustomXml="prev"/>
            <w:tc>
              <w:tcPr>
                <w:tcW w:w="1626" w:type="dxa"/>
                <w:tcBorders>
                  <w:top w:val="single" w:sz="6" w:space="0" w:color="auto"/>
                </w:tcBorders>
              </w:tcPr>
              <w:p w14:paraId="43FA48DC" w14:textId="790FDDA6" w:rsidR="00652969" w:rsidRPr="007D3176" w:rsidRDefault="00652969" w:rsidP="00652969">
                <w:pPr>
                  <w:jc w:val="center"/>
                  <w:rPr>
                    <w:rFonts w:cs="Arial"/>
                  </w:rPr>
                </w:pPr>
                <w:r w:rsidRPr="000E09D4">
                  <w:rPr>
                    <w:rStyle w:val="PlaceholderText"/>
                  </w:rPr>
                  <w:t>Choose an item.</w:t>
                </w:r>
              </w:p>
            </w:tc>
            <w:permEnd w:id="1718186634" w:displacedByCustomXml="next"/>
          </w:sdtContent>
        </w:sdt>
        <w:sdt>
          <w:sdtPr>
            <w:rPr>
              <w:rStyle w:val="PlaceholderText"/>
            </w:rPr>
            <w:id w:val="719792735"/>
            <w:lock w:val="sdtLocked"/>
            <w:placeholder>
              <w:docPart w:val="F0D7F60F585443198B75A839826C6239"/>
            </w:placeholder>
            <w:showingPlcHdr/>
            <w:comboBox>
              <w:listItem w:value="Choose an item."/>
              <w:listItem w:displayText="Yes" w:value="Yes"/>
              <w:listItem w:displayText="No" w:value="No"/>
            </w:comboBox>
          </w:sdtPr>
          <w:sdtEndPr>
            <w:rPr>
              <w:rStyle w:val="PlaceholderText"/>
            </w:rPr>
          </w:sdtEndPr>
          <w:sdtContent>
            <w:permStart w:id="1727861993" w:edGrp="everyone" w:displacedByCustomXml="prev"/>
            <w:tc>
              <w:tcPr>
                <w:tcW w:w="1627" w:type="dxa"/>
                <w:tcBorders>
                  <w:top w:val="single" w:sz="6" w:space="0" w:color="auto"/>
                </w:tcBorders>
              </w:tcPr>
              <w:p w14:paraId="73C9EA8C" w14:textId="693CD92D" w:rsidR="00652969" w:rsidRPr="007D3176" w:rsidRDefault="00652969" w:rsidP="00652969">
                <w:pPr>
                  <w:jc w:val="center"/>
                  <w:rPr>
                    <w:rFonts w:cs="Arial"/>
                  </w:rPr>
                </w:pPr>
                <w:r w:rsidRPr="000E09D4">
                  <w:rPr>
                    <w:rStyle w:val="PlaceholderText"/>
                  </w:rPr>
                  <w:t>Choose an item.</w:t>
                </w:r>
              </w:p>
            </w:tc>
            <w:permEnd w:id="1727861993" w:displacedByCustomXml="next"/>
          </w:sdtContent>
        </w:sdt>
        <w:sdt>
          <w:sdtPr>
            <w:rPr>
              <w:rStyle w:val="PlaceholderText"/>
            </w:rPr>
            <w:id w:val="-549535329"/>
            <w:lock w:val="sdtLocked"/>
            <w:placeholder>
              <w:docPart w:val="2B12D5DC011D41BB9FF5C2461C9F7BD3"/>
            </w:placeholder>
            <w:showingPlcHdr/>
            <w:comboBox>
              <w:listItem w:value="Choose an item."/>
              <w:listItem w:displayText="Yes" w:value="Yes"/>
              <w:listItem w:displayText="No" w:value="No"/>
            </w:comboBox>
          </w:sdtPr>
          <w:sdtEndPr>
            <w:rPr>
              <w:rStyle w:val="PlaceholderText"/>
            </w:rPr>
          </w:sdtEndPr>
          <w:sdtContent>
            <w:permStart w:id="198727308" w:edGrp="everyone" w:displacedByCustomXml="prev"/>
            <w:tc>
              <w:tcPr>
                <w:tcW w:w="1627" w:type="dxa"/>
                <w:tcBorders>
                  <w:top w:val="single" w:sz="6" w:space="0" w:color="auto"/>
                </w:tcBorders>
              </w:tcPr>
              <w:p w14:paraId="2437F9C4" w14:textId="2311861C" w:rsidR="00652969" w:rsidRPr="007D3176" w:rsidRDefault="00652969" w:rsidP="00652969">
                <w:pPr>
                  <w:jc w:val="center"/>
                  <w:rPr>
                    <w:rFonts w:cs="Arial"/>
                  </w:rPr>
                </w:pPr>
                <w:r w:rsidRPr="000E09D4">
                  <w:rPr>
                    <w:rStyle w:val="PlaceholderText"/>
                  </w:rPr>
                  <w:t>Choose an item.</w:t>
                </w:r>
              </w:p>
            </w:tc>
            <w:permEnd w:id="198727308" w:displacedByCustomXml="next"/>
          </w:sdtContent>
        </w:sdt>
      </w:tr>
      <w:tr w:rsidR="00652969" w:rsidRPr="007D3176" w14:paraId="0D0CFAEC" w14:textId="77777777" w:rsidTr="009323AE">
        <w:trPr>
          <w:cantSplit/>
        </w:trPr>
        <w:tc>
          <w:tcPr>
            <w:tcW w:w="4802" w:type="dxa"/>
            <w:vAlign w:val="center"/>
          </w:tcPr>
          <w:p w14:paraId="4677BB1E" w14:textId="77777777" w:rsidR="00652969" w:rsidRPr="007D3176" w:rsidRDefault="00652969" w:rsidP="00652969">
            <w:pPr>
              <w:rPr>
                <w:rFonts w:cs="Arial"/>
                <w:bCs/>
                <w:color w:val="000000"/>
                <w:kern w:val="2"/>
              </w:rPr>
            </w:pPr>
            <w:r w:rsidRPr="007D3176">
              <w:rPr>
                <w:rFonts w:cs="Arial"/>
                <w:bCs/>
                <w:color w:val="000000"/>
                <w:kern w:val="2"/>
              </w:rPr>
              <w:t>An inpatient area with full pediatric and related services (including surgery and psychiatry) staffed by pediatric residents and faculty</w:t>
            </w:r>
          </w:p>
        </w:tc>
        <w:sdt>
          <w:sdtPr>
            <w:rPr>
              <w:rStyle w:val="PlaceholderText"/>
            </w:rPr>
            <w:id w:val="904802941"/>
            <w:lock w:val="sdtLocked"/>
            <w:placeholder>
              <w:docPart w:val="F35DEB2997E74D54A984D31CFCB09E37"/>
            </w:placeholder>
            <w:showingPlcHdr/>
            <w:comboBox>
              <w:listItem w:value="Choose an item."/>
              <w:listItem w:displayText="Yes" w:value="Yes"/>
              <w:listItem w:displayText="No" w:value="No"/>
            </w:comboBox>
          </w:sdtPr>
          <w:sdtEndPr>
            <w:rPr>
              <w:rStyle w:val="PlaceholderText"/>
            </w:rPr>
          </w:sdtEndPr>
          <w:sdtContent>
            <w:permStart w:id="1211072318" w:edGrp="everyone" w:displacedByCustomXml="prev"/>
            <w:tc>
              <w:tcPr>
                <w:tcW w:w="1626" w:type="dxa"/>
              </w:tcPr>
              <w:p w14:paraId="7A524DE1" w14:textId="39ECD1EF" w:rsidR="00652969" w:rsidRPr="007D3176" w:rsidRDefault="00652969" w:rsidP="00652969">
                <w:pPr>
                  <w:jc w:val="center"/>
                  <w:rPr>
                    <w:rFonts w:cs="Arial"/>
                  </w:rPr>
                </w:pPr>
                <w:r w:rsidRPr="000E09D4">
                  <w:rPr>
                    <w:rStyle w:val="PlaceholderText"/>
                  </w:rPr>
                  <w:t>Choose an item.</w:t>
                </w:r>
              </w:p>
            </w:tc>
            <w:permEnd w:id="1211072318" w:displacedByCustomXml="next"/>
          </w:sdtContent>
        </w:sdt>
        <w:sdt>
          <w:sdtPr>
            <w:rPr>
              <w:rStyle w:val="PlaceholderText"/>
            </w:rPr>
            <w:id w:val="822541627"/>
            <w:lock w:val="sdtLocked"/>
            <w:placeholder>
              <w:docPart w:val="C0C1E1B633D24C05B9FD32154D75E1ED"/>
            </w:placeholder>
            <w:showingPlcHdr/>
            <w:comboBox>
              <w:listItem w:value="Choose an item."/>
              <w:listItem w:displayText="Yes" w:value="Yes"/>
              <w:listItem w:displayText="No" w:value="No"/>
            </w:comboBox>
          </w:sdtPr>
          <w:sdtEndPr>
            <w:rPr>
              <w:rStyle w:val="PlaceholderText"/>
            </w:rPr>
          </w:sdtEndPr>
          <w:sdtContent>
            <w:permStart w:id="2007040125" w:edGrp="everyone" w:displacedByCustomXml="prev"/>
            <w:tc>
              <w:tcPr>
                <w:tcW w:w="1627" w:type="dxa"/>
              </w:tcPr>
              <w:p w14:paraId="4282A4BA" w14:textId="79548C1B" w:rsidR="00652969" w:rsidRPr="007D3176" w:rsidRDefault="00652969" w:rsidP="00652969">
                <w:pPr>
                  <w:jc w:val="center"/>
                  <w:rPr>
                    <w:rFonts w:cs="Arial"/>
                  </w:rPr>
                </w:pPr>
                <w:r w:rsidRPr="000E09D4">
                  <w:rPr>
                    <w:rStyle w:val="PlaceholderText"/>
                  </w:rPr>
                  <w:t>Choose an item.</w:t>
                </w:r>
              </w:p>
            </w:tc>
            <w:permEnd w:id="2007040125" w:displacedByCustomXml="next"/>
          </w:sdtContent>
        </w:sdt>
        <w:sdt>
          <w:sdtPr>
            <w:rPr>
              <w:rStyle w:val="PlaceholderText"/>
            </w:rPr>
            <w:id w:val="820692999"/>
            <w:lock w:val="sdtLocked"/>
            <w:placeholder>
              <w:docPart w:val="17B6E7A3B2734EEF8F1B4167E5CDA039"/>
            </w:placeholder>
            <w:showingPlcHdr/>
            <w:comboBox>
              <w:listItem w:value="Choose an item."/>
              <w:listItem w:displayText="Yes" w:value="Yes"/>
              <w:listItem w:displayText="No" w:value="No"/>
            </w:comboBox>
          </w:sdtPr>
          <w:sdtEndPr>
            <w:rPr>
              <w:rStyle w:val="PlaceholderText"/>
            </w:rPr>
          </w:sdtEndPr>
          <w:sdtContent>
            <w:permStart w:id="1405627089" w:edGrp="everyone" w:displacedByCustomXml="prev"/>
            <w:tc>
              <w:tcPr>
                <w:tcW w:w="1627" w:type="dxa"/>
              </w:tcPr>
              <w:p w14:paraId="28F6544E" w14:textId="62B7E27D" w:rsidR="00652969" w:rsidRPr="007D3176" w:rsidRDefault="00652969" w:rsidP="00652969">
                <w:pPr>
                  <w:jc w:val="center"/>
                  <w:rPr>
                    <w:rFonts w:cs="Arial"/>
                  </w:rPr>
                </w:pPr>
                <w:r w:rsidRPr="000E09D4">
                  <w:rPr>
                    <w:rStyle w:val="PlaceholderText"/>
                  </w:rPr>
                  <w:t>Choose an item.</w:t>
                </w:r>
              </w:p>
            </w:tc>
            <w:permEnd w:id="1405627089" w:displacedByCustomXml="next"/>
          </w:sdtContent>
        </w:sdt>
      </w:tr>
      <w:tr w:rsidR="00452823" w:rsidRPr="007D3176" w14:paraId="69CAD594" w14:textId="77777777" w:rsidTr="009647CB">
        <w:trPr>
          <w:cantSplit/>
        </w:trPr>
        <w:tc>
          <w:tcPr>
            <w:tcW w:w="4802" w:type="dxa"/>
            <w:vAlign w:val="center"/>
          </w:tcPr>
          <w:p w14:paraId="4602E742" w14:textId="77777777" w:rsidR="00452823" w:rsidRPr="007D3176" w:rsidRDefault="00452823" w:rsidP="009647CB">
            <w:pPr>
              <w:rPr>
                <w:rFonts w:cs="Arial"/>
                <w:bCs/>
                <w:color w:val="000000"/>
                <w:kern w:val="2"/>
              </w:rPr>
            </w:pPr>
            <w:r w:rsidRPr="007D3176">
              <w:rPr>
                <w:rFonts w:cs="Arial"/>
                <w:bCs/>
                <w:color w:val="000000"/>
                <w:kern w:val="2"/>
              </w:rPr>
              <w:t>Pediatric intensive care unit (total number of beds)</w:t>
            </w:r>
          </w:p>
        </w:tc>
        <w:sdt>
          <w:sdtPr>
            <w:rPr>
              <w:rFonts w:cs="Arial"/>
              <w:bCs/>
              <w:color w:val="000000"/>
              <w:kern w:val="2"/>
            </w:rPr>
            <w:id w:val="-767000197"/>
            <w:lock w:val="sdtLocked"/>
            <w:placeholder>
              <w:docPart w:val="692F564D4F8B4F568FA1C0A233F0706A"/>
            </w:placeholder>
            <w:showingPlcHdr/>
          </w:sdtPr>
          <w:sdtEndPr/>
          <w:sdtContent>
            <w:permStart w:id="308767467" w:edGrp="everyone" w:displacedByCustomXml="prev"/>
            <w:tc>
              <w:tcPr>
                <w:tcW w:w="1626" w:type="dxa"/>
                <w:vAlign w:val="center"/>
              </w:tcPr>
              <w:p w14:paraId="786E994D" w14:textId="77777777" w:rsidR="00452823" w:rsidRPr="007D3176" w:rsidRDefault="00452823" w:rsidP="009647CB">
                <w:pPr>
                  <w:jc w:val="center"/>
                  <w:rPr>
                    <w:rFonts w:cs="Arial"/>
                    <w:bCs/>
                    <w:color w:val="000000"/>
                    <w:kern w:val="2"/>
                  </w:rPr>
                </w:pPr>
                <w:r w:rsidRPr="007D3176">
                  <w:rPr>
                    <w:rStyle w:val="PlaceholderText"/>
                    <w:rFonts w:cs="Arial"/>
                  </w:rPr>
                  <w:t>#</w:t>
                </w:r>
              </w:p>
            </w:tc>
            <w:permEnd w:id="308767467" w:displacedByCustomXml="next"/>
          </w:sdtContent>
        </w:sdt>
        <w:sdt>
          <w:sdtPr>
            <w:rPr>
              <w:rFonts w:cs="Arial"/>
              <w:bCs/>
              <w:color w:val="000000"/>
              <w:kern w:val="2"/>
            </w:rPr>
            <w:id w:val="1708910011"/>
            <w:lock w:val="sdtLocked"/>
            <w:placeholder>
              <w:docPart w:val="7AD28B4EA1244FDCB592E35DB3F2235D"/>
            </w:placeholder>
            <w:showingPlcHdr/>
          </w:sdtPr>
          <w:sdtEndPr/>
          <w:sdtContent>
            <w:permStart w:id="799092709" w:edGrp="everyone" w:displacedByCustomXml="prev"/>
            <w:tc>
              <w:tcPr>
                <w:tcW w:w="1627" w:type="dxa"/>
                <w:vAlign w:val="center"/>
              </w:tcPr>
              <w:p w14:paraId="45FC265E" w14:textId="77777777" w:rsidR="00452823" w:rsidRPr="007D3176" w:rsidRDefault="00452823" w:rsidP="009647CB">
                <w:pPr>
                  <w:jc w:val="center"/>
                  <w:rPr>
                    <w:rFonts w:cs="Arial"/>
                  </w:rPr>
                </w:pPr>
                <w:r w:rsidRPr="007D3176">
                  <w:rPr>
                    <w:rStyle w:val="PlaceholderText"/>
                    <w:rFonts w:cs="Arial"/>
                  </w:rPr>
                  <w:t>#</w:t>
                </w:r>
              </w:p>
            </w:tc>
            <w:permEnd w:id="799092709" w:displacedByCustomXml="next"/>
          </w:sdtContent>
        </w:sdt>
        <w:sdt>
          <w:sdtPr>
            <w:rPr>
              <w:rFonts w:cs="Arial"/>
              <w:bCs/>
              <w:color w:val="000000"/>
              <w:kern w:val="2"/>
            </w:rPr>
            <w:id w:val="-1343704849"/>
            <w:lock w:val="sdtLocked"/>
            <w:placeholder>
              <w:docPart w:val="7CFBCFBAFA6A4734A8D11698D3F38189"/>
            </w:placeholder>
            <w:showingPlcHdr/>
          </w:sdtPr>
          <w:sdtEndPr/>
          <w:sdtContent>
            <w:permStart w:id="482964441" w:edGrp="everyone" w:displacedByCustomXml="prev"/>
            <w:tc>
              <w:tcPr>
                <w:tcW w:w="1627" w:type="dxa"/>
                <w:vAlign w:val="center"/>
              </w:tcPr>
              <w:p w14:paraId="7558C6AD" w14:textId="77777777" w:rsidR="00452823" w:rsidRPr="007D3176" w:rsidRDefault="00452823" w:rsidP="009647CB">
                <w:pPr>
                  <w:jc w:val="center"/>
                  <w:rPr>
                    <w:rFonts w:cs="Arial"/>
                  </w:rPr>
                </w:pPr>
                <w:r w:rsidRPr="007D3176">
                  <w:rPr>
                    <w:rStyle w:val="PlaceholderText"/>
                    <w:rFonts w:cs="Arial"/>
                  </w:rPr>
                  <w:t>#</w:t>
                </w:r>
              </w:p>
            </w:tc>
            <w:permEnd w:id="482964441" w:displacedByCustomXml="next"/>
          </w:sdtContent>
        </w:sdt>
      </w:tr>
      <w:tr w:rsidR="00452823" w:rsidRPr="007D3176" w14:paraId="5EF4E69B" w14:textId="77777777" w:rsidTr="009647CB">
        <w:trPr>
          <w:cantSplit/>
        </w:trPr>
        <w:tc>
          <w:tcPr>
            <w:tcW w:w="4802" w:type="dxa"/>
            <w:vAlign w:val="center"/>
          </w:tcPr>
          <w:p w14:paraId="25707CFD" w14:textId="77777777" w:rsidR="00452823" w:rsidRPr="007D3176" w:rsidRDefault="00452823" w:rsidP="009647CB">
            <w:pPr>
              <w:rPr>
                <w:rFonts w:cs="Arial"/>
                <w:bCs/>
                <w:color w:val="000000"/>
                <w:kern w:val="2"/>
              </w:rPr>
            </w:pPr>
            <w:r w:rsidRPr="007D3176">
              <w:rPr>
                <w:rFonts w:cs="Arial"/>
                <w:bCs/>
                <w:color w:val="000000"/>
                <w:kern w:val="2"/>
              </w:rPr>
              <w:t>Neonatal intensive care unit (total number of beds)</w:t>
            </w:r>
          </w:p>
        </w:tc>
        <w:sdt>
          <w:sdtPr>
            <w:rPr>
              <w:rFonts w:cs="Arial"/>
              <w:bCs/>
              <w:color w:val="000000"/>
              <w:kern w:val="2"/>
            </w:rPr>
            <w:id w:val="1497998956"/>
            <w:lock w:val="sdtLocked"/>
            <w:placeholder>
              <w:docPart w:val="C543729BDBBC44F9AABD61A40CD08C68"/>
            </w:placeholder>
            <w:showingPlcHdr/>
          </w:sdtPr>
          <w:sdtEndPr/>
          <w:sdtContent>
            <w:permStart w:id="2100953387" w:edGrp="everyone" w:displacedByCustomXml="prev"/>
            <w:tc>
              <w:tcPr>
                <w:tcW w:w="1626" w:type="dxa"/>
                <w:vAlign w:val="center"/>
              </w:tcPr>
              <w:p w14:paraId="6777B0CD" w14:textId="77777777" w:rsidR="00452823" w:rsidRPr="007D3176" w:rsidRDefault="00452823" w:rsidP="009647CB">
                <w:pPr>
                  <w:jc w:val="center"/>
                  <w:rPr>
                    <w:rFonts w:cs="Arial"/>
                  </w:rPr>
                </w:pPr>
                <w:r w:rsidRPr="007D3176">
                  <w:rPr>
                    <w:rStyle w:val="PlaceholderText"/>
                    <w:rFonts w:cs="Arial"/>
                  </w:rPr>
                  <w:t>#</w:t>
                </w:r>
              </w:p>
            </w:tc>
            <w:permEnd w:id="2100953387" w:displacedByCustomXml="next"/>
          </w:sdtContent>
        </w:sdt>
        <w:sdt>
          <w:sdtPr>
            <w:rPr>
              <w:rFonts w:cs="Arial"/>
              <w:bCs/>
              <w:color w:val="000000"/>
              <w:kern w:val="2"/>
            </w:rPr>
            <w:id w:val="-1347711661"/>
            <w:lock w:val="sdtLocked"/>
            <w:placeholder>
              <w:docPart w:val="F2D6D2D7FDFE45ABA1ABCB8F8B6375FF"/>
            </w:placeholder>
            <w:showingPlcHdr/>
          </w:sdtPr>
          <w:sdtEndPr/>
          <w:sdtContent>
            <w:permStart w:id="146173642" w:edGrp="everyone" w:displacedByCustomXml="prev"/>
            <w:tc>
              <w:tcPr>
                <w:tcW w:w="1627" w:type="dxa"/>
                <w:vAlign w:val="center"/>
              </w:tcPr>
              <w:p w14:paraId="75C69FD5" w14:textId="77777777" w:rsidR="00452823" w:rsidRPr="007D3176" w:rsidRDefault="00452823" w:rsidP="009647CB">
                <w:pPr>
                  <w:jc w:val="center"/>
                  <w:rPr>
                    <w:rFonts w:cs="Arial"/>
                  </w:rPr>
                </w:pPr>
                <w:r w:rsidRPr="007D3176">
                  <w:rPr>
                    <w:rStyle w:val="PlaceholderText"/>
                    <w:rFonts w:cs="Arial"/>
                  </w:rPr>
                  <w:t>#</w:t>
                </w:r>
              </w:p>
            </w:tc>
            <w:permEnd w:id="146173642" w:displacedByCustomXml="next"/>
          </w:sdtContent>
        </w:sdt>
        <w:sdt>
          <w:sdtPr>
            <w:rPr>
              <w:rFonts w:cs="Arial"/>
              <w:bCs/>
              <w:color w:val="000000"/>
              <w:kern w:val="2"/>
            </w:rPr>
            <w:id w:val="-1682731449"/>
            <w:lock w:val="sdtLocked"/>
            <w:placeholder>
              <w:docPart w:val="B11F4F7973E34FE4875529CC1F0BF52C"/>
            </w:placeholder>
            <w:showingPlcHdr/>
          </w:sdtPr>
          <w:sdtEndPr/>
          <w:sdtContent>
            <w:permStart w:id="1098011598" w:edGrp="everyone" w:displacedByCustomXml="prev"/>
            <w:tc>
              <w:tcPr>
                <w:tcW w:w="1627" w:type="dxa"/>
                <w:vAlign w:val="center"/>
              </w:tcPr>
              <w:p w14:paraId="5FEE95C7" w14:textId="77777777" w:rsidR="00452823" w:rsidRPr="007D3176" w:rsidRDefault="00452823" w:rsidP="009647CB">
                <w:pPr>
                  <w:jc w:val="center"/>
                  <w:rPr>
                    <w:rFonts w:cs="Arial"/>
                  </w:rPr>
                </w:pPr>
                <w:r w:rsidRPr="007D3176">
                  <w:rPr>
                    <w:rStyle w:val="PlaceholderText"/>
                    <w:rFonts w:cs="Arial"/>
                  </w:rPr>
                  <w:t>#</w:t>
                </w:r>
              </w:p>
            </w:tc>
            <w:permEnd w:id="1098011598" w:displacedByCustomXml="next"/>
          </w:sdtContent>
        </w:sdt>
      </w:tr>
      <w:tr w:rsidR="00452823" w:rsidRPr="007D3176" w14:paraId="31D61B90" w14:textId="77777777" w:rsidTr="009647CB">
        <w:trPr>
          <w:cantSplit/>
        </w:trPr>
        <w:tc>
          <w:tcPr>
            <w:tcW w:w="4802" w:type="dxa"/>
            <w:vAlign w:val="center"/>
          </w:tcPr>
          <w:p w14:paraId="743FB70D" w14:textId="77777777" w:rsidR="00452823" w:rsidRPr="007D3176" w:rsidRDefault="00452823" w:rsidP="009647CB">
            <w:pPr>
              <w:rPr>
                <w:rFonts w:cs="Arial"/>
                <w:bCs/>
                <w:color w:val="000000"/>
                <w:kern w:val="2"/>
              </w:rPr>
            </w:pPr>
            <w:r w:rsidRPr="007D3176">
              <w:rPr>
                <w:rFonts w:cs="Arial"/>
                <w:bCs/>
                <w:color w:val="000000"/>
                <w:kern w:val="2"/>
              </w:rPr>
              <w:lastRenderedPageBreak/>
              <w:t>Cardiac Intensive Care Units (total number of beds)</w:t>
            </w:r>
          </w:p>
        </w:tc>
        <w:sdt>
          <w:sdtPr>
            <w:rPr>
              <w:rFonts w:cs="Arial"/>
              <w:bCs/>
              <w:color w:val="000000"/>
              <w:kern w:val="2"/>
            </w:rPr>
            <w:id w:val="172608565"/>
            <w:lock w:val="sdtLocked"/>
            <w:placeholder>
              <w:docPart w:val="DF45114A3D694B0E917FF6D2BCB653FC"/>
            </w:placeholder>
            <w:showingPlcHdr/>
          </w:sdtPr>
          <w:sdtEndPr/>
          <w:sdtContent>
            <w:permStart w:id="1608346296" w:edGrp="everyone" w:displacedByCustomXml="prev"/>
            <w:tc>
              <w:tcPr>
                <w:tcW w:w="1626" w:type="dxa"/>
                <w:vAlign w:val="center"/>
              </w:tcPr>
              <w:p w14:paraId="4B5E5965" w14:textId="77777777" w:rsidR="00452823" w:rsidRPr="007D3176" w:rsidRDefault="00452823" w:rsidP="009647CB">
                <w:pPr>
                  <w:jc w:val="center"/>
                  <w:rPr>
                    <w:rFonts w:cs="Arial"/>
                  </w:rPr>
                </w:pPr>
                <w:r w:rsidRPr="007D3176">
                  <w:rPr>
                    <w:rStyle w:val="PlaceholderText"/>
                    <w:rFonts w:cs="Arial"/>
                  </w:rPr>
                  <w:t>#</w:t>
                </w:r>
              </w:p>
            </w:tc>
            <w:permEnd w:id="1608346296" w:displacedByCustomXml="next"/>
          </w:sdtContent>
        </w:sdt>
        <w:sdt>
          <w:sdtPr>
            <w:rPr>
              <w:rFonts w:cs="Arial"/>
              <w:bCs/>
              <w:color w:val="000000"/>
              <w:kern w:val="2"/>
            </w:rPr>
            <w:id w:val="-2033099603"/>
            <w:lock w:val="sdtLocked"/>
            <w:placeholder>
              <w:docPart w:val="EDDB8DC476B84C36AF55059F95153DE0"/>
            </w:placeholder>
            <w:showingPlcHdr/>
          </w:sdtPr>
          <w:sdtEndPr/>
          <w:sdtContent>
            <w:permStart w:id="1299742343" w:edGrp="everyone" w:displacedByCustomXml="prev"/>
            <w:tc>
              <w:tcPr>
                <w:tcW w:w="1627" w:type="dxa"/>
                <w:vAlign w:val="center"/>
              </w:tcPr>
              <w:p w14:paraId="7D985247" w14:textId="77777777" w:rsidR="00452823" w:rsidRPr="007D3176" w:rsidRDefault="00452823" w:rsidP="009647CB">
                <w:pPr>
                  <w:jc w:val="center"/>
                  <w:rPr>
                    <w:rFonts w:cs="Arial"/>
                  </w:rPr>
                </w:pPr>
                <w:r w:rsidRPr="007D3176">
                  <w:rPr>
                    <w:rStyle w:val="PlaceholderText"/>
                    <w:rFonts w:cs="Arial"/>
                  </w:rPr>
                  <w:t>#</w:t>
                </w:r>
              </w:p>
            </w:tc>
            <w:permEnd w:id="1299742343" w:displacedByCustomXml="next"/>
          </w:sdtContent>
        </w:sdt>
        <w:sdt>
          <w:sdtPr>
            <w:rPr>
              <w:rFonts w:cs="Arial"/>
              <w:bCs/>
              <w:color w:val="000000"/>
              <w:kern w:val="2"/>
            </w:rPr>
            <w:id w:val="672537893"/>
            <w:lock w:val="sdtLocked"/>
            <w:placeholder>
              <w:docPart w:val="0403EAD9B326474A922DBC83419B7B16"/>
            </w:placeholder>
            <w:showingPlcHdr/>
          </w:sdtPr>
          <w:sdtEndPr/>
          <w:sdtContent>
            <w:permStart w:id="405030239" w:edGrp="everyone" w:displacedByCustomXml="prev"/>
            <w:tc>
              <w:tcPr>
                <w:tcW w:w="1627" w:type="dxa"/>
                <w:vAlign w:val="center"/>
              </w:tcPr>
              <w:p w14:paraId="57995EC9" w14:textId="77777777" w:rsidR="00452823" w:rsidRPr="007D3176" w:rsidRDefault="00452823" w:rsidP="009647CB">
                <w:pPr>
                  <w:jc w:val="center"/>
                  <w:rPr>
                    <w:rFonts w:cs="Arial"/>
                  </w:rPr>
                </w:pPr>
                <w:r w:rsidRPr="007D3176">
                  <w:rPr>
                    <w:rStyle w:val="PlaceholderText"/>
                    <w:rFonts w:cs="Arial"/>
                  </w:rPr>
                  <w:t>#</w:t>
                </w:r>
              </w:p>
            </w:tc>
            <w:permEnd w:id="405030239" w:displacedByCustomXml="next"/>
          </w:sdtContent>
        </w:sdt>
      </w:tr>
      <w:tr w:rsidR="00452823" w:rsidRPr="007D3176" w14:paraId="117B00B0" w14:textId="77777777" w:rsidTr="009647CB">
        <w:trPr>
          <w:cantSplit/>
        </w:trPr>
        <w:tc>
          <w:tcPr>
            <w:tcW w:w="4802" w:type="dxa"/>
            <w:vAlign w:val="center"/>
          </w:tcPr>
          <w:p w14:paraId="7DEC3548" w14:textId="77777777" w:rsidR="00452823" w:rsidRPr="007D3176" w:rsidRDefault="00452823" w:rsidP="009647CB">
            <w:pPr>
              <w:rPr>
                <w:rFonts w:cs="Arial"/>
                <w:bCs/>
                <w:color w:val="000000"/>
                <w:kern w:val="2"/>
              </w:rPr>
            </w:pPr>
            <w:r w:rsidRPr="007D3176">
              <w:rPr>
                <w:rFonts w:cs="Arial"/>
                <w:bCs/>
                <w:color w:val="000000"/>
                <w:kern w:val="2"/>
              </w:rPr>
              <w:t>Other intensive care units where children &lt; 18 years are cared for (total number of beds)</w:t>
            </w:r>
          </w:p>
        </w:tc>
        <w:sdt>
          <w:sdtPr>
            <w:rPr>
              <w:rFonts w:cs="Arial"/>
              <w:bCs/>
              <w:color w:val="000000"/>
              <w:kern w:val="2"/>
            </w:rPr>
            <w:id w:val="-926798923"/>
            <w:lock w:val="sdtLocked"/>
            <w:placeholder>
              <w:docPart w:val="A4F46E0A4A3F49E0B7D8188DEE131C4B"/>
            </w:placeholder>
            <w:showingPlcHdr/>
          </w:sdtPr>
          <w:sdtEndPr/>
          <w:sdtContent>
            <w:permStart w:id="1962692709" w:edGrp="everyone" w:displacedByCustomXml="prev"/>
            <w:tc>
              <w:tcPr>
                <w:tcW w:w="1626" w:type="dxa"/>
                <w:vAlign w:val="center"/>
              </w:tcPr>
              <w:p w14:paraId="69C5006B" w14:textId="77777777" w:rsidR="00452823" w:rsidRPr="007D3176" w:rsidRDefault="00452823" w:rsidP="009647CB">
                <w:pPr>
                  <w:jc w:val="center"/>
                  <w:rPr>
                    <w:rFonts w:cs="Arial"/>
                  </w:rPr>
                </w:pPr>
                <w:r w:rsidRPr="007D3176">
                  <w:rPr>
                    <w:rStyle w:val="PlaceholderText"/>
                    <w:rFonts w:cs="Arial"/>
                  </w:rPr>
                  <w:t>#</w:t>
                </w:r>
              </w:p>
            </w:tc>
            <w:permEnd w:id="1962692709" w:displacedByCustomXml="next"/>
          </w:sdtContent>
        </w:sdt>
        <w:sdt>
          <w:sdtPr>
            <w:rPr>
              <w:rFonts w:cs="Arial"/>
              <w:bCs/>
              <w:color w:val="000000"/>
              <w:kern w:val="2"/>
            </w:rPr>
            <w:id w:val="-558253618"/>
            <w:lock w:val="sdtLocked"/>
            <w:placeholder>
              <w:docPart w:val="BB772E85FD7B4AF8A2652B7E0AFCA66D"/>
            </w:placeholder>
            <w:showingPlcHdr/>
          </w:sdtPr>
          <w:sdtEndPr/>
          <w:sdtContent>
            <w:permStart w:id="1315582253" w:edGrp="everyone" w:displacedByCustomXml="prev"/>
            <w:tc>
              <w:tcPr>
                <w:tcW w:w="1627" w:type="dxa"/>
                <w:vAlign w:val="center"/>
              </w:tcPr>
              <w:p w14:paraId="45ADED0D" w14:textId="77777777" w:rsidR="00452823" w:rsidRPr="007D3176" w:rsidRDefault="00452823" w:rsidP="009647CB">
                <w:pPr>
                  <w:jc w:val="center"/>
                  <w:rPr>
                    <w:rFonts w:cs="Arial"/>
                  </w:rPr>
                </w:pPr>
                <w:r w:rsidRPr="007D3176">
                  <w:rPr>
                    <w:rStyle w:val="PlaceholderText"/>
                    <w:rFonts w:cs="Arial"/>
                  </w:rPr>
                  <w:t>#</w:t>
                </w:r>
              </w:p>
            </w:tc>
            <w:permEnd w:id="1315582253" w:displacedByCustomXml="next"/>
          </w:sdtContent>
        </w:sdt>
        <w:sdt>
          <w:sdtPr>
            <w:rPr>
              <w:rFonts w:cs="Arial"/>
              <w:bCs/>
              <w:color w:val="000000"/>
              <w:kern w:val="2"/>
            </w:rPr>
            <w:id w:val="-1338383537"/>
            <w:lock w:val="sdtLocked"/>
            <w:placeholder>
              <w:docPart w:val="5CC84BEAA648430794D8B754CA99F47E"/>
            </w:placeholder>
            <w:showingPlcHdr/>
          </w:sdtPr>
          <w:sdtEndPr/>
          <w:sdtContent>
            <w:permStart w:id="1925151648" w:edGrp="everyone" w:displacedByCustomXml="prev"/>
            <w:tc>
              <w:tcPr>
                <w:tcW w:w="1627" w:type="dxa"/>
                <w:vAlign w:val="center"/>
              </w:tcPr>
              <w:p w14:paraId="3C6BDFF1" w14:textId="77777777" w:rsidR="00452823" w:rsidRPr="007D3176" w:rsidRDefault="00452823" w:rsidP="009647CB">
                <w:pPr>
                  <w:jc w:val="center"/>
                  <w:rPr>
                    <w:rFonts w:cs="Arial"/>
                  </w:rPr>
                </w:pPr>
                <w:r w:rsidRPr="007D3176">
                  <w:rPr>
                    <w:rStyle w:val="PlaceholderText"/>
                    <w:rFonts w:cs="Arial"/>
                  </w:rPr>
                  <w:t>#</w:t>
                </w:r>
              </w:p>
            </w:tc>
            <w:permEnd w:id="1925151648" w:displacedByCustomXml="next"/>
          </w:sdtContent>
        </w:sdt>
      </w:tr>
    </w:tbl>
    <w:p w14:paraId="367B94E5" w14:textId="77777777" w:rsidR="00EC4250" w:rsidRDefault="00EC4250" w:rsidP="00EC4250">
      <w:pPr>
        <w:ind w:left="360" w:hanging="360"/>
        <w:rPr>
          <w:rFonts w:cs="Arial"/>
          <w:bCs/>
          <w:color w:val="000000"/>
          <w:kern w:val="2"/>
        </w:rPr>
        <w:sectPr w:rsidR="00EC4250" w:rsidSect="007D3176">
          <w:endnotePr>
            <w:numFmt w:val="decimal"/>
          </w:endnotePr>
          <w:type w:val="continuous"/>
          <w:pgSz w:w="12240" w:h="15840" w:code="1"/>
          <w:pgMar w:top="1080" w:right="1080" w:bottom="1080" w:left="1080" w:header="720" w:footer="360" w:gutter="0"/>
          <w:cols w:space="720"/>
          <w:formProt w:val="0"/>
          <w:noEndnote/>
        </w:sectPr>
      </w:pPr>
    </w:p>
    <w:p w14:paraId="72FFF0BD" w14:textId="5258DF4E" w:rsidR="00EC4250" w:rsidRDefault="00EC4250" w:rsidP="00EC4250">
      <w:pPr>
        <w:ind w:left="360" w:hanging="360"/>
        <w:rPr>
          <w:rFonts w:cs="Arial"/>
          <w:bCs/>
          <w:color w:val="000000"/>
          <w:kern w:val="2"/>
        </w:rPr>
      </w:pPr>
    </w:p>
    <w:p w14:paraId="66A89095" w14:textId="77618388" w:rsidR="00452823" w:rsidRPr="007D3176" w:rsidRDefault="00452823" w:rsidP="00EC4250">
      <w:pPr>
        <w:ind w:left="360" w:hanging="360"/>
        <w:rPr>
          <w:rFonts w:cs="Arial"/>
          <w:bCs/>
          <w:color w:val="000000"/>
          <w:kern w:val="2"/>
        </w:rPr>
      </w:pPr>
      <w:r w:rsidRPr="007D3176">
        <w:rPr>
          <w:rFonts w:cs="Arial"/>
          <w:bCs/>
          <w:color w:val="000000"/>
          <w:kern w:val="2"/>
        </w:rPr>
        <w:t>2.</w:t>
      </w:r>
      <w:r w:rsidRPr="007D3176">
        <w:rPr>
          <w:rFonts w:cs="Arial"/>
          <w:bCs/>
          <w:color w:val="000000"/>
          <w:kern w:val="2"/>
        </w:rPr>
        <w:tab/>
        <w:t>For each location listed below where postoperative care is provided, indicate the planned role of the fellow in that care for each of the following age groups: neonates, infants, children, and adolescents.</w:t>
      </w:r>
    </w:p>
    <w:p w14:paraId="6BBFA155" w14:textId="77777777" w:rsidR="00452823" w:rsidRPr="007D3176" w:rsidRDefault="00452823" w:rsidP="00452823">
      <w:pPr>
        <w:rPr>
          <w:rFonts w:cs="Arial"/>
          <w:b/>
          <w:bCs/>
          <w:color w:val="000000"/>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12"/>
        <w:gridCol w:w="6770"/>
      </w:tblGrid>
      <w:tr w:rsidR="00452823" w:rsidRPr="007D3176" w14:paraId="3372D844" w14:textId="77777777" w:rsidTr="009647CB">
        <w:tc>
          <w:tcPr>
            <w:tcW w:w="2912" w:type="dxa"/>
            <w:tcBorders>
              <w:top w:val="single" w:sz="12" w:space="0" w:color="auto"/>
              <w:bottom w:val="single" w:sz="6" w:space="0" w:color="auto"/>
              <w:right w:val="single" w:sz="6" w:space="0" w:color="auto"/>
            </w:tcBorders>
            <w:shd w:val="clear" w:color="auto" w:fill="D9D9D9"/>
            <w:vAlign w:val="bottom"/>
          </w:tcPr>
          <w:p w14:paraId="319D27BA" w14:textId="77777777" w:rsidR="00452823" w:rsidRPr="007D3176" w:rsidRDefault="00452823" w:rsidP="009647CB">
            <w:pPr>
              <w:tabs>
                <w:tab w:val="center" w:pos="1815"/>
              </w:tabs>
              <w:rPr>
                <w:rFonts w:cs="Arial"/>
                <w:b/>
                <w:bCs/>
                <w:color w:val="000000"/>
                <w:kern w:val="2"/>
              </w:rPr>
            </w:pPr>
            <w:r w:rsidRPr="007D3176">
              <w:rPr>
                <w:rFonts w:cs="Arial"/>
                <w:b/>
                <w:bCs/>
                <w:color w:val="000000"/>
                <w:kern w:val="2"/>
              </w:rPr>
              <w:t>Facility</w:t>
            </w:r>
          </w:p>
        </w:tc>
        <w:tc>
          <w:tcPr>
            <w:tcW w:w="6770" w:type="dxa"/>
            <w:tcBorders>
              <w:top w:val="single" w:sz="12" w:space="0" w:color="auto"/>
              <w:left w:val="single" w:sz="6" w:space="0" w:color="auto"/>
              <w:bottom w:val="single" w:sz="6" w:space="0" w:color="auto"/>
            </w:tcBorders>
            <w:shd w:val="clear" w:color="auto" w:fill="D9D9D9"/>
            <w:vAlign w:val="bottom"/>
          </w:tcPr>
          <w:p w14:paraId="7509C922" w14:textId="77777777" w:rsidR="00452823" w:rsidRPr="007D3176" w:rsidRDefault="00452823" w:rsidP="009647CB">
            <w:pPr>
              <w:tabs>
                <w:tab w:val="center" w:pos="825"/>
              </w:tabs>
              <w:jc w:val="center"/>
              <w:rPr>
                <w:rFonts w:cs="Arial"/>
                <w:b/>
                <w:bCs/>
                <w:color w:val="000000"/>
                <w:kern w:val="2"/>
              </w:rPr>
            </w:pPr>
            <w:r w:rsidRPr="007D3176">
              <w:rPr>
                <w:rFonts w:cs="Arial"/>
                <w:b/>
                <w:bCs/>
                <w:color w:val="000000"/>
                <w:kern w:val="2"/>
              </w:rPr>
              <w:t>Role of Cardiology Fellow in Patient Care</w:t>
            </w:r>
          </w:p>
          <w:p w14:paraId="137610E5" w14:textId="77777777" w:rsidR="00452823" w:rsidRPr="007D3176" w:rsidRDefault="00452823" w:rsidP="009647CB">
            <w:pPr>
              <w:jc w:val="center"/>
              <w:rPr>
                <w:rFonts w:cs="Arial"/>
                <w:b/>
                <w:bCs/>
                <w:color w:val="000000"/>
                <w:kern w:val="2"/>
              </w:rPr>
            </w:pPr>
            <w:r w:rsidRPr="007D3176">
              <w:rPr>
                <w:rFonts w:cs="Arial"/>
                <w:b/>
                <w:bCs/>
                <w:color w:val="000000"/>
                <w:kern w:val="2"/>
              </w:rPr>
              <w:t>Designate as: Primary Provider (PP), Consultant (C)</w:t>
            </w:r>
          </w:p>
        </w:tc>
      </w:tr>
      <w:tr w:rsidR="00452823" w:rsidRPr="007D3176" w14:paraId="78D104AB" w14:textId="77777777" w:rsidTr="009647CB">
        <w:tc>
          <w:tcPr>
            <w:tcW w:w="2912" w:type="dxa"/>
            <w:tcBorders>
              <w:top w:val="single" w:sz="6" w:space="0" w:color="auto"/>
            </w:tcBorders>
          </w:tcPr>
          <w:p w14:paraId="57DF6F96" w14:textId="77777777" w:rsidR="00452823" w:rsidRPr="007D3176" w:rsidRDefault="00452823" w:rsidP="009647CB">
            <w:pPr>
              <w:rPr>
                <w:rFonts w:cs="Arial"/>
                <w:bCs/>
                <w:color w:val="000000"/>
                <w:kern w:val="2"/>
              </w:rPr>
            </w:pPr>
            <w:r w:rsidRPr="007D3176">
              <w:rPr>
                <w:rFonts w:cs="Arial"/>
                <w:bCs/>
                <w:color w:val="000000"/>
                <w:kern w:val="2"/>
              </w:rPr>
              <w:t>Inpatient Area (exclusive of intensive care)</w:t>
            </w:r>
          </w:p>
        </w:tc>
        <w:sdt>
          <w:sdtPr>
            <w:rPr>
              <w:rFonts w:cs="Arial"/>
              <w:bCs/>
              <w:color w:val="000000"/>
              <w:kern w:val="2"/>
            </w:rPr>
            <w:id w:val="1927913228"/>
            <w:lock w:val="sdtLocked"/>
            <w:placeholder>
              <w:docPart w:val="002E4DF8B5B34B8DA4563707CB0F359F"/>
            </w:placeholder>
            <w:showingPlcHdr/>
          </w:sdtPr>
          <w:sdtEndPr/>
          <w:sdtContent>
            <w:permStart w:id="1723485942" w:edGrp="everyone" w:displacedByCustomXml="prev"/>
            <w:tc>
              <w:tcPr>
                <w:tcW w:w="6770" w:type="dxa"/>
                <w:tcBorders>
                  <w:top w:val="single" w:sz="6" w:space="0" w:color="auto"/>
                </w:tcBorders>
              </w:tcPr>
              <w:p w14:paraId="31C8A0E3" w14:textId="77777777" w:rsidR="00452823" w:rsidRPr="007D3176" w:rsidRDefault="00452823" w:rsidP="009647CB">
                <w:pPr>
                  <w:rPr>
                    <w:rFonts w:cs="Arial"/>
                    <w:bCs/>
                    <w:color w:val="000000"/>
                    <w:kern w:val="2"/>
                  </w:rPr>
                </w:pPr>
                <w:r w:rsidRPr="007D3176">
                  <w:rPr>
                    <w:rStyle w:val="PlaceholderText"/>
                    <w:rFonts w:cs="Arial"/>
                  </w:rPr>
                  <w:t>Click here to enter text.</w:t>
                </w:r>
              </w:p>
            </w:tc>
            <w:permEnd w:id="1723485942" w:displacedByCustomXml="next"/>
          </w:sdtContent>
        </w:sdt>
      </w:tr>
      <w:tr w:rsidR="00452823" w:rsidRPr="007D3176" w14:paraId="5392A43B" w14:textId="77777777" w:rsidTr="009647CB">
        <w:tc>
          <w:tcPr>
            <w:tcW w:w="2912" w:type="dxa"/>
          </w:tcPr>
          <w:p w14:paraId="05AD1D05" w14:textId="77777777" w:rsidR="00452823" w:rsidRPr="007D3176" w:rsidRDefault="00452823" w:rsidP="009647CB">
            <w:pPr>
              <w:rPr>
                <w:rFonts w:cs="Arial"/>
                <w:bCs/>
                <w:color w:val="000000"/>
                <w:kern w:val="2"/>
              </w:rPr>
            </w:pPr>
            <w:r w:rsidRPr="007D3176">
              <w:rPr>
                <w:rFonts w:cs="Arial"/>
                <w:bCs/>
                <w:color w:val="000000"/>
                <w:kern w:val="2"/>
              </w:rPr>
              <w:t>PICU</w:t>
            </w:r>
          </w:p>
        </w:tc>
        <w:sdt>
          <w:sdtPr>
            <w:rPr>
              <w:rFonts w:cs="Arial"/>
              <w:bCs/>
              <w:color w:val="000000"/>
              <w:kern w:val="2"/>
            </w:rPr>
            <w:id w:val="1926847382"/>
            <w:lock w:val="sdtLocked"/>
            <w:placeholder>
              <w:docPart w:val="C9084AD85EE242B782DB4944BF1D790C"/>
            </w:placeholder>
            <w:showingPlcHdr/>
          </w:sdtPr>
          <w:sdtEndPr/>
          <w:sdtContent>
            <w:permStart w:id="773272119" w:edGrp="everyone" w:displacedByCustomXml="prev"/>
            <w:tc>
              <w:tcPr>
                <w:tcW w:w="6770" w:type="dxa"/>
              </w:tcPr>
              <w:p w14:paraId="5D3EF6E5" w14:textId="77777777" w:rsidR="00452823" w:rsidRPr="007D3176" w:rsidRDefault="00452823" w:rsidP="009647CB">
                <w:pPr>
                  <w:rPr>
                    <w:rFonts w:cs="Arial"/>
                  </w:rPr>
                </w:pPr>
                <w:r w:rsidRPr="007D3176">
                  <w:rPr>
                    <w:rStyle w:val="PlaceholderText"/>
                    <w:rFonts w:cs="Arial"/>
                  </w:rPr>
                  <w:t>Click here to enter text.</w:t>
                </w:r>
              </w:p>
            </w:tc>
            <w:permEnd w:id="773272119" w:displacedByCustomXml="next"/>
          </w:sdtContent>
        </w:sdt>
      </w:tr>
      <w:tr w:rsidR="00452823" w:rsidRPr="007D3176" w14:paraId="71E5E25C" w14:textId="77777777" w:rsidTr="009647CB">
        <w:tc>
          <w:tcPr>
            <w:tcW w:w="2912" w:type="dxa"/>
          </w:tcPr>
          <w:p w14:paraId="3BB33AA2" w14:textId="77777777" w:rsidR="00452823" w:rsidRPr="007D3176" w:rsidRDefault="00452823" w:rsidP="009647CB">
            <w:pPr>
              <w:rPr>
                <w:rFonts w:cs="Arial"/>
                <w:bCs/>
                <w:color w:val="000000"/>
                <w:kern w:val="2"/>
              </w:rPr>
            </w:pPr>
            <w:r w:rsidRPr="007D3176">
              <w:rPr>
                <w:rFonts w:cs="Arial"/>
                <w:bCs/>
                <w:color w:val="000000"/>
                <w:kern w:val="2"/>
              </w:rPr>
              <w:t>NICU</w:t>
            </w:r>
          </w:p>
        </w:tc>
        <w:sdt>
          <w:sdtPr>
            <w:rPr>
              <w:rFonts w:cs="Arial"/>
              <w:bCs/>
              <w:color w:val="000000"/>
              <w:kern w:val="2"/>
            </w:rPr>
            <w:id w:val="-1137099384"/>
            <w:lock w:val="sdtLocked"/>
            <w:placeholder>
              <w:docPart w:val="2E94A0D66A7748E6A2C9026E2A32AB59"/>
            </w:placeholder>
            <w:showingPlcHdr/>
          </w:sdtPr>
          <w:sdtEndPr/>
          <w:sdtContent>
            <w:permStart w:id="1949921180" w:edGrp="everyone" w:displacedByCustomXml="prev"/>
            <w:tc>
              <w:tcPr>
                <w:tcW w:w="6770" w:type="dxa"/>
              </w:tcPr>
              <w:p w14:paraId="65DD3277" w14:textId="77777777" w:rsidR="00452823" w:rsidRPr="007D3176" w:rsidRDefault="00452823" w:rsidP="009647CB">
                <w:pPr>
                  <w:rPr>
                    <w:rFonts w:cs="Arial"/>
                  </w:rPr>
                </w:pPr>
                <w:r w:rsidRPr="007D3176">
                  <w:rPr>
                    <w:rStyle w:val="PlaceholderText"/>
                    <w:rFonts w:cs="Arial"/>
                  </w:rPr>
                  <w:t>Click here to enter text.</w:t>
                </w:r>
              </w:p>
            </w:tc>
            <w:permEnd w:id="1949921180" w:displacedByCustomXml="next"/>
          </w:sdtContent>
        </w:sdt>
      </w:tr>
      <w:tr w:rsidR="00452823" w:rsidRPr="007D3176" w14:paraId="7C1321D5" w14:textId="77777777" w:rsidTr="009647CB">
        <w:tc>
          <w:tcPr>
            <w:tcW w:w="2912" w:type="dxa"/>
          </w:tcPr>
          <w:p w14:paraId="1B29C92D" w14:textId="77777777" w:rsidR="00452823" w:rsidRPr="007D3176" w:rsidRDefault="00452823" w:rsidP="009647CB">
            <w:pPr>
              <w:rPr>
                <w:rFonts w:cs="Arial"/>
                <w:bCs/>
                <w:color w:val="000000"/>
                <w:kern w:val="2"/>
              </w:rPr>
            </w:pPr>
            <w:r w:rsidRPr="007D3176">
              <w:rPr>
                <w:rFonts w:cs="Arial"/>
                <w:bCs/>
                <w:color w:val="000000"/>
                <w:kern w:val="2"/>
              </w:rPr>
              <w:t>CICU</w:t>
            </w:r>
          </w:p>
        </w:tc>
        <w:sdt>
          <w:sdtPr>
            <w:rPr>
              <w:rFonts w:cs="Arial"/>
              <w:bCs/>
              <w:color w:val="000000"/>
              <w:kern w:val="2"/>
            </w:rPr>
            <w:id w:val="1802104556"/>
            <w:lock w:val="sdtLocked"/>
            <w:placeholder>
              <w:docPart w:val="2C7414CE697A4D309F9C67AB73745665"/>
            </w:placeholder>
            <w:showingPlcHdr/>
          </w:sdtPr>
          <w:sdtEndPr/>
          <w:sdtContent>
            <w:permStart w:id="1882552143" w:edGrp="everyone" w:displacedByCustomXml="prev"/>
            <w:tc>
              <w:tcPr>
                <w:tcW w:w="6770" w:type="dxa"/>
              </w:tcPr>
              <w:p w14:paraId="2D17909A" w14:textId="77777777" w:rsidR="00452823" w:rsidRPr="007D3176" w:rsidRDefault="00452823" w:rsidP="009647CB">
                <w:pPr>
                  <w:rPr>
                    <w:rFonts w:cs="Arial"/>
                  </w:rPr>
                </w:pPr>
                <w:r w:rsidRPr="007D3176">
                  <w:rPr>
                    <w:rStyle w:val="PlaceholderText"/>
                    <w:rFonts w:cs="Arial"/>
                  </w:rPr>
                  <w:t>Click here to enter text.</w:t>
                </w:r>
              </w:p>
            </w:tc>
            <w:permEnd w:id="1882552143" w:displacedByCustomXml="next"/>
          </w:sdtContent>
        </w:sdt>
      </w:tr>
      <w:tr w:rsidR="00452823" w:rsidRPr="007D3176" w14:paraId="554F7CC4" w14:textId="77777777" w:rsidTr="009647CB">
        <w:tc>
          <w:tcPr>
            <w:tcW w:w="2912" w:type="dxa"/>
          </w:tcPr>
          <w:p w14:paraId="0505E9EF" w14:textId="77777777" w:rsidR="00452823" w:rsidRPr="007D3176" w:rsidDel="00865274" w:rsidRDefault="00452823" w:rsidP="009647CB">
            <w:pPr>
              <w:rPr>
                <w:rFonts w:cs="Arial"/>
                <w:bCs/>
                <w:color w:val="000000"/>
                <w:kern w:val="2"/>
              </w:rPr>
            </w:pPr>
            <w:r w:rsidRPr="007D3176">
              <w:rPr>
                <w:rFonts w:cs="Arial"/>
                <w:bCs/>
                <w:color w:val="000000"/>
                <w:kern w:val="2"/>
              </w:rPr>
              <w:t>Other ICU</w:t>
            </w:r>
          </w:p>
        </w:tc>
        <w:sdt>
          <w:sdtPr>
            <w:rPr>
              <w:rFonts w:cs="Arial"/>
              <w:bCs/>
              <w:color w:val="000000"/>
              <w:kern w:val="2"/>
            </w:rPr>
            <w:id w:val="1802563399"/>
            <w:lock w:val="sdtLocked"/>
            <w:placeholder>
              <w:docPart w:val="75580F520D34489B9431E81831AAF927"/>
            </w:placeholder>
            <w:showingPlcHdr/>
          </w:sdtPr>
          <w:sdtEndPr/>
          <w:sdtContent>
            <w:permStart w:id="1940611721" w:edGrp="everyone" w:displacedByCustomXml="prev"/>
            <w:tc>
              <w:tcPr>
                <w:tcW w:w="6770" w:type="dxa"/>
              </w:tcPr>
              <w:p w14:paraId="4EEC2B8C" w14:textId="77777777" w:rsidR="00452823" w:rsidRPr="007D3176" w:rsidRDefault="00452823" w:rsidP="009647CB">
                <w:pPr>
                  <w:rPr>
                    <w:rFonts w:cs="Arial"/>
                  </w:rPr>
                </w:pPr>
                <w:r w:rsidRPr="007D3176">
                  <w:rPr>
                    <w:rStyle w:val="PlaceholderText"/>
                    <w:rFonts w:cs="Arial"/>
                  </w:rPr>
                  <w:t>Click here to enter text.</w:t>
                </w:r>
              </w:p>
            </w:tc>
            <w:permEnd w:id="1940611721" w:displacedByCustomXml="next"/>
          </w:sdtContent>
        </w:sdt>
      </w:tr>
    </w:tbl>
    <w:p w14:paraId="65723C0C" w14:textId="77777777" w:rsidR="00452823" w:rsidRPr="007D3176" w:rsidRDefault="00452823" w:rsidP="00452823">
      <w:pPr>
        <w:rPr>
          <w:rFonts w:cs="Arial"/>
          <w:b/>
          <w:bCs/>
          <w:color w:val="000000"/>
          <w:kern w:val="2"/>
        </w:rPr>
      </w:pPr>
    </w:p>
    <w:p w14:paraId="3F483A4A" w14:textId="77777777" w:rsidR="00652969" w:rsidRDefault="00652969" w:rsidP="00452823">
      <w:pPr>
        <w:rPr>
          <w:rFonts w:cs="Arial"/>
          <w:b/>
          <w:smallCaps/>
          <w:color w:val="000000"/>
        </w:rPr>
      </w:pPr>
    </w:p>
    <w:p w14:paraId="6A76982F" w14:textId="4C143BD5" w:rsidR="00452823" w:rsidRPr="007D3176" w:rsidRDefault="00452823" w:rsidP="00452823">
      <w:pPr>
        <w:rPr>
          <w:rFonts w:cs="Arial"/>
          <w:b/>
          <w:color w:val="000000"/>
        </w:rPr>
      </w:pPr>
      <w:r w:rsidRPr="007D3176">
        <w:rPr>
          <w:rFonts w:cs="Arial"/>
          <w:b/>
          <w:smallCaps/>
          <w:color w:val="000000"/>
        </w:rPr>
        <w:t>Patient Population</w:t>
      </w:r>
      <w:r w:rsidRPr="007D3176">
        <w:rPr>
          <w:rFonts w:cs="Arial"/>
          <w:b/>
          <w:color w:val="000000"/>
        </w:rPr>
        <w:t xml:space="preserve"> [PR </w:t>
      </w:r>
      <w:r w:rsidRPr="000362DE">
        <w:rPr>
          <w:rFonts w:cs="Arial"/>
          <w:b/>
          <w:color w:val="000000"/>
        </w:rPr>
        <w:t>I.D.1.d)</w:t>
      </w:r>
      <w:r>
        <w:rPr>
          <w:rFonts w:cs="Arial"/>
          <w:b/>
          <w:color w:val="000000"/>
        </w:rPr>
        <w:t>-f)</w:t>
      </w:r>
      <w:r w:rsidRPr="007D3176">
        <w:rPr>
          <w:rFonts w:cs="Arial"/>
          <w:b/>
          <w:color w:val="000000"/>
        </w:rPr>
        <w:t>]</w:t>
      </w:r>
    </w:p>
    <w:p w14:paraId="62B93EA1" w14:textId="77777777" w:rsidR="00452823" w:rsidRPr="007D3176" w:rsidRDefault="00452823" w:rsidP="00452823">
      <w:pPr>
        <w:rPr>
          <w:rFonts w:cs="Arial"/>
          <w:b/>
          <w:bCs/>
          <w:color w:val="000000"/>
        </w:rPr>
      </w:pPr>
    </w:p>
    <w:p w14:paraId="77A4947B" w14:textId="77777777" w:rsidR="00452823" w:rsidRPr="007D3176" w:rsidRDefault="00452823" w:rsidP="00452823">
      <w:pPr>
        <w:rPr>
          <w:rFonts w:cs="Arial"/>
          <w:b/>
          <w:color w:val="000000"/>
        </w:rPr>
      </w:pPr>
      <w:r w:rsidRPr="007D3176">
        <w:rPr>
          <w:rFonts w:cs="Arial"/>
          <w:b/>
          <w:color w:val="000000"/>
        </w:rPr>
        <w:t>Patient Data</w:t>
      </w:r>
    </w:p>
    <w:p w14:paraId="7FE12565" w14:textId="77777777" w:rsidR="00452823" w:rsidRPr="007D3176" w:rsidRDefault="00452823" w:rsidP="00452823">
      <w:pPr>
        <w:rPr>
          <w:rFonts w:cs="Arial"/>
          <w:color w:val="000000"/>
        </w:rPr>
      </w:pPr>
    </w:p>
    <w:p w14:paraId="21E2F5A4" w14:textId="77777777" w:rsidR="0066673D" w:rsidRDefault="00452823" w:rsidP="00452823">
      <w:pPr>
        <w:numPr>
          <w:ilvl w:val="0"/>
          <w:numId w:val="25"/>
        </w:numPr>
        <w:ind w:left="360"/>
        <w:jc w:val="both"/>
        <w:rPr>
          <w:b/>
        </w:rPr>
        <w:sectPr w:rsidR="0066673D" w:rsidSect="007D3176">
          <w:endnotePr>
            <w:numFmt w:val="decimal"/>
          </w:endnotePr>
          <w:type w:val="continuous"/>
          <w:pgSz w:w="12240" w:h="15840" w:code="1"/>
          <w:pgMar w:top="1080" w:right="1080" w:bottom="1080" w:left="1080" w:header="720" w:footer="360" w:gutter="0"/>
          <w:cols w:space="720"/>
          <w:noEndnote/>
        </w:sectPr>
      </w:pPr>
      <w:r w:rsidRPr="007D3176">
        <w:rPr>
          <w:rFonts w:cs="Arial"/>
          <w:color w:val="000000"/>
        </w:rPr>
        <w:t>Provide the following information for the most recent 12-month period</w:t>
      </w:r>
      <w:r w:rsidRPr="007D3176">
        <w:rPr>
          <w:rFonts w:cs="Arial"/>
          <w:bCs/>
          <w:color w:val="000000"/>
        </w:rPr>
        <w:t>.</w:t>
      </w:r>
      <w:r w:rsidRPr="007D3176">
        <w:rPr>
          <w:rFonts w:cs="Arial"/>
          <w:color w:val="000000"/>
        </w:rPr>
        <w:t xml:space="preserve"> </w:t>
      </w:r>
      <w:r w:rsidR="00652969" w:rsidRPr="007342CF">
        <w:rPr>
          <w:b/>
        </w:rPr>
        <w:t>Note the same timeframe should be used throughout the forms.</w:t>
      </w:r>
    </w:p>
    <w:p w14:paraId="5D1483BB" w14:textId="77777777" w:rsidR="00452823" w:rsidRPr="007D3176" w:rsidRDefault="00452823" w:rsidP="00452823">
      <w:pPr>
        <w:rPr>
          <w:rFonts w:cs="Arial"/>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3"/>
        <w:gridCol w:w="2869"/>
        <w:gridCol w:w="998"/>
        <w:gridCol w:w="624"/>
        <w:gridCol w:w="1622"/>
        <w:gridCol w:w="1622"/>
      </w:tblGrid>
      <w:tr w:rsidR="00452823" w:rsidRPr="007D3176" w14:paraId="3DDA7ED5" w14:textId="77777777" w:rsidTr="009647CB">
        <w:trPr>
          <w:cantSplit/>
        </w:trPr>
        <w:tc>
          <w:tcPr>
            <w:tcW w:w="1933" w:type="dxa"/>
            <w:shd w:val="clear" w:color="auto" w:fill="auto"/>
            <w:vAlign w:val="center"/>
          </w:tcPr>
          <w:p w14:paraId="770E775E" w14:textId="77777777" w:rsidR="00452823" w:rsidRPr="007D3176" w:rsidRDefault="00452823" w:rsidP="009647CB">
            <w:pPr>
              <w:rPr>
                <w:rFonts w:cs="Arial"/>
                <w:b/>
                <w:bCs/>
                <w:color w:val="000000"/>
                <w:kern w:val="2"/>
              </w:rPr>
            </w:pPr>
            <w:r w:rsidRPr="007D3176">
              <w:rPr>
                <w:rFonts w:cs="Arial"/>
                <w:b/>
                <w:bCs/>
                <w:color w:val="000000"/>
                <w:kern w:val="2"/>
              </w:rPr>
              <w:t>Inclusive Dates:</w:t>
            </w:r>
          </w:p>
        </w:tc>
        <w:tc>
          <w:tcPr>
            <w:tcW w:w="3867" w:type="dxa"/>
            <w:gridSpan w:val="2"/>
            <w:shd w:val="clear" w:color="auto" w:fill="auto"/>
            <w:vAlign w:val="center"/>
          </w:tcPr>
          <w:p w14:paraId="01065A92" w14:textId="77777777" w:rsidR="00452823" w:rsidRPr="007D3176" w:rsidRDefault="00452823" w:rsidP="009647CB">
            <w:pPr>
              <w:rPr>
                <w:rFonts w:cs="Arial"/>
                <w:bCs/>
                <w:color w:val="000000"/>
                <w:kern w:val="2"/>
              </w:rPr>
            </w:pPr>
            <w:r w:rsidRPr="007D3176">
              <w:rPr>
                <w:rFonts w:cs="Arial"/>
                <w:b/>
                <w:bCs/>
                <w:color w:val="000000"/>
                <w:kern w:val="2"/>
              </w:rPr>
              <w:t xml:space="preserve">From: </w:t>
            </w:r>
            <w:sdt>
              <w:sdtPr>
                <w:rPr>
                  <w:rFonts w:cs="Arial"/>
                  <w:bCs/>
                  <w:color w:val="000000"/>
                  <w:kern w:val="2"/>
                </w:rPr>
                <w:id w:val="-1339842053"/>
                <w:lock w:val="sdtLocked"/>
                <w:placeholder>
                  <w:docPart w:val="715D6DF8F5F540FA8C5657CE6F2A736E"/>
                </w:placeholder>
                <w:showingPlcHdr/>
                <w:date>
                  <w:dateFormat w:val="M/d/yy"/>
                  <w:lid w:val="en-US"/>
                  <w:storeMappedDataAs w:val="dateTime"/>
                  <w:calendar w:val="gregorian"/>
                </w:date>
              </w:sdtPr>
              <w:sdtEndPr/>
              <w:sdtContent>
                <w:permStart w:id="969354130" w:edGrp="everyone"/>
                <w:r w:rsidRPr="007D3176">
                  <w:rPr>
                    <w:rStyle w:val="PlaceholderText"/>
                    <w:rFonts w:cs="Arial"/>
                  </w:rPr>
                  <w:t>Click here to enter a date.</w:t>
                </w:r>
                <w:permEnd w:id="969354130"/>
              </w:sdtContent>
            </w:sdt>
          </w:p>
        </w:tc>
        <w:tc>
          <w:tcPr>
            <w:tcW w:w="3868" w:type="dxa"/>
            <w:gridSpan w:val="3"/>
            <w:shd w:val="clear" w:color="auto" w:fill="auto"/>
            <w:vAlign w:val="center"/>
          </w:tcPr>
          <w:p w14:paraId="6BCD4B9C" w14:textId="77777777" w:rsidR="00452823" w:rsidRPr="007D3176" w:rsidRDefault="00452823" w:rsidP="009647CB">
            <w:pPr>
              <w:rPr>
                <w:rFonts w:cs="Arial"/>
                <w:bCs/>
                <w:color w:val="000000"/>
                <w:kern w:val="2"/>
              </w:rPr>
            </w:pPr>
            <w:r w:rsidRPr="007D3176">
              <w:rPr>
                <w:rFonts w:cs="Arial"/>
                <w:b/>
                <w:bCs/>
                <w:color w:val="000000"/>
                <w:kern w:val="2"/>
              </w:rPr>
              <w:t xml:space="preserve">To: </w:t>
            </w:r>
            <w:sdt>
              <w:sdtPr>
                <w:rPr>
                  <w:rFonts w:cs="Arial"/>
                  <w:bCs/>
                  <w:color w:val="000000"/>
                  <w:kern w:val="2"/>
                </w:rPr>
                <w:id w:val="-274791258"/>
                <w:lock w:val="sdtLocked"/>
                <w:placeholder>
                  <w:docPart w:val="3A04C302CE6E4DD8A228EAA81CD934B5"/>
                </w:placeholder>
                <w:showingPlcHdr/>
                <w:date>
                  <w:dateFormat w:val="M/d/yy"/>
                  <w:lid w:val="en-US"/>
                  <w:storeMappedDataAs w:val="dateTime"/>
                  <w:calendar w:val="gregorian"/>
                </w:date>
              </w:sdtPr>
              <w:sdtEndPr/>
              <w:sdtContent>
                <w:permStart w:id="1933653468" w:edGrp="everyone"/>
                <w:r w:rsidRPr="007D3176">
                  <w:rPr>
                    <w:rStyle w:val="PlaceholderText"/>
                    <w:rFonts w:cs="Arial"/>
                  </w:rPr>
                  <w:t>Click here to enter a date.</w:t>
                </w:r>
                <w:permEnd w:id="1933653468"/>
              </w:sdtContent>
            </w:sdt>
          </w:p>
        </w:tc>
      </w:tr>
      <w:tr w:rsidR="00452823" w:rsidRPr="007D3176" w14:paraId="003D0B98" w14:textId="77777777" w:rsidTr="009647CB">
        <w:trPr>
          <w:cantSplit/>
          <w:tblHeader/>
        </w:trPr>
        <w:tc>
          <w:tcPr>
            <w:tcW w:w="4802" w:type="dxa"/>
            <w:gridSpan w:val="2"/>
            <w:tcBorders>
              <w:top w:val="single" w:sz="12" w:space="0" w:color="auto"/>
              <w:bottom w:val="single" w:sz="6" w:space="0" w:color="auto"/>
            </w:tcBorders>
            <w:shd w:val="clear" w:color="auto" w:fill="D9D9D9"/>
            <w:vAlign w:val="bottom"/>
          </w:tcPr>
          <w:p w14:paraId="45DEE4B8" w14:textId="77777777" w:rsidR="00452823" w:rsidRPr="007D3176" w:rsidRDefault="00452823" w:rsidP="009647CB">
            <w:pPr>
              <w:tabs>
                <w:tab w:val="left" w:pos="360"/>
              </w:tabs>
              <w:ind w:left="360" w:hanging="360"/>
              <w:rPr>
                <w:rFonts w:cs="Arial"/>
                <w:b/>
                <w:bCs/>
                <w:color w:val="000000"/>
                <w:kern w:val="2"/>
              </w:rPr>
            </w:pPr>
            <w:r w:rsidRPr="007D3176">
              <w:rPr>
                <w:rFonts w:cs="Arial"/>
                <w:b/>
                <w:bCs/>
                <w:color w:val="000000"/>
                <w:kern w:val="2"/>
              </w:rPr>
              <w:t>Inpatient</w:t>
            </w:r>
          </w:p>
        </w:tc>
        <w:tc>
          <w:tcPr>
            <w:tcW w:w="1622" w:type="dxa"/>
            <w:gridSpan w:val="2"/>
            <w:tcBorders>
              <w:top w:val="single" w:sz="12" w:space="0" w:color="auto"/>
              <w:bottom w:val="single" w:sz="6" w:space="0" w:color="auto"/>
            </w:tcBorders>
            <w:shd w:val="clear" w:color="auto" w:fill="D9D9D9"/>
            <w:vAlign w:val="bottom"/>
          </w:tcPr>
          <w:p w14:paraId="12F94912"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bottom w:val="single" w:sz="6" w:space="0" w:color="auto"/>
            </w:tcBorders>
            <w:shd w:val="clear" w:color="auto" w:fill="D9D9D9"/>
            <w:vAlign w:val="bottom"/>
          </w:tcPr>
          <w:p w14:paraId="0075034C"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bottom w:val="single" w:sz="6" w:space="0" w:color="auto"/>
            </w:tcBorders>
            <w:shd w:val="clear" w:color="auto" w:fill="D9D9D9"/>
            <w:vAlign w:val="bottom"/>
          </w:tcPr>
          <w:p w14:paraId="240C203A"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452823" w:rsidRPr="007D3176" w14:paraId="1501E506" w14:textId="77777777" w:rsidTr="009647CB">
        <w:trPr>
          <w:cantSplit/>
        </w:trPr>
        <w:tc>
          <w:tcPr>
            <w:tcW w:w="4802" w:type="dxa"/>
            <w:gridSpan w:val="2"/>
            <w:tcBorders>
              <w:top w:val="single" w:sz="6" w:space="0" w:color="auto"/>
            </w:tcBorders>
          </w:tcPr>
          <w:p w14:paraId="40F27FE0" w14:textId="77777777" w:rsidR="00452823" w:rsidRPr="007D3176" w:rsidRDefault="00452823" w:rsidP="009647CB">
            <w:pPr>
              <w:ind w:left="360" w:hanging="360"/>
              <w:rPr>
                <w:rFonts w:cs="Arial"/>
                <w:bCs/>
                <w:color w:val="000000"/>
                <w:kern w:val="2"/>
              </w:rPr>
            </w:pPr>
            <w:r w:rsidRPr="007D3176">
              <w:rPr>
                <w:rFonts w:cs="Arial"/>
                <w:bCs/>
                <w:color w:val="000000"/>
                <w:kern w:val="2"/>
              </w:rPr>
              <w:t>1.</w:t>
            </w:r>
            <w:r w:rsidRPr="007D3176">
              <w:rPr>
                <w:rFonts w:cs="Arial"/>
                <w:bCs/>
                <w:color w:val="000000"/>
                <w:kern w:val="2"/>
              </w:rPr>
              <w:tab/>
              <w:t>Total number of admissions for whom the pediatric cardiology service assumed major clinical responsibility</w:t>
            </w:r>
          </w:p>
        </w:tc>
        <w:sdt>
          <w:sdtPr>
            <w:rPr>
              <w:rFonts w:cs="Arial"/>
              <w:bCs/>
              <w:color w:val="000000"/>
              <w:kern w:val="2"/>
            </w:rPr>
            <w:id w:val="-1643263614"/>
            <w:lock w:val="sdtLocked"/>
            <w:placeholder>
              <w:docPart w:val="E2E01B1207274B00AF8C0199D2F7CE17"/>
            </w:placeholder>
            <w:showingPlcHdr/>
          </w:sdtPr>
          <w:sdtEndPr/>
          <w:sdtContent>
            <w:permStart w:id="1544310761" w:edGrp="everyone" w:displacedByCustomXml="prev"/>
            <w:tc>
              <w:tcPr>
                <w:tcW w:w="1622" w:type="dxa"/>
                <w:gridSpan w:val="2"/>
                <w:tcBorders>
                  <w:top w:val="single" w:sz="6" w:space="0" w:color="auto"/>
                </w:tcBorders>
                <w:vAlign w:val="center"/>
              </w:tcPr>
              <w:p w14:paraId="322098AB" w14:textId="77777777" w:rsidR="00452823" w:rsidRPr="007D3176" w:rsidRDefault="00452823" w:rsidP="009647CB">
                <w:pPr>
                  <w:jc w:val="center"/>
                  <w:rPr>
                    <w:rFonts w:cs="Arial"/>
                    <w:bCs/>
                    <w:color w:val="000000"/>
                    <w:kern w:val="2"/>
                  </w:rPr>
                </w:pPr>
                <w:r w:rsidRPr="007D3176">
                  <w:rPr>
                    <w:rStyle w:val="PlaceholderText"/>
                    <w:rFonts w:cs="Arial"/>
                  </w:rPr>
                  <w:t>#</w:t>
                </w:r>
              </w:p>
            </w:tc>
            <w:permEnd w:id="1544310761" w:displacedByCustomXml="next"/>
          </w:sdtContent>
        </w:sdt>
        <w:sdt>
          <w:sdtPr>
            <w:rPr>
              <w:rFonts w:cs="Arial"/>
              <w:bCs/>
              <w:color w:val="000000"/>
              <w:kern w:val="2"/>
            </w:rPr>
            <w:id w:val="-1755964366"/>
            <w:lock w:val="sdtLocked"/>
            <w:placeholder>
              <w:docPart w:val="9C7602091AB74BC99F9288898603A069"/>
            </w:placeholder>
            <w:showingPlcHdr/>
          </w:sdtPr>
          <w:sdtEndPr/>
          <w:sdtContent>
            <w:permStart w:id="702185144" w:edGrp="everyone" w:displacedByCustomXml="prev"/>
            <w:tc>
              <w:tcPr>
                <w:tcW w:w="1622" w:type="dxa"/>
                <w:tcBorders>
                  <w:top w:val="single" w:sz="6" w:space="0" w:color="auto"/>
                </w:tcBorders>
                <w:vAlign w:val="center"/>
              </w:tcPr>
              <w:p w14:paraId="278DB1F6" w14:textId="77777777" w:rsidR="00452823" w:rsidRPr="007D3176" w:rsidRDefault="00452823" w:rsidP="009647CB">
                <w:pPr>
                  <w:jc w:val="center"/>
                  <w:rPr>
                    <w:rFonts w:cs="Arial"/>
                  </w:rPr>
                </w:pPr>
                <w:r w:rsidRPr="007D3176">
                  <w:rPr>
                    <w:rStyle w:val="PlaceholderText"/>
                    <w:rFonts w:cs="Arial"/>
                  </w:rPr>
                  <w:t>#</w:t>
                </w:r>
              </w:p>
            </w:tc>
            <w:permEnd w:id="702185144" w:displacedByCustomXml="next"/>
          </w:sdtContent>
        </w:sdt>
        <w:sdt>
          <w:sdtPr>
            <w:rPr>
              <w:rFonts w:cs="Arial"/>
              <w:bCs/>
              <w:color w:val="000000"/>
              <w:kern w:val="2"/>
            </w:rPr>
            <w:id w:val="-788971979"/>
            <w:lock w:val="sdtLocked"/>
            <w:placeholder>
              <w:docPart w:val="DD4BBF7ADA64486BA7C3154CA9C1D78E"/>
            </w:placeholder>
            <w:showingPlcHdr/>
          </w:sdtPr>
          <w:sdtEndPr/>
          <w:sdtContent>
            <w:permStart w:id="337987098" w:edGrp="everyone" w:displacedByCustomXml="prev"/>
            <w:tc>
              <w:tcPr>
                <w:tcW w:w="1622" w:type="dxa"/>
                <w:tcBorders>
                  <w:top w:val="single" w:sz="6" w:space="0" w:color="auto"/>
                </w:tcBorders>
                <w:vAlign w:val="center"/>
              </w:tcPr>
              <w:p w14:paraId="01F0FC0B" w14:textId="77777777" w:rsidR="00452823" w:rsidRPr="007D3176" w:rsidRDefault="00452823" w:rsidP="009647CB">
                <w:pPr>
                  <w:jc w:val="center"/>
                  <w:rPr>
                    <w:rFonts w:cs="Arial"/>
                  </w:rPr>
                </w:pPr>
                <w:r w:rsidRPr="007D3176">
                  <w:rPr>
                    <w:rStyle w:val="PlaceholderText"/>
                    <w:rFonts w:cs="Arial"/>
                  </w:rPr>
                  <w:t>#</w:t>
                </w:r>
              </w:p>
            </w:tc>
            <w:permEnd w:id="337987098" w:displacedByCustomXml="next"/>
          </w:sdtContent>
        </w:sdt>
      </w:tr>
      <w:tr w:rsidR="00452823" w:rsidRPr="007D3176" w14:paraId="27FEDED6" w14:textId="77777777" w:rsidTr="009647CB">
        <w:trPr>
          <w:cantSplit/>
        </w:trPr>
        <w:tc>
          <w:tcPr>
            <w:tcW w:w="4802" w:type="dxa"/>
            <w:gridSpan w:val="2"/>
          </w:tcPr>
          <w:p w14:paraId="04BBE569" w14:textId="77777777" w:rsidR="00452823" w:rsidRPr="007D3176" w:rsidRDefault="00452823" w:rsidP="009647CB">
            <w:pPr>
              <w:ind w:left="720" w:hanging="360"/>
              <w:rPr>
                <w:rFonts w:cs="Arial"/>
                <w:bCs/>
                <w:color w:val="000000"/>
                <w:kern w:val="2"/>
              </w:rPr>
            </w:pPr>
            <w:r w:rsidRPr="007D3176">
              <w:rPr>
                <w:rFonts w:cs="Arial"/>
                <w:bCs/>
                <w:color w:val="000000"/>
                <w:kern w:val="2"/>
              </w:rPr>
              <w:t>a)</w:t>
            </w:r>
            <w:r w:rsidRPr="007D3176">
              <w:rPr>
                <w:rFonts w:cs="Arial"/>
                <w:bCs/>
                <w:color w:val="000000"/>
                <w:kern w:val="2"/>
              </w:rPr>
              <w:tab/>
              <w:t>Average daily census of patients on the pediatric cardiology service</w:t>
            </w:r>
          </w:p>
        </w:tc>
        <w:sdt>
          <w:sdtPr>
            <w:rPr>
              <w:rFonts w:cs="Arial"/>
              <w:bCs/>
              <w:color w:val="000000"/>
              <w:kern w:val="2"/>
            </w:rPr>
            <w:id w:val="-2071638864"/>
            <w:lock w:val="sdtLocked"/>
            <w:placeholder>
              <w:docPart w:val="130D621E692A44889019F7BD7F796860"/>
            </w:placeholder>
            <w:showingPlcHdr/>
          </w:sdtPr>
          <w:sdtEndPr/>
          <w:sdtContent>
            <w:permStart w:id="1121652474" w:edGrp="everyone" w:displacedByCustomXml="prev"/>
            <w:tc>
              <w:tcPr>
                <w:tcW w:w="1622" w:type="dxa"/>
                <w:gridSpan w:val="2"/>
                <w:vAlign w:val="center"/>
              </w:tcPr>
              <w:p w14:paraId="375CA98A" w14:textId="77777777" w:rsidR="00452823" w:rsidRPr="007D3176" w:rsidRDefault="00452823" w:rsidP="009647CB">
                <w:pPr>
                  <w:jc w:val="center"/>
                  <w:rPr>
                    <w:rFonts w:cs="Arial"/>
                  </w:rPr>
                </w:pPr>
                <w:r w:rsidRPr="007D3176">
                  <w:rPr>
                    <w:rStyle w:val="PlaceholderText"/>
                    <w:rFonts w:cs="Arial"/>
                  </w:rPr>
                  <w:t>#</w:t>
                </w:r>
              </w:p>
            </w:tc>
            <w:permEnd w:id="1121652474" w:displacedByCustomXml="next"/>
          </w:sdtContent>
        </w:sdt>
        <w:sdt>
          <w:sdtPr>
            <w:rPr>
              <w:rFonts w:cs="Arial"/>
              <w:bCs/>
              <w:color w:val="000000"/>
              <w:kern w:val="2"/>
            </w:rPr>
            <w:id w:val="-635792313"/>
            <w:lock w:val="sdtLocked"/>
            <w:placeholder>
              <w:docPart w:val="C110D4B65060427DBBA1E41F5E2AB3DA"/>
            </w:placeholder>
            <w:showingPlcHdr/>
          </w:sdtPr>
          <w:sdtEndPr/>
          <w:sdtContent>
            <w:permStart w:id="1042120120" w:edGrp="everyone" w:displacedByCustomXml="prev"/>
            <w:tc>
              <w:tcPr>
                <w:tcW w:w="1622" w:type="dxa"/>
                <w:vAlign w:val="center"/>
              </w:tcPr>
              <w:p w14:paraId="78E0D60A" w14:textId="77777777" w:rsidR="00452823" w:rsidRPr="007D3176" w:rsidRDefault="00452823" w:rsidP="009647CB">
                <w:pPr>
                  <w:jc w:val="center"/>
                  <w:rPr>
                    <w:rFonts w:cs="Arial"/>
                  </w:rPr>
                </w:pPr>
                <w:r w:rsidRPr="007D3176">
                  <w:rPr>
                    <w:rStyle w:val="PlaceholderText"/>
                    <w:rFonts w:cs="Arial"/>
                  </w:rPr>
                  <w:t>#</w:t>
                </w:r>
              </w:p>
            </w:tc>
            <w:permEnd w:id="1042120120" w:displacedByCustomXml="next"/>
          </w:sdtContent>
        </w:sdt>
        <w:sdt>
          <w:sdtPr>
            <w:rPr>
              <w:rFonts w:cs="Arial"/>
              <w:bCs/>
              <w:color w:val="000000"/>
              <w:kern w:val="2"/>
            </w:rPr>
            <w:id w:val="-670179298"/>
            <w:lock w:val="sdtLocked"/>
            <w:placeholder>
              <w:docPart w:val="B9CDDC6A0136453192929A4089A61C10"/>
            </w:placeholder>
            <w:showingPlcHdr/>
          </w:sdtPr>
          <w:sdtEndPr/>
          <w:sdtContent>
            <w:permStart w:id="1388056828" w:edGrp="everyone" w:displacedByCustomXml="prev"/>
            <w:tc>
              <w:tcPr>
                <w:tcW w:w="1622" w:type="dxa"/>
                <w:vAlign w:val="center"/>
              </w:tcPr>
              <w:p w14:paraId="648045B3" w14:textId="77777777" w:rsidR="00452823" w:rsidRPr="007D3176" w:rsidRDefault="00452823" w:rsidP="009647CB">
                <w:pPr>
                  <w:jc w:val="center"/>
                  <w:rPr>
                    <w:rFonts w:cs="Arial"/>
                  </w:rPr>
                </w:pPr>
                <w:r w:rsidRPr="007D3176">
                  <w:rPr>
                    <w:rStyle w:val="PlaceholderText"/>
                    <w:rFonts w:cs="Arial"/>
                  </w:rPr>
                  <w:t>#</w:t>
                </w:r>
              </w:p>
            </w:tc>
            <w:permEnd w:id="1388056828" w:displacedByCustomXml="next"/>
          </w:sdtContent>
        </w:sdt>
      </w:tr>
      <w:tr w:rsidR="00452823" w:rsidRPr="007D3176" w14:paraId="408E2C41" w14:textId="77777777" w:rsidTr="009647CB">
        <w:trPr>
          <w:cantSplit/>
        </w:trPr>
        <w:tc>
          <w:tcPr>
            <w:tcW w:w="4802" w:type="dxa"/>
            <w:gridSpan w:val="2"/>
          </w:tcPr>
          <w:p w14:paraId="77B7866A" w14:textId="77777777" w:rsidR="00452823" w:rsidRPr="007D3176" w:rsidRDefault="00452823" w:rsidP="009647CB">
            <w:pPr>
              <w:ind w:left="720" w:hanging="360"/>
              <w:rPr>
                <w:rFonts w:cs="Arial"/>
                <w:bCs/>
                <w:color w:val="000000"/>
                <w:kern w:val="2"/>
              </w:rPr>
            </w:pPr>
            <w:r w:rsidRPr="007D3176">
              <w:rPr>
                <w:rFonts w:cs="Arial"/>
                <w:bCs/>
                <w:color w:val="000000"/>
                <w:kern w:val="2"/>
              </w:rPr>
              <w:t>b)</w:t>
            </w:r>
            <w:r w:rsidRPr="007D3176">
              <w:rPr>
                <w:rFonts w:cs="Arial"/>
                <w:bCs/>
                <w:color w:val="000000"/>
                <w:kern w:val="2"/>
              </w:rPr>
              <w:tab/>
              <w:t>Number of new patients admitted each year (“new” refers to those who are being seen by pediatric cardiologists for the first time)</w:t>
            </w:r>
          </w:p>
        </w:tc>
        <w:sdt>
          <w:sdtPr>
            <w:rPr>
              <w:rFonts w:cs="Arial"/>
              <w:bCs/>
              <w:color w:val="000000"/>
              <w:kern w:val="2"/>
            </w:rPr>
            <w:id w:val="217096466"/>
            <w:lock w:val="sdtLocked"/>
            <w:placeholder>
              <w:docPart w:val="DADBACA52FB2408A934D941EDA898ADC"/>
            </w:placeholder>
            <w:showingPlcHdr/>
          </w:sdtPr>
          <w:sdtEndPr/>
          <w:sdtContent>
            <w:permStart w:id="900280083" w:edGrp="everyone" w:displacedByCustomXml="prev"/>
            <w:tc>
              <w:tcPr>
                <w:tcW w:w="1622" w:type="dxa"/>
                <w:gridSpan w:val="2"/>
                <w:vAlign w:val="center"/>
              </w:tcPr>
              <w:p w14:paraId="56AC8612" w14:textId="77777777" w:rsidR="00452823" w:rsidRPr="007D3176" w:rsidRDefault="00452823" w:rsidP="009647CB">
                <w:pPr>
                  <w:jc w:val="center"/>
                  <w:rPr>
                    <w:rFonts w:cs="Arial"/>
                  </w:rPr>
                </w:pPr>
                <w:r w:rsidRPr="007D3176">
                  <w:rPr>
                    <w:rStyle w:val="PlaceholderText"/>
                    <w:rFonts w:cs="Arial"/>
                  </w:rPr>
                  <w:t>#</w:t>
                </w:r>
              </w:p>
            </w:tc>
            <w:permEnd w:id="900280083" w:displacedByCustomXml="next"/>
          </w:sdtContent>
        </w:sdt>
        <w:sdt>
          <w:sdtPr>
            <w:rPr>
              <w:rFonts w:cs="Arial"/>
              <w:bCs/>
              <w:color w:val="000000"/>
              <w:kern w:val="2"/>
            </w:rPr>
            <w:id w:val="-1529787248"/>
            <w:lock w:val="sdtLocked"/>
            <w:placeholder>
              <w:docPart w:val="31D6E9A15A0048A1BCDE12D3A17F5620"/>
            </w:placeholder>
            <w:showingPlcHdr/>
          </w:sdtPr>
          <w:sdtEndPr/>
          <w:sdtContent>
            <w:permStart w:id="1139626851" w:edGrp="everyone" w:displacedByCustomXml="prev"/>
            <w:tc>
              <w:tcPr>
                <w:tcW w:w="1622" w:type="dxa"/>
                <w:vAlign w:val="center"/>
              </w:tcPr>
              <w:p w14:paraId="33A03A3B" w14:textId="77777777" w:rsidR="00452823" w:rsidRPr="007D3176" w:rsidRDefault="00452823" w:rsidP="009647CB">
                <w:pPr>
                  <w:jc w:val="center"/>
                  <w:rPr>
                    <w:rFonts w:cs="Arial"/>
                  </w:rPr>
                </w:pPr>
                <w:r w:rsidRPr="007D3176">
                  <w:rPr>
                    <w:rStyle w:val="PlaceholderText"/>
                    <w:rFonts w:cs="Arial"/>
                  </w:rPr>
                  <w:t>#</w:t>
                </w:r>
              </w:p>
            </w:tc>
            <w:permEnd w:id="1139626851" w:displacedByCustomXml="next"/>
          </w:sdtContent>
        </w:sdt>
        <w:sdt>
          <w:sdtPr>
            <w:rPr>
              <w:rFonts w:cs="Arial"/>
              <w:bCs/>
              <w:color w:val="000000"/>
              <w:kern w:val="2"/>
            </w:rPr>
            <w:id w:val="305517253"/>
            <w:lock w:val="sdtLocked"/>
            <w:placeholder>
              <w:docPart w:val="40ACBA923307413496AAEADE682265CD"/>
            </w:placeholder>
            <w:showingPlcHdr/>
          </w:sdtPr>
          <w:sdtEndPr/>
          <w:sdtContent>
            <w:permStart w:id="1323832085" w:edGrp="everyone" w:displacedByCustomXml="prev"/>
            <w:tc>
              <w:tcPr>
                <w:tcW w:w="1622" w:type="dxa"/>
                <w:vAlign w:val="center"/>
              </w:tcPr>
              <w:p w14:paraId="24E6AD2C" w14:textId="77777777" w:rsidR="00452823" w:rsidRPr="007D3176" w:rsidRDefault="00452823" w:rsidP="009647CB">
                <w:pPr>
                  <w:jc w:val="center"/>
                  <w:rPr>
                    <w:rFonts w:cs="Arial"/>
                  </w:rPr>
                </w:pPr>
                <w:r w:rsidRPr="007D3176">
                  <w:rPr>
                    <w:rStyle w:val="PlaceholderText"/>
                    <w:rFonts w:cs="Arial"/>
                  </w:rPr>
                  <w:t>#</w:t>
                </w:r>
              </w:p>
            </w:tc>
            <w:permEnd w:id="1323832085" w:displacedByCustomXml="next"/>
          </w:sdtContent>
        </w:sdt>
      </w:tr>
      <w:tr w:rsidR="00452823" w:rsidRPr="007D3176" w14:paraId="2B798C85" w14:textId="77777777" w:rsidTr="009647CB">
        <w:trPr>
          <w:cantSplit/>
        </w:trPr>
        <w:tc>
          <w:tcPr>
            <w:tcW w:w="4802" w:type="dxa"/>
            <w:gridSpan w:val="2"/>
          </w:tcPr>
          <w:p w14:paraId="29448717" w14:textId="77777777" w:rsidR="00452823" w:rsidRPr="007D3176" w:rsidRDefault="00452823" w:rsidP="009647CB">
            <w:pPr>
              <w:ind w:left="720" w:hanging="360"/>
              <w:rPr>
                <w:rFonts w:cs="Arial"/>
                <w:bCs/>
                <w:color w:val="000000"/>
                <w:kern w:val="2"/>
              </w:rPr>
            </w:pPr>
            <w:r w:rsidRPr="007D3176">
              <w:rPr>
                <w:rFonts w:cs="Arial"/>
                <w:bCs/>
                <w:color w:val="000000"/>
                <w:kern w:val="2"/>
              </w:rPr>
              <w:t>c)</w:t>
            </w:r>
            <w:r w:rsidRPr="007D3176">
              <w:rPr>
                <w:rFonts w:cs="Arial"/>
                <w:bCs/>
                <w:color w:val="000000"/>
                <w:kern w:val="2"/>
              </w:rPr>
              <w:tab/>
              <w:t>Average length of stay of patients on the pediatric cardiology service:</w:t>
            </w:r>
          </w:p>
        </w:tc>
        <w:sdt>
          <w:sdtPr>
            <w:rPr>
              <w:rFonts w:cs="Arial"/>
              <w:bCs/>
              <w:color w:val="000000"/>
              <w:kern w:val="2"/>
            </w:rPr>
            <w:id w:val="-1127313037"/>
            <w:lock w:val="sdtLocked"/>
            <w:placeholder>
              <w:docPart w:val="20F29C11FD954967893BD47DDD732BBF"/>
            </w:placeholder>
            <w:showingPlcHdr/>
          </w:sdtPr>
          <w:sdtEndPr/>
          <w:sdtContent>
            <w:permStart w:id="1761829239" w:edGrp="everyone" w:displacedByCustomXml="prev"/>
            <w:tc>
              <w:tcPr>
                <w:tcW w:w="1622" w:type="dxa"/>
                <w:gridSpan w:val="2"/>
                <w:vAlign w:val="center"/>
              </w:tcPr>
              <w:p w14:paraId="44FF5027" w14:textId="77777777" w:rsidR="00452823" w:rsidRPr="007D3176" w:rsidRDefault="00452823" w:rsidP="009647CB">
                <w:pPr>
                  <w:jc w:val="center"/>
                  <w:rPr>
                    <w:rFonts w:cs="Arial"/>
                    <w:bCs/>
                    <w:color w:val="000000"/>
                    <w:kern w:val="2"/>
                  </w:rPr>
                </w:pPr>
                <w:r w:rsidRPr="007D3176">
                  <w:rPr>
                    <w:rStyle w:val="PlaceholderText"/>
                    <w:rFonts w:cs="Arial"/>
                  </w:rPr>
                  <w:t>Length</w:t>
                </w:r>
              </w:p>
            </w:tc>
            <w:permEnd w:id="1761829239" w:displacedByCustomXml="next"/>
          </w:sdtContent>
        </w:sdt>
        <w:sdt>
          <w:sdtPr>
            <w:rPr>
              <w:rFonts w:cs="Arial"/>
              <w:bCs/>
              <w:color w:val="000000"/>
              <w:kern w:val="2"/>
            </w:rPr>
            <w:id w:val="-1876226626"/>
            <w:lock w:val="sdtLocked"/>
            <w:placeholder>
              <w:docPart w:val="C18355CBAC814A8496831F7FCDCC12DE"/>
            </w:placeholder>
            <w:showingPlcHdr/>
          </w:sdtPr>
          <w:sdtEndPr/>
          <w:sdtContent>
            <w:permStart w:id="105471615" w:edGrp="everyone" w:displacedByCustomXml="prev"/>
            <w:tc>
              <w:tcPr>
                <w:tcW w:w="1622" w:type="dxa"/>
                <w:vAlign w:val="center"/>
              </w:tcPr>
              <w:p w14:paraId="11B2B6FF" w14:textId="77777777" w:rsidR="00452823" w:rsidRPr="007D3176" w:rsidRDefault="00452823" w:rsidP="009647CB">
                <w:pPr>
                  <w:jc w:val="center"/>
                  <w:rPr>
                    <w:rFonts w:cs="Arial"/>
                    <w:bCs/>
                    <w:color w:val="000000"/>
                    <w:kern w:val="2"/>
                  </w:rPr>
                </w:pPr>
                <w:r w:rsidRPr="007D3176">
                  <w:rPr>
                    <w:rStyle w:val="PlaceholderText"/>
                    <w:rFonts w:cs="Arial"/>
                  </w:rPr>
                  <w:t>Length</w:t>
                </w:r>
              </w:p>
            </w:tc>
            <w:permEnd w:id="105471615" w:displacedByCustomXml="next"/>
          </w:sdtContent>
        </w:sdt>
        <w:sdt>
          <w:sdtPr>
            <w:rPr>
              <w:rFonts w:cs="Arial"/>
              <w:bCs/>
              <w:color w:val="000000"/>
              <w:kern w:val="2"/>
            </w:rPr>
            <w:id w:val="-1719039641"/>
            <w:lock w:val="sdtLocked"/>
            <w:placeholder>
              <w:docPart w:val="3D29F7BEFED045BCB3E1098E73222ADE"/>
            </w:placeholder>
            <w:showingPlcHdr/>
          </w:sdtPr>
          <w:sdtEndPr/>
          <w:sdtContent>
            <w:permStart w:id="1864451269" w:edGrp="everyone" w:displacedByCustomXml="prev"/>
            <w:tc>
              <w:tcPr>
                <w:tcW w:w="1622" w:type="dxa"/>
                <w:vAlign w:val="center"/>
              </w:tcPr>
              <w:p w14:paraId="10230B6A" w14:textId="77777777" w:rsidR="00452823" w:rsidRPr="007D3176" w:rsidRDefault="00452823" w:rsidP="009647CB">
                <w:pPr>
                  <w:jc w:val="center"/>
                  <w:rPr>
                    <w:rFonts w:cs="Arial"/>
                    <w:bCs/>
                    <w:color w:val="000000"/>
                    <w:kern w:val="2"/>
                  </w:rPr>
                </w:pPr>
                <w:r w:rsidRPr="007D3176">
                  <w:rPr>
                    <w:rStyle w:val="PlaceholderText"/>
                    <w:rFonts w:cs="Arial"/>
                  </w:rPr>
                  <w:t>Length</w:t>
                </w:r>
              </w:p>
            </w:tc>
            <w:permEnd w:id="1864451269" w:displacedByCustomXml="next"/>
          </w:sdtContent>
        </w:sdt>
      </w:tr>
      <w:tr w:rsidR="00452823" w:rsidRPr="007D3176" w14:paraId="307869E0" w14:textId="77777777" w:rsidTr="009647CB">
        <w:trPr>
          <w:cantSplit/>
        </w:trPr>
        <w:tc>
          <w:tcPr>
            <w:tcW w:w="4802" w:type="dxa"/>
            <w:gridSpan w:val="2"/>
          </w:tcPr>
          <w:p w14:paraId="711087D4" w14:textId="77777777" w:rsidR="00452823" w:rsidRPr="007D3176" w:rsidRDefault="00452823" w:rsidP="009647CB">
            <w:pPr>
              <w:ind w:left="360" w:hanging="360"/>
              <w:rPr>
                <w:rFonts w:cs="Arial"/>
                <w:bCs/>
                <w:color w:val="000000"/>
                <w:kern w:val="2"/>
              </w:rPr>
            </w:pPr>
            <w:r w:rsidRPr="007D3176">
              <w:rPr>
                <w:rFonts w:cs="Arial"/>
                <w:bCs/>
                <w:color w:val="000000"/>
                <w:kern w:val="2"/>
              </w:rPr>
              <w:t>2.</w:t>
            </w:r>
            <w:r w:rsidRPr="007D3176">
              <w:rPr>
                <w:rFonts w:cs="Arial"/>
                <w:bCs/>
                <w:color w:val="000000"/>
                <w:kern w:val="2"/>
              </w:rPr>
              <w:tab/>
              <w:t>Number of consultations by pediatric cardiologists on other inpatients</w:t>
            </w:r>
          </w:p>
        </w:tc>
        <w:sdt>
          <w:sdtPr>
            <w:rPr>
              <w:rFonts w:cs="Arial"/>
              <w:bCs/>
              <w:color w:val="000000"/>
              <w:kern w:val="2"/>
            </w:rPr>
            <w:id w:val="815067310"/>
            <w:lock w:val="sdtLocked"/>
            <w:placeholder>
              <w:docPart w:val="0CBAA95478874474AA14472F4816FA6F"/>
            </w:placeholder>
            <w:showingPlcHdr/>
          </w:sdtPr>
          <w:sdtEndPr/>
          <w:sdtContent>
            <w:permStart w:id="52495890" w:edGrp="everyone" w:displacedByCustomXml="prev"/>
            <w:tc>
              <w:tcPr>
                <w:tcW w:w="1622" w:type="dxa"/>
                <w:gridSpan w:val="2"/>
                <w:vAlign w:val="center"/>
              </w:tcPr>
              <w:p w14:paraId="2237D517" w14:textId="77777777" w:rsidR="00452823" w:rsidRPr="007D3176" w:rsidRDefault="00452823" w:rsidP="009647CB">
                <w:pPr>
                  <w:jc w:val="center"/>
                  <w:rPr>
                    <w:rFonts w:cs="Arial"/>
                  </w:rPr>
                </w:pPr>
                <w:r w:rsidRPr="007D3176">
                  <w:rPr>
                    <w:rStyle w:val="PlaceholderText"/>
                    <w:rFonts w:cs="Arial"/>
                  </w:rPr>
                  <w:t>#</w:t>
                </w:r>
              </w:p>
            </w:tc>
            <w:permEnd w:id="52495890" w:displacedByCustomXml="next"/>
          </w:sdtContent>
        </w:sdt>
        <w:sdt>
          <w:sdtPr>
            <w:rPr>
              <w:rFonts w:cs="Arial"/>
              <w:bCs/>
              <w:color w:val="000000"/>
              <w:kern w:val="2"/>
            </w:rPr>
            <w:id w:val="-480386052"/>
            <w:lock w:val="sdtLocked"/>
            <w:placeholder>
              <w:docPart w:val="EAC480D3F8604C92BF4DA284D306601E"/>
            </w:placeholder>
            <w:showingPlcHdr/>
          </w:sdtPr>
          <w:sdtEndPr/>
          <w:sdtContent>
            <w:permStart w:id="700268588" w:edGrp="everyone" w:displacedByCustomXml="prev"/>
            <w:tc>
              <w:tcPr>
                <w:tcW w:w="1622" w:type="dxa"/>
                <w:vAlign w:val="center"/>
              </w:tcPr>
              <w:p w14:paraId="52F69D9C" w14:textId="77777777" w:rsidR="00452823" w:rsidRPr="007D3176" w:rsidRDefault="00452823" w:rsidP="009647CB">
                <w:pPr>
                  <w:jc w:val="center"/>
                  <w:rPr>
                    <w:rFonts w:cs="Arial"/>
                  </w:rPr>
                </w:pPr>
                <w:r w:rsidRPr="007D3176">
                  <w:rPr>
                    <w:rStyle w:val="PlaceholderText"/>
                    <w:rFonts w:cs="Arial"/>
                  </w:rPr>
                  <w:t>#</w:t>
                </w:r>
              </w:p>
            </w:tc>
            <w:permEnd w:id="700268588" w:displacedByCustomXml="next"/>
          </w:sdtContent>
        </w:sdt>
        <w:sdt>
          <w:sdtPr>
            <w:rPr>
              <w:rFonts w:cs="Arial"/>
              <w:bCs/>
              <w:color w:val="000000"/>
              <w:kern w:val="2"/>
            </w:rPr>
            <w:id w:val="-848955107"/>
            <w:lock w:val="sdtLocked"/>
            <w:placeholder>
              <w:docPart w:val="E31ECFDAE901463A852D04C2E6356391"/>
            </w:placeholder>
            <w:showingPlcHdr/>
          </w:sdtPr>
          <w:sdtEndPr/>
          <w:sdtContent>
            <w:permStart w:id="1147626080" w:edGrp="everyone" w:displacedByCustomXml="prev"/>
            <w:tc>
              <w:tcPr>
                <w:tcW w:w="1622" w:type="dxa"/>
                <w:vAlign w:val="center"/>
              </w:tcPr>
              <w:p w14:paraId="5A0943BC" w14:textId="77777777" w:rsidR="00452823" w:rsidRPr="007D3176" w:rsidRDefault="00452823" w:rsidP="009647CB">
                <w:pPr>
                  <w:jc w:val="center"/>
                  <w:rPr>
                    <w:rFonts w:cs="Arial"/>
                  </w:rPr>
                </w:pPr>
                <w:r w:rsidRPr="007D3176">
                  <w:rPr>
                    <w:rStyle w:val="PlaceholderText"/>
                    <w:rFonts w:cs="Arial"/>
                  </w:rPr>
                  <w:t>#</w:t>
                </w:r>
              </w:p>
            </w:tc>
            <w:permEnd w:id="1147626080" w:displacedByCustomXml="next"/>
          </w:sdtContent>
        </w:sdt>
      </w:tr>
      <w:tr w:rsidR="00452823" w:rsidRPr="007D3176" w14:paraId="65E25080" w14:textId="77777777" w:rsidTr="009647CB">
        <w:trPr>
          <w:cantSplit/>
        </w:trPr>
        <w:tc>
          <w:tcPr>
            <w:tcW w:w="4802" w:type="dxa"/>
            <w:gridSpan w:val="2"/>
          </w:tcPr>
          <w:p w14:paraId="16828367" w14:textId="7D0AEB81" w:rsidR="00452823" w:rsidRPr="007D3176" w:rsidRDefault="00452823" w:rsidP="00193994">
            <w:pPr>
              <w:ind w:left="720" w:hanging="360"/>
              <w:rPr>
                <w:rFonts w:cs="Arial"/>
                <w:bCs/>
                <w:color w:val="000000"/>
                <w:kern w:val="2"/>
              </w:rPr>
            </w:pPr>
            <w:r w:rsidRPr="007D3176">
              <w:rPr>
                <w:rFonts w:cs="Arial"/>
                <w:bCs/>
                <w:color w:val="000000"/>
                <w:kern w:val="2"/>
              </w:rPr>
              <w:t>a)</w:t>
            </w:r>
            <w:r w:rsidRPr="007D3176">
              <w:rPr>
                <w:rFonts w:cs="Arial"/>
                <w:bCs/>
                <w:color w:val="000000"/>
                <w:kern w:val="2"/>
              </w:rPr>
              <w:tab/>
              <w:t>Are consultations provided to the NICU?</w:t>
            </w:r>
          </w:p>
        </w:tc>
        <w:sdt>
          <w:sdtPr>
            <w:rPr>
              <w:rFonts w:cs="Arial"/>
              <w:bCs/>
              <w:color w:val="000000"/>
              <w:kern w:val="2"/>
            </w:rPr>
            <w:id w:val="1857458385"/>
            <w:lock w:val="sdtLocked"/>
            <w:placeholder>
              <w:docPart w:val="2A040FBFCBEC4C6481D9567B54BABE2B"/>
            </w:placeholder>
            <w:showingPlcHdr/>
            <w:dropDownList>
              <w:listItem w:value="Choose an item."/>
              <w:listItem w:displayText="Yes" w:value="Yes"/>
              <w:listItem w:displayText="No" w:value="No"/>
            </w:dropDownList>
          </w:sdtPr>
          <w:sdtEndPr/>
          <w:sdtContent>
            <w:permStart w:id="1601590853" w:edGrp="everyone" w:displacedByCustomXml="prev"/>
            <w:tc>
              <w:tcPr>
                <w:tcW w:w="1622" w:type="dxa"/>
                <w:gridSpan w:val="2"/>
                <w:vAlign w:val="center"/>
              </w:tcPr>
              <w:p w14:paraId="27F7D5C5" w14:textId="77777777" w:rsidR="00452823" w:rsidRPr="007D3176" w:rsidRDefault="00452823" w:rsidP="009647CB">
                <w:pPr>
                  <w:jc w:val="center"/>
                  <w:rPr>
                    <w:rFonts w:cs="Arial"/>
                    <w:bCs/>
                    <w:color w:val="000000"/>
                    <w:kern w:val="2"/>
                  </w:rPr>
                </w:pPr>
                <w:r w:rsidRPr="007D3176">
                  <w:rPr>
                    <w:rStyle w:val="PlaceholderText"/>
                    <w:rFonts w:cs="Arial"/>
                  </w:rPr>
                  <w:t>Choose an item.</w:t>
                </w:r>
              </w:p>
            </w:tc>
            <w:permEnd w:id="1601590853" w:displacedByCustomXml="next"/>
          </w:sdtContent>
        </w:sdt>
        <w:sdt>
          <w:sdtPr>
            <w:rPr>
              <w:rFonts w:cs="Arial"/>
              <w:bCs/>
              <w:color w:val="000000"/>
              <w:kern w:val="2"/>
            </w:rPr>
            <w:id w:val="128680690"/>
            <w:lock w:val="sdtLocked"/>
            <w:placeholder>
              <w:docPart w:val="36C066459C9049E38EEACA9F46124ABB"/>
            </w:placeholder>
            <w:showingPlcHdr/>
            <w:dropDownList>
              <w:listItem w:value="Choose an item."/>
              <w:listItem w:displayText="Yes" w:value="Yes"/>
              <w:listItem w:displayText="No" w:value="No"/>
            </w:dropDownList>
          </w:sdtPr>
          <w:sdtEndPr/>
          <w:sdtContent>
            <w:permStart w:id="864449284" w:edGrp="everyone" w:displacedByCustomXml="prev"/>
            <w:tc>
              <w:tcPr>
                <w:tcW w:w="1622" w:type="dxa"/>
                <w:vAlign w:val="center"/>
              </w:tcPr>
              <w:p w14:paraId="69D0A7C0" w14:textId="77777777" w:rsidR="00452823" w:rsidRPr="007D3176" w:rsidRDefault="00452823" w:rsidP="009647CB">
                <w:pPr>
                  <w:jc w:val="center"/>
                  <w:rPr>
                    <w:rFonts w:cs="Arial"/>
                    <w:bCs/>
                    <w:color w:val="000000"/>
                    <w:kern w:val="2"/>
                  </w:rPr>
                </w:pPr>
                <w:r w:rsidRPr="007D3176">
                  <w:rPr>
                    <w:rStyle w:val="PlaceholderText"/>
                    <w:rFonts w:cs="Arial"/>
                  </w:rPr>
                  <w:t>Choose an item.</w:t>
                </w:r>
              </w:p>
            </w:tc>
            <w:permEnd w:id="864449284" w:displacedByCustomXml="next"/>
          </w:sdtContent>
        </w:sdt>
        <w:sdt>
          <w:sdtPr>
            <w:rPr>
              <w:rFonts w:cs="Arial"/>
              <w:bCs/>
              <w:color w:val="000000"/>
              <w:kern w:val="2"/>
            </w:rPr>
            <w:id w:val="127364245"/>
            <w:lock w:val="sdtLocked"/>
            <w:placeholder>
              <w:docPart w:val="AE420DB6B50141A8AE5E5B19F5857DD0"/>
            </w:placeholder>
            <w:showingPlcHdr/>
            <w:dropDownList>
              <w:listItem w:value="Choose an item."/>
              <w:listItem w:displayText="Yes" w:value="Yes"/>
              <w:listItem w:displayText="No" w:value="No"/>
            </w:dropDownList>
          </w:sdtPr>
          <w:sdtEndPr/>
          <w:sdtContent>
            <w:permStart w:id="221865253" w:edGrp="everyone" w:displacedByCustomXml="prev"/>
            <w:tc>
              <w:tcPr>
                <w:tcW w:w="1622" w:type="dxa"/>
                <w:vAlign w:val="center"/>
              </w:tcPr>
              <w:p w14:paraId="04C07201" w14:textId="77777777" w:rsidR="00452823" w:rsidRPr="007D3176" w:rsidRDefault="00452823" w:rsidP="009647CB">
                <w:pPr>
                  <w:jc w:val="center"/>
                  <w:rPr>
                    <w:rFonts w:cs="Arial"/>
                    <w:bCs/>
                    <w:color w:val="000000"/>
                    <w:kern w:val="2"/>
                  </w:rPr>
                </w:pPr>
                <w:r w:rsidRPr="007D3176">
                  <w:rPr>
                    <w:rStyle w:val="PlaceholderText"/>
                    <w:rFonts w:cs="Arial"/>
                  </w:rPr>
                  <w:t>Choose an item.</w:t>
                </w:r>
              </w:p>
            </w:tc>
            <w:permEnd w:id="221865253" w:displacedByCustomXml="next"/>
          </w:sdtContent>
        </w:sdt>
      </w:tr>
      <w:tr w:rsidR="00452823" w:rsidRPr="007D3176" w14:paraId="584DB21B" w14:textId="77777777" w:rsidTr="009647CB">
        <w:trPr>
          <w:cantSplit/>
        </w:trPr>
        <w:tc>
          <w:tcPr>
            <w:tcW w:w="4802" w:type="dxa"/>
            <w:gridSpan w:val="2"/>
          </w:tcPr>
          <w:p w14:paraId="36372AEC" w14:textId="77777777" w:rsidR="00452823" w:rsidRPr="007D3176" w:rsidRDefault="00452823" w:rsidP="009647CB">
            <w:pPr>
              <w:ind w:left="720"/>
              <w:rPr>
                <w:rFonts w:cs="Arial"/>
                <w:bCs/>
                <w:color w:val="000000"/>
                <w:kern w:val="2"/>
              </w:rPr>
            </w:pPr>
            <w:r w:rsidRPr="007D3176">
              <w:rPr>
                <w:rFonts w:cs="Arial"/>
                <w:bCs/>
                <w:color w:val="000000"/>
                <w:kern w:val="2"/>
              </w:rPr>
              <w:t xml:space="preserve">If yes, how many? </w:t>
            </w:r>
          </w:p>
        </w:tc>
        <w:sdt>
          <w:sdtPr>
            <w:rPr>
              <w:rFonts w:cs="Arial"/>
              <w:bCs/>
              <w:color w:val="000000"/>
              <w:kern w:val="2"/>
            </w:rPr>
            <w:id w:val="970246277"/>
            <w:lock w:val="sdtLocked"/>
            <w:placeholder>
              <w:docPart w:val="EBF2E904F0C54390AA23D9A2329DA2E9"/>
            </w:placeholder>
            <w:showingPlcHdr/>
          </w:sdtPr>
          <w:sdtEndPr/>
          <w:sdtContent>
            <w:permStart w:id="550858453" w:edGrp="everyone" w:displacedByCustomXml="prev"/>
            <w:tc>
              <w:tcPr>
                <w:tcW w:w="1622" w:type="dxa"/>
                <w:gridSpan w:val="2"/>
                <w:vAlign w:val="center"/>
              </w:tcPr>
              <w:p w14:paraId="7D767333" w14:textId="77777777" w:rsidR="00452823" w:rsidRPr="007D3176" w:rsidRDefault="00452823" w:rsidP="009647CB">
                <w:pPr>
                  <w:jc w:val="center"/>
                  <w:rPr>
                    <w:rFonts w:cs="Arial"/>
                  </w:rPr>
                </w:pPr>
                <w:r w:rsidRPr="007D3176">
                  <w:rPr>
                    <w:rStyle w:val="PlaceholderText"/>
                    <w:rFonts w:cs="Arial"/>
                  </w:rPr>
                  <w:t>#</w:t>
                </w:r>
              </w:p>
            </w:tc>
            <w:permEnd w:id="550858453" w:displacedByCustomXml="next"/>
          </w:sdtContent>
        </w:sdt>
        <w:sdt>
          <w:sdtPr>
            <w:rPr>
              <w:rFonts w:cs="Arial"/>
              <w:bCs/>
              <w:color w:val="000000"/>
              <w:kern w:val="2"/>
            </w:rPr>
            <w:id w:val="-1026249454"/>
            <w:lock w:val="sdtLocked"/>
            <w:placeholder>
              <w:docPart w:val="8A0ED47372884214A0CC1CADE6360FB3"/>
            </w:placeholder>
            <w:showingPlcHdr/>
          </w:sdtPr>
          <w:sdtEndPr/>
          <w:sdtContent>
            <w:permStart w:id="2050507613" w:edGrp="everyone" w:displacedByCustomXml="prev"/>
            <w:tc>
              <w:tcPr>
                <w:tcW w:w="1622" w:type="dxa"/>
                <w:vAlign w:val="center"/>
              </w:tcPr>
              <w:p w14:paraId="442E7911" w14:textId="77777777" w:rsidR="00452823" w:rsidRPr="007D3176" w:rsidRDefault="00452823" w:rsidP="009647CB">
                <w:pPr>
                  <w:jc w:val="center"/>
                  <w:rPr>
                    <w:rFonts w:cs="Arial"/>
                  </w:rPr>
                </w:pPr>
                <w:r w:rsidRPr="007D3176">
                  <w:rPr>
                    <w:rStyle w:val="PlaceholderText"/>
                    <w:rFonts w:cs="Arial"/>
                  </w:rPr>
                  <w:t>#</w:t>
                </w:r>
              </w:p>
            </w:tc>
            <w:permEnd w:id="2050507613" w:displacedByCustomXml="next"/>
          </w:sdtContent>
        </w:sdt>
        <w:sdt>
          <w:sdtPr>
            <w:rPr>
              <w:rFonts w:cs="Arial"/>
              <w:bCs/>
              <w:color w:val="000000"/>
              <w:kern w:val="2"/>
            </w:rPr>
            <w:id w:val="701368609"/>
            <w:lock w:val="sdtLocked"/>
            <w:placeholder>
              <w:docPart w:val="B9D6E5321B274F239559F1266C104579"/>
            </w:placeholder>
            <w:showingPlcHdr/>
          </w:sdtPr>
          <w:sdtEndPr/>
          <w:sdtContent>
            <w:permStart w:id="307591776" w:edGrp="everyone" w:displacedByCustomXml="prev"/>
            <w:tc>
              <w:tcPr>
                <w:tcW w:w="1622" w:type="dxa"/>
                <w:vAlign w:val="center"/>
              </w:tcPr>
              <w:p w14:paraId="45E75FA9" w14:textId="77777777" w:rsidR="00452823" w:rsidRPr="007D3176" w:rsidRDefault="00452823" w:rsidP="009647CB">
                <w:pPr>
                  <w:jc w:val="center"/>
                  <w:rPr>
                    <w:rFonts w:cs="Arial"/>
                  </w:rPr>
                </w:pPr>
                <w:r w:rsidRPr="007D3176">
                  <w:rPr>
                    <w:rStyle w:val="PlaceholderText"/>
                    <w:rFonts w:cs="Arial"/>
                  </w:rPr>
                  <w:t>#</w:t>
                </w:r>
              </w:p>
            </w:tc>
            <w:permEnd w:id="307591776" w:displacedByCustomXml="next"/>
          </w:sdtContent>
        </w:sdt>
      </w:tr>
      <w:tr w:rsidR="00452823" w:rsidRPr="007D3176" w14:paraId="417B9515" w14:textId="77777777" w:rsidTr="009647CB">
        <w:trPr>
          <w:cantSplit/>
        </w:trPr>
        <w:tc>
          <w:tcPr>
            <w:tcW w:w="4802" w:type="dxa"/>
            <w:gridSpan w:val="2"/>
          </w:tcPr>
          <w:p w14:paraId="37B69C3D" w14:textId="19003D25" w:rsidR="00452823" w:rsidRPr="007D3176" w:rsidRDefault="00452823" w:rsidP="00193994">
            <w:pPr>
              <w:ind w:left="720" w:hanging="360"/>
              <w:rPr>
                <w:rFonts w:cs="Arial"/>
                <w:bCs/>
                <w:color w:val="000000"/>
                <w:kern w:val="2"/>
              </w:rPr>
            </w:pPr>
            <w:r w:rsidRPr="007D3176">
              <w:rPr>
                <w:rFonts w:cs="Arial"/>
                <w:bCs/>
                <w:color w:val="000000"/>
                <w:kern w:val="2"/>
              </w:rPr>
              <w:t xml:space="preserve">b) </w:t>
            </w:r>
            <w:r w:rsidRPr="007D3176">
              <w:rPr>
                <w:rFonts w:cs="Arial"/>
                <w:bCs/>
                <w:color w:val="000000"/>
                <w:kern w:val="2"/>
              </w:rPr>
              <w:tab/>
              <w:t>Are consultations provided to the PICU?</w:t>
            </w:r>
          </w:p>
        </w:tc>
        <w:sdt>
          <w:sdtPr>
            <w:rPr>
              <w:rFonts w:cs="Arial"/>
              <w:bCs/>
              <w:color w:val="000000"/>
              <w:kern w:val="2"/>
            </w:rPr>
            <w:id w:val="-540286461"/>
            <w:lock w:val="sdtLocked"/>
            <w:placeholder>
              <w:docPart w:val="A9D2EB594BD3426480BECD79ADB76009"/>
            </w:placeholder>
            <w:showingPlcHdr/>
            <w:dropDownList>
              <w:listItem w:value="Choose an item."/>
              <w:listItem w:displayText="Yes" w:value="Yes"/>
              <w:listItem w:displayText="No" w:value="No"/>
            </w:dropDownList>
          </w:sdtPr>
          <w:sdtEndPr/>
          <w:sdtContent>
            <w:permStart w:id="656672435" w:edGrp="everyone" w:displacedByCustomXml="prev"/>
            <w:tc>
              <w:tcPr>
                <w:tcW w:w="1622" w:type="dxa"/>
                <w:gridSpan w:val="2"/>
                <w:vAlign w:val="center"/>
              </w:tcPr>
              <w:p w14:paraId="73948F3F" w14:textId="77777777" w:rsidR="00452823" w:rsidRPr="007D3176" w:rsidRDefault="00452823" w:rsidP="009647CB">
                <w:pPr>
                  <w:jc w:val="center"/>
                  <w:rPr>
                    <w:rFonts w:cs="Arial"/>
                    <w:bCs/>
                    <w:color w:val="000000"/>
                    <w:kern w:val="2"/>
                  </w:rPr>
                </w:pPr>
                <w:r w:rsidRPr="007D3176">
                  <w:rPr>
                    <w:rStyle w:val="PlaceholderText"/>
                    <w:rFonts w:cs="Arial"/>
                  </w:rPr>
                  <w:t>Choose an item.</w:t>
                </w:r>
              </w:p>
            </w:tc>
            <w:permEnd w:id="656672435" w:displacedByCustomXml="next"/>
          </w:sdtContent>
        </w:sdt>
        <w:sdt>
          <w:sdtPr>
            <w:rPr>
              <w:rFonts w:cs="Arial"/>
              <w:bCs/>
              <w:color w:val="000000"/>
              <w:kern w:val="2"/>
            </w:rPr>
            <w:id w:val="1958682210"/>
            <w:lock w:val="sdtLocked"/>
            <w:placeholder>
              <w:docPart w:val="36599DFADE5E4B9B8A3BAF6E790207BA"/>
            </w:placeholder>
            <w:showingPlcHdr/>
            <w:dropDownList>
              <w:listItem w:value="Choose an item."/>
              <w:listItem w:displayText="Yes" w:value="Yes"/>
              <w:listItem w:displayText="No" w:value="No"/>
            </w:dropDownList>
          </w:sdtPr>
          <w:sdtEndPr/>
          <w:sdtContent>
            <w:permStart w:id="134501431" w:edGrp="everyone" w:displacedByCustomXml="prev"/>
            <w:tc>
              <w:tcPr>
                <w:tcW w:w="1622" w:type="dxa"/>
                <w:vAlign w:val="center"/>
              </w:tcPr>
              <w:p w14:paraId="254861D8" w14:textId="77777777" w:rsidR="00452823" w:rsidRPr="007D3176" w:rsidRDefault="00452823" w:rsidP="009647CB">
                <w:pPr>
                  <w:jc w:val="center"/>
                  <w:rPr>
                    <w:rFonts w:cs="Arial"/>
                    <w:bCs/>
                    <w:color w:val="000000"/>
                    <w:kern w:val="2"/>
                  </w:rPr>
                </w:pPr>
                <w:r w:rsidRPr="007D3176">
                  <w:rPr>
                    <w:rStyle w:val="PlaceholderText"/>
                    <w:rFonts w:cs="Arial"/>
                  </w:rPr>
                  <w:t>Choose an item.</w:t>
                </w:r>
              </w:p>
            </w:tc>
            <w:permEnd w:id="134501431" w:displacedByCustomXml="next"/>
          </w:sdtContent>
        </w:sdt>
        <w:sdt>
          <w:sdtPr>
            <w:rPr>
              <w:rFonts w:cs="Arial"/>
              <w:bCs/>
              <w:color w:val="000000"/>
              <w:kern w:val="2"/>
            </w:rPr>
            <w:id w:val="-1626840907"/>
            <w:lock w:val="sdtLocked"/>
            <w:placeholder>
              <w:docPart w:val="801CFBCB945B474C8DDFE76BF2DF77B6"/>
            </w:placeholder>
            <w:showingPlcHdr/>
            <w:dropDownList>
              <w:listItem w:value="Choose an item."/>
              <w:listItem w:displayText="Yes" w:value="Yes"/>
              <w:listItem w:displayText="No" w:value="No"/>
            </w:dropDownList>
          </w:sdtPr>
          <w:sdtEndPr/>
          <w:sdtContent>
            <w:permStart w:id="1823810214" w:edGrp="everyone" w:displacedByCustomXml="prev"/>
            <w:tc>
              <w:tcPr>
                <w:tcW w:w="1622" w:type="dxa"/>
                <w:vAlign w:val="center"/>
              </w:tcPr>
              <w:p w14:paraId="64DE5BFB" w14:textId="77777777" w:rsidR="00452823" w:rsidRPr="007D3176" w:rsidRDefault="00452823" w:rsidP="009647CB">
                <w:pPr>
                  <w:jc w:val="center"/>
                  <w:rPr>
                    <w:rFonts w:cs="Arial"/>
                    <w:bCs/>
                    <w:color w:val="000000"/>
                    <w:kern w:val="2"/>
                  </w:rPr>
                </w:pPr>
                <w:r w:rsidRPr="007D3176">
                  <w:rPr>
                    <w:rStyle w:val="PlaceholderText"/>
                    <w:rFonts w:cs="Arial"/>
                  </w:rPr>
                  <w:t>Choose an item.</w:t>
                </w:r>
              </w:p>
            </w:tc>
            <w:permEnd w:id="1823810214" w:displacedByCustomXml="next"/>
          </w:sdtContent>
        </w:sdt>
      </w:tr>
      <w:tr w:rsidR="00452823" w:rsidRPr="007D3176" w14:paraId="2981F8C1" w14:textId="77777777" w:rsidTr="009647CB">
        <w:trPr>
          <w:cantSplit/>
        </w:trPr>
        <w:tc>
          <w:tcPr>
            <w:tcW w:w="4802" w:type="dxa"/>
            <w:gridSpan w:val="2"/>
          </w:tcPr>
          <w:p w14:paraId="3D132BDC" w14:textId="77777777" w:rsidR="00452823" w:rsidRPr="007D3176" w:rsidRDefault="00452823" w:rsidP="009647CB">
            <w:pPr>
              <w:tabs>
                <w:tab w:val="left" w:pos="540"/>
              </w:tabs>
              <w:ind w:left="720"/>
              <w:rPr>
                <w:rFonts w:cs="Arial"/>
                <w:bCs/>
                <w:color w:val="000000"/>
                <w:kern w:val="2"/>
              </w:rPr>
            </w:pPr>
            <w:r w:rsidRPr="007D3176">
              <w:rPr>
                <w:rFonts w:cs="Arial"/>
                <w:bCs/>
                <w:color w:val="000000"/>
                <w:kern w:val="2"/>
              </w:rPr>
              <w:t>If yes, how many?</w:t>
            </w:r>
          </w:p>
        </w:tc>
        <w:sdt>
          <w:sdtPr>
            <w:rPr>
              <w:rFonts w:cs="Arial"/>
              <w:bCs/>
              <w:color w:val="000000"/>
              <w:kern w:val="2"/>
            </w:rPr>
            <w:id w:val="1184089237"/>
            <w:lock w:val="sdtLocked"/>
            <w:placeholder>
              <w:docPart w:val="CD0D4F0B16B44D72AD2B3238FFCE2887"/>
            </w:placeholder>
            <w:showingPlcHdr/>
          </w:sdtPr>
          <w:sdtEndPr/>
          <w:sdtContent>
            <w:permStart w:id="1629109420" w:edGrp="everyone" w:displacedByCustomXml="prev"/>
            <w:tc>
              <w:tcPr>
                <w:tcW w:w="1622" w:type="dxa"/>
                <w:gridSpan w:val="2"/>
                <w:vAlign w:val="center"/>
              </w:tcPr>
              <w:p w14:paraId="2386599C" w14:textId="77777777" w:rsidR="00452823" w:rsidRPr="007D3176" w:rsidRDefault="00452823" w:rsidP="009647CB">
                <w:pPr>
                  <w:jc w:val="center"/>
                  <w:rPr>
                    <w:rFonts w:cs="Arial"/>
                  </w:rPr>
                </w:pPr>
                <w:r w:rsidRPr="007D3176">
                  <w:rPr>
                    <w:rStyle w:val="PlaceholderText"/>
                    <w:rFonts w:cs="Arial"/>
                  </w:rPr>
                  <w:t>#</w:t>
                </w:r>
              </w:p>
            </w:tc>
            <w:permEnd w:id="1629109420" w:displacedByCustomXml="next"/>
          </w:sdtContent>
        </w:sdt>
        <w:sdt>
          <w:sdtPr>
            <w:rPr>
              <w:rFonts w:cs="Arial"/>
              <w:bCs/>
              <w:color w:val="000000"/>
              <w:kern w:val="2"/>
            </w:rPr>
            <w:id w:val="220335743"/>
            <w:lock w:val="sdtLocked"/>
            <w:placeholder>
              <w:docPart w:val="EB4B1BA9D6624032913C4C530DE87314"/>
            </w:placeholder>
            <w:showingPlcHdr/>
          </w:sdtPr>
          <w:sdtEndPr/>
          <w:sdtContent>
            <w:permStart w:id="784492865" w:edGrp="everyone" w:displacedByCustomXml="prev"/>
            <w:tc>
              <w:tcPr>
                <w:tcW w:w="1622" w:type="dxa"/>
                <w:vAlign w:val="center"/>
              </w:tcPr>
              <w:p w14:paraId="74288278" w14:textId="77777777" w:rsidR="00452823" w:rsidRPr="007D3176" w:rsidRDefault="00452823" w:rsidP="009647CB">
                <w:pPr>
                  <w:jc w:val="center"/>
                  <w:rPr>
                    <w:rFonts w:cs="Arial"/>
                  </w:rPr>
                </w:pPr>
                <w:r w:rsidRPr="007D3176">
                  <w:rPr>
                    <w:rStyle w:val="PlaceholderText"/>
                    <w:rFonts w:cs="Arial"/>
                  </w:rPr>
                  <w:t>#</w:t>
                </w:r>
              </w:p>
            </w:tc>
            <w:permEnd w:id="784492865" w:displacedByCustomXml="next"/>
          </w:sdtContent>
        </w:sdt>
        <w:sdt>
          <w:sdtPr>
            <w:rPr>
              <w:rFonts w:cs="Arial"/>
              <w:bCs/>
              <w:color w:val="000000"/>
              <w:kern w:val="2"/>
            </w:rPr>
            <w:id w:val="-741789217"/>
            <w:lock w:val="sdtLocked"/>
            <w:placeholder>
              <w:docPart w:val="540035E01A6B4B1F9B45B5E816FCC215"/>
            </w:placeholder>
            <w:showingPlcHdr/>
          </w:sdtPr>
          <w:sdtEndPr/>
          <w:sdtContent>
            <w:permStart w:id="791676718" w:edGrp="everyone" w:displacedByCustomXml="prev"/>
            <w:tc>
              <w:tcPr>
                <w:tcW w:w="1622" w:type="dxa"/>
                <w:vAlign w:val="center"/>
              </w:tcPr>
              <w:p w14:paraId="51223CC3" w14:textId="77777777" w:rsidR="00452823" w:rsidRPr="007D3176" w:rsidRDefault="00452823" w:rsidP="009647CB">
                <w:pPr>
                  <w:jc w:val="center"/>
                  <w:rPr>
                    <w:rFonts w:cs="Arial"/>
                  </w:rPr>
                </w:pPr>
                <w:r w:rsidRPr="007D3176">
                  <w:rPr>
                    <w:rStyle w:val="PlaceholderText"/>
                    <w:rFonts w:cs="Arial"/>
                  </w:rPr>
                  <w:t>#</w:t>
                </w:r>
              </w:p>
            </w:tc>
            <w:permEnd w:id="791676718" w:displacedByCustomXml="next"/>
          </w:sdtContent>
        </w:sdt>
      </w:tr>
    </w:tbl>
    <w:p w14:paraId="7A30DDE0" w14:textId="77777777" w:rsidR="00452823" w:rsidRPr="007D3176" w:rsidRDefault="00452823" w:rsidP="00452823">
      <w:pPr>
        <w:rPr>
          <w:rFonts w:cs="Arial"/>
          <w:b/>
          <w:bCs/>
          <w:color w:val="000000"/>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622"/>
        <w:gridCol w:w="1622"/>
        <w:gridCol w:w="1622"/>
      </w:tblGrid>
      <w:tr w:rsidR="00452823" w:rsidRPr="007D3176" w14:paraId="6A56AD30" w14:textId="77777777" w:rsidTr="24B7F124">
        <w:trPr>
          <w:cantSplit/>
        </w:trPr>
        <w:tc>
          <w:tcPr>
            <w:tcW w:w="480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tcPr>
          <w:p w14:paraId="3FBCCB71" w14:textId="77777777" w:rsidR="00452823" w:rsidRPr="007D3176" w:rsidRDefault="00452823" w:rsidP="009647CB">
            <w:pPr>
              <w:tabs>
                <w:tab w:val="left" w:pos="360"/>
              </w:tabs>
              <w:ind w:left="360" w:hanging="360"/>
              <w:rPr>
                <w:rFonts w:cs="Arial"/>
                <w:b/>
                <w:bCs/>
                <w:color w:val="000000"/>
                <w:kern w:val="2"/>
              </w:rPr>
            </w:pPr>
            <w:r w:rsidRPr="007D3176">
              <w:rPr>
                <w:rFonts w:cs="Arial"/>
                <w:b/>
                <w:bCs/>
                <w:color w:val="000000"/>
                <w:kern w:val="2"/>
              </w:rPr>
              <w:lastRenderedPageBreak/>
              <w:t>Ambulatory Visits</w:t>
            </w:r>
          </w:p>
        </w:tc>
        <w:tc>
          <w:tcPr>
            <w:tcW w:w="16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48D58BA3"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435AC109"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tcPr>
          <w:p w14:paraId="0BAC416D"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452823" w:rsidRPr="007D3176" w14:paraId="03695C95" w14:textId="77777777" w:rsidTr="24B7F124">
        <w:trPr>
          <w:cantSplit/>
        </w:trPr>
        <w:tc>
          <w:tcPr>
            <w:tcW w:w="4802" w:type="dxa"/>
            <w:tcBorders>
              <w:top w:val="single" w:sz="6" w:space="0" w:color="auto"/>
            </w:tcBorders>
          </w:tcPr>
          <w:p w14:paraId="1A3F0C4A" w14:textId="1C42B0BC" w:rsidR="00452823" w:rsidRPr="007D3176" w:rsidRDefault="00452823" w:rsidP="00825E2D">
            <w:pPr>
              <w:tabs>
                <w:tab w:val="left" w:pos="270"/>
              </w:tabs>
              <w:ind w:left="270" w:hanging="270"/>
              <w:rPr>
                <w:rFonts w:cs="Arial"/>
                <w:bCs/>
                <w:color w:val="000000"/>
                <w:kern w:val="2"/>
              </w:rPr>
            </w:pPr>
            <w:r w:rsidRPr="007D3176">
              <w:rPr>
                <w:rFonts w:cs="Arial"/>
                <w:bCs/>
                <w:color w:val="000000"/>
                <w:kern w:val="2"/>
              </w:rPr>
              <w:t>1.</w:t>
            </w:r>
            <w:r w:rsidRPr="007D3176">
              <w:rPr>
                <w:rFonts w:cs="Arial"/>
                <w:bCs/>
                <w:color w:val="000000"/>
                <w:kern w:val="2"/>
              </w:rPr>
              <w:tab/>
              <w:t>Is there a separate cardiology clinic?</w:t>
            </w:r>
          </w:p>
        </w:tc>
        <w:sdt>
          <w:sdtPr>
            <w:rPr>
              <w:rFonts w:cs="Arial"/>
              <w:bCs/>
              <w:color w:val="000000"/>
              <w:kern w:val="2"/>
            </w:rPr>
            <w:id w:val="1249319058"/>
            <w:lock w:val="sdtLocked"/>
            <w:placeholder>
              <w:docPart w:val="F5C887669B6E4B4FB65EB2A528B231FC"/>
            </w:placeholder>
            <w:showingPlcHdr/>
            <w:dropDownList>
              <w:listItem w:value="Choose an item."/>
              <w:listItem w:displayText="Yes" w:value="Yes"/>
              <w:listItem w:displayText="No" w:value="No"/>
            </w:dropDownList>
          </w:sdtPr>
          <w:sdtEndPr/>
          <w:sdtContent>
            <w:permStart w:id="1740863985" w:edGrp="everyone" w:displacedByCustomXml="prev"/>
            <w:tc>
              <w:tcPr>
                <w:tcW w:w="1622" w:type="dxa"/>
                <w:tcBorders>
                  <w:top w:val="single" w:sz="6" w:space="0" w:color="auto"/>
                </w:tcBorders>
                <w:vAlign w:val="center"/>
              </w:tcPr>
              <w:p w14:paraId="7FC74467" w14:textId="77777777" w:rsidR="00452823" w:rsidRPr="007D3176" w:rsidRDefault="00452823" w:rsidP="009647CB">
                <w:pPr>
                  <w:jc w:val="center"/>
                  <w:rPr>
                    <w:rFonts w:cs="Arial"/>
                  </w:rPr>
                </w:pPr>
                <w:r w:rsidRPr="007D3176">
                  <w:rPr>
                    <w:rStyle w:val="PlaceholderText"/>
                    <w:rFonts w:cs="Arial"/>
                  </w:rPr>
                  <w:t>Choose an item.</w:t>
                </w:r>
              </w:p>
            </w:tc>
            <w:permEnd w:id="1740863985" w:displacedByCustomXml="next"/>
          </w:sdtContent>
        </w:sdt>
        <w:sdt>
          <w:sdtPr>
            <w:rPr>
              <w:rFonts w:cs="Arial"/>
              <w:bCs/>
              <w:color w:val="000000"/>
              <w:kern w:val="2"/>
            </w:rPr>
            <w:id w:val="491686161"/>
            <w:lock w:val="sdtLocked"/>
            <w:placeholder>
              <w:docPart w:val="E566D82104074E91B1FDF79686017C2B"/>
            </w:placeholder>
            <w:showingPlcHdr/>
            <w:dropDownList>
              <w:listItem w:value="Choose an item."/>
              <w:listItem w:displayText="Yes" w:value="Yes"/>
              <w:listItem w:displayText="No" w:value="No"/>
            </w:dropDownList>
          </w:sdtPr>
          <w:sdtEndPr/>
          <w:sdtContent>
            <w:permStart w:id="130182191" w:edGrp="everyone" w:displacedByCustomXml="prev"/>
            <w:tc>
              <w:tcPr>
                <w:tcW w:w="1622" w:type="dxa"/>
                <w:tcBorders>
                  <w:top w:val="single" w:sz="6" w:space="0" w:color="auto"/>
                </w:tcBorders>
                <w:vAlign w:val="center"/>
              </w:tcPr>
              <w:p w14:paraId="1A98153D" w14:textId="77777777" w:rsidR="00452823" w:rsidRPr="007D3176" w:rsidRDefault="00452823" w:rsidP="009647CB">
                <w:pPr>
                  <w:jc w:val="center"/>
                  <w:rPr>
                    <w:rFonts w:cs="Arial"/>
                  </w:rPr>
                </w:pPr>
                <w:r w:rsidRPr="007D3176">
                  <w:rPr>
                    <w:rStyle w:val="PlaceholderText"/>
                    <w:rFonts w:cs="Arial"/>
                  </w:rPr>
                  <w:t>Choose an item.</w:t>
                </w:r>
              </w:p>
            </w:tc>
            <w:permEnd w:id="130182191" w:displacedByCustomXml="next"/>
          </w:sdtContent>
        </w:sdt>
        <w:sdt>
          <w:sdtPr>
            <w:rPr>
              <w:rFonts w:cs="Arial"/>
              <w:bCs/>
              <w:color w:val="000000"/>
              <w:kern w:val="2"/>
            </w:rPr>
            <w:id w:val="-736396022"/>
            <w:lock w:val="sdtLocked"/>
            <w:placeholder>
              <w:docPart w:val="31719B79F1404734BC815AFF39103EBB"/>
            </w:placeholder>
            <w:showingPlcHdr/>
            <w:dropDownList>
              <w:listItem w:value="Choose an item."/>
              <w:listItem w:displayText="Yes" w:value="Yes"/>
              <w:listItem w:displayText="No" w:value="No"/>
            </w:dropDownList>
          </w:sdtPr>
          <w:sdtEndPr/>
          <w:sdtContent>
            <w:permStart w:id="188105285" w:edGrp="everyone" w:displacedByCustomXml="prev"/>
            <w:tc>
              <w:tcPr>
                <w:tcW w:w="1622" w:type="dxa"/>
                <w:tcBorders>
                  <w:top w:val="single" w:sz="6" w:space="0" w:color="auto"/>
                </w:tcBorders>
                <w:vAlign w:val="center"/>
              </w:tcPr>
              <w:p w14:paraId="57737557" w14:textId="77777777" w:rsidR="00452823" w:rsidRPr="007D3176" w:rsidRDefault="00452823" w:rsidP="009647CB">
                <w:pPr>
                  <w:jc w:val="center"/>
                  <w:rPr>
                    <w:rFonts w:cs="Arial"/>
                  </w:rPr>
                </w:pPr>
                <w:r w:rsidRPr="007D3176">
                  <w:rPr>
                    <w:rStyle w:val="PlaceholderText"/>
                    <w:rFonts w:cs="Arial"/>
                  </w:rPr>
                  <w:t>Choose an item.</w:t>
                </w:r>
              </w:p>
            </w:tc>
            <w:permEnd w:id="188105285" w:displacedByCustomXml="next"/>
          </w:sdtContent>
        </w:sdt>
      </w:tr>
      <w:tr w:rsidR="00452823" w:rsidRPr="007D3176" w14:paraId="713C395D" w14:textId="77777777" w:rsidTr="24B7F124">
        <w:trPr>
          <w:cantSplit/>
        </w:trPr>
        <w:tc>
          <w:tcPr>
            <w:tcW w:w="4802" w:type="dxa"/>
          </w:tcPr>
          <w:p w14:paraId="7C1168A9" w14:textId="55F6CC84" w:rsidR="00452823" w:rsidRPr="007D3176" w:rsidRDefault="00452823" w:rsidP="24B7F124">
            <w:pPr>
              <w:tabs>
                <w:tab w:val="left" w:pos="270"/>
              </w:tabs>
              <w:ind w:left="270" w:hanging="270"/>
              <w:rPr>
                <w:rFonts w:cs="Arial"/>
                <w:color w:val="000000"/>
                <w:kern w:val="2"/>
              </w:rPr>
            </w:pPr>
            <w:r w:rsidRPr="24B7F124">
              <w:rPr>
                <w:rFonts w:cs="Arial"/>
                <w:color w:val="000000"/>
                <w:kern w:val="2"/>
              </w:rPr>
              <w:t>2.</w:t>
            </w:r>
            <w:r w:rsidRPr="007D3176">
              <w:rPr>
                <w:rFonts w:cs="Arial"/>
                <w:bCs/>
                <w:color w:val="000000"/>
                <w:kern w:val="2"/>
              </w:rPr>
              <w:tab/>
            </w:r>
            <w:r w:rsidRPr="24B7F124">
              <w:rPr>
                <w:rFonts w:cs="Arial"/>
                <w:color w:val="000000"/>
                <w:kern w:val="2"/>
              </w:rPr>
              <w:t>If not, where are the ambulatory pediatric cardiology patients seen (</w:t>
            </w:r>
            <w:r w:rsidR="7A05E6A7" w:rsidRPr="24B7F124">
              <w:rPr>
                <w:rFonts w:cs="Arial"/>
                <w:color w:val="000000"/>
                <w:kern w:val="2"/>
              </w:rPr>
              <w:t>e.g.,</w:t>
            </w:r>
            <w:r w:rsidR="12DB83C3" w:rsidRPr="24B7F124">
              <w:rPr>
                <w:rFonts w:cs="Arial"/>
                <w:color w:val="000000"/>
                <w:kern w:val="2"/>
              </w:rPr>
              <w:t xml:space="preserve"> offices, clinics, location</w:t>
            </w:r>
            <w:r w:rsidRPr="24B7F124">
              <w:rPr>
                <w:rFonts w:cs="Arial"/>
                <w:color w:val="000000"/>
                <w:kern w:val="2"/>
              </w:rPr>
              <w:t>)</w:t>
            </w:r>
            <w:r w:rsidR="12DB83C3" w:rsidRPr="24B7F124">
              <w:rPr>
                <w:rFonts w:cs="Arial"/>
                <w:color w:val="000000"/>
                <w:kern w:val="2"/>
              </w:rPr>
              <w:t>?</w:t>
            </w:r>
          </w:p>
        </w:tc>
        <w:sdt>
          <w:sdtPr>
            <w:rPr>
              <w:rFonts w:cs="Arial"/>
              <w:bCs/>
              <w:color w:val="000000"/>
              <w:kern w:val="2"/>
            </w:rPr>
            <w:id w:val="-1598788901"/>
            <w:lock w:val="sdtLocked"/>
            <w:placeholder>
              <w:docPart w:val="38B26A68C29F4C929D4BBD592C3BCC76"/>
            </w:placeholder>
            <w:showingPlcHdr/>
          </w:sdtPr>
          <w:sdtEndPr/>
          <w:sdtContent>
            <w:permStart w:id="1758480377" w:edGrp="everyone" w:displacedByCustomXml="prev"/>
            <w:tc>
              <w:tcPr>
                <w:tcW w:w="1622" w:type="dxa"/>
                <w:vAlign w:val="center"/>
              </w:tcPr>
              <w:p w14:paraId="42E925DD" w14:textId="77777777" w:rsidR="00452823" w:rsidRPr="007D3176" w:rsidRDefault="00452823" w:rsidP="009647CB">
                <w:pPr>
                  <w:jc w:val="center"/>
                  <w:rPr>
                    <w:rFonts w:cs="Arial"/>
                    <w:bCs/>
                    <w:color w:val="000000"/>
                    <w:kern w:val="2"/>
                  </w:rPr>
                </w:pPr>
                <w:r w:rsidRPr="007D3176">
                  <w:rPr>
                    <w:rStyle w:val="PlaceholderText"/>
                    <w:rFonts w:cs="Arial"/>
                  </w:rPr>
                  <w:t>Click here to enter text.</w:t>
                </w:r>
              </w:p>
            </w:tc>
            <w:permEnd w:id="1758480377" w:displacedByCustomXml="next"/>
          </w:sdtContent>
        </w:sdt>
        <w:sdt>
          <w:sdtPr>
            <w:rPr>
              <w:rFonts w:cs="Arial"/>
              <w:bCs/>
              <w:color w:val="000000"/>
              <w:kern w:val="2"/>
            </w:rPr>
            <w:id w:val="-1316335299"/>
            <w:lock w:val="sdtLocked"/>
            <w:placeholder>
              <w:docPart w:val="7922A5E8BAD74B63A47201E46DB1FCFC"/>
            </w:placeholder>
            <w:showingPlcHdr/>
          </w:sdtPr>
          <w:sdtEndPr/>
          <w:sdtContent>
            <w:permStart w:id="1218924167" w:edGrp="everyone" w:displacedByCustomXml="prev"/>
            <w:tc>
              <w:tcPr>
                <w:tcW w:w="1622" w:type="dxa"/>
                <w:vAlign w:val="center"/>
              </w:tcPr>
              <w:p w14:paraId="055E5C8A" w14:textId="77777777" w:rsidR="00452823" w:rsidRPr="007D3176" w:rsidRDefault="00452823" w:rsidP="009647CB">
                <w:pPr>
                  <w:jc w:val="center"/>
                  <w:rPr>
                    <w:rFonts w:cs="Arial"/>
                    <w:bCs/>
                    <w:color w:val="000000"/>
                    <w:kern w:val="2"/>
                  </w:rPr>
                </w:pPr>
                <w:r w:rsidRPr="007D3176">
                  <w:rPr>
                    <w:rStyle w:val="PlaceholderText"/>
                    <w:rFonts w:cs="Arial"/>
                  </w:rPr>
                  <w:t>Click here to enter text.</w:t>
                </w:r>
              </w:p>
            </w:tc>
            <w:permEnd w:id="1218924167" w:displacedByCustomXml="next"/>
          </w:sdtContent>
        </w:sdt>
        <w:sdt>
          <w:sdtPr>
            <w:rPr>
              <w:rFonts w:cs="Arial"/>
              <w:bCs/>
              <w:color w:val="000000"/>
              <w:kern w:val="2"/>
            </w:rPr>
            <w:id w:val="-726914923"/>
            <w:lock w:val="sdtLocked"/>
            <w:placeholder>
              <w:docPart w:val="5B781B90AF8A44CBB9BA85D55616DB74"/>
            </w:placeholder>
            <w:showingPlcHdr/>
          </w:sdtPr>
          <w:sdtEndPr/>
          <w:sdtContent>
            <w:permStart w:id="107312032" w:edGrp="everyone" w:displacedByCustomXml="prev"/>
            <w:tc>
              <w:tcPr>
                <w:tcW w:w="1622" w:type="dxa"/>
                <w:vAlign w:val="center"/>
              </w:tcPr>
              <w:p w14:paraId="1010D807" w14:textId="77777777" w:rsidR="00452823" w:rsidRPr="007D3176" w:rsidRDefault="00452823" w:rsidP="009647CB">
                <w:pPr>
                  <w:jc w:val="center"/>
                  <w:rPr>
                    <w:rFonts w:cs="Arial"/>
                    <w:bCs/>
                    <w:color w:val="000000"/>
                    <w:kern w:val="2"/>
                  </w:rPr>
                </w:pPr>
                <w:r w:rsidRPr="007D3176">
                  <w:rPr>
                    <w:rStyle w:val="PlaceholderText"/>
                    <w:rFonts w:cs="Arial"/>
                  </w:rPr>
                  <w:t>Click here to enter text.</w:t>
                </w:r>
              </w:p>
            </w:tc>
            <w:permEnd w:id="107312032" w:displacedByCustomXml="next"/>
          </w:sdtContent>
        </w:sdt>
      </w:tr>
      <w:tr w:rsidR="00452823" w:rsidRPr="007D3176" w14:paraId="3B9ADF59" w14:textId="77777777" w:rsidTr="24B7F124">
        <w:trPr>
          <w:cantSplit/>
        </w:trPr>
        <w:tc>
          <w:tcPr>
            <w:tcW w:w="4802" w:type="dxa"/>
          </w:tcPr>
          <w:p w14:paraId="2E71A729" w14:textId="77777777"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3.</w:t>
            </w:r>
            <w:r w:rsidRPr="007D3176">
              <w:rPr>
                <w:rFonts w:cs="Arial"/>
                <w:bCs/>
                <w:color w:val="000000"/>
                <w:kern w:val="2"/>
              </w:rPr>
              <w:tab/>
              <w:t>Number of pediatric cardiology ambulatory visits per year available to fellows.</w:t>
            </w:r>
          </w:p>
        </w:tc>
        <w:sdt>
          <w:sdtPr>
            <w:rPr>
              <w:rFonts w:cs="Arial"/>
              <w:bCs/>
              <w:color w:val="000000"/>
              <w:kern w:val="2"/>
            </w:rPr>
            <w:id w:val="-1653519121"/>
            <w:lock w:val="sdtLocked"/>
            <w:placeholder>
              <w:docPart w:val="B292781AACAE46D08BE3AAE519ADEBF9"/>
            </w:placeholder>
            <w:showingPlcHdr/>
          </w:sdtPr>
          <w:sdtEndPr/>
          <w:sdtContent>
            <w:permStart w:id="555384414" w:edGrp="everyone" w:displacedByCustomXml="prev"/>
            <w:tc>
              <w:tcPr>
                <w:tcW w:w="4866" w:type="dxa"/>
                <w:gridSpan w:val="3"/>
                <w:vAlign w:val="center"/>
              </w:tcPr>
              <w:p w14:paraId="5926ABD5" w14:textId="77777777" w:rsidR="00452823" w:rsidRPr="007D3176" w:rsidRDefault="00452823" w:rsidP="009647CB">
                <w:pPr>
                  <w:jc w:val="center"/>
                  <w:rPr>
                    <w:rFonts w:cs="Arial"/>
                    <w:bCs/>
                    <w:color w:val="000000"/>
                    <w:kern w:val="2"/>
                  </w:rPr>
                </w:pPr>
                <w:r w:rsidRPr="007D3176">
                  <w:rPr>
                    <w:rStyle w:val="PlaceholderText"/>
                    <w:rFonts w:cs="Arial"/>
                  </w:rPr>
                  <w:t>#</w:t>
                </w:r>
              </w:p>
            </w:tc>
            <w:permEnd w:id="555384414" w:displacedByCustomXml="next"/>
          </w:sdtContent>
        </w:sdt>
      </w:tr>
      <w:tr w:rsidR="00452823" w:rsidRPr="007D3176" w14:paraId="66471383" w14:textId="77777777" w:rsidTr="24B7F124">
        <w:trPr>
          <w:cantSplit/>
        </w:trPr>
        <w:tc>
          <w:tcPr>
            <w:tcW w:w="4802" w:type="dxa"/>
          </w:tcPr>
          <w:p w14:paraId="3F77326C" w14:textId="63BE7F59"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4.</w:t>
            </w:r>
            <w:r w:rsidRPr="007D3176">
              <w:rPr>
                <w:rFonts w:cs="Arial"/>
                <w:bCs/>
                <w:color w:val="000000"/>
                <w:kern w:val="2"/>
              </w:rPr>
              <w:tab/>
              <w:t>Of this num</w:t>
            </w:r>
            <w:r w:rsidR="00825E2D">
              <w:rPr>
                <w:rFonts w:cs="Arial"/>
                <w:bCs/>
                <w:color w:val="000000"/>
                <w:kern w:val="2"/>
              </w:rPr>
              <w:t xml:space="preserve">ber, how many are new patients </w:t>
            </w:r>
            <w:r w:rsidRPr="007D3176">
              <w:rPr>
                <w:rFonts w:cs="Arial"/>
                <w:bCs/>
                <w:color w:val="000000"/>
                <w:kern w:val="2"/>
              </w:rPr>
              <w:t>(“new” refers to those who are being seen by members of the pediatric cardio</w:t>
            </w:r>
            <w:r w:rsidR="00825E2D">
              <w:rPr>
                <w:rFonts w:cs="Arial"/>
                <w:bCs/>
                <w:color w:val="000000"/>
                <w:kern w:val="2"/>
              </w:rPr>
              <w:t>logy service for the first time</w:t>
            </w:r>
            <w:r w:rsidRPr="007D3176">
              <w:rPr>
                <w:rFonts w:cs="Arial"/>
                <w:bCs/>
                <w:color w:val="000000"/>
                <w:kern w:val="2"/>
              </w:rPr>
              <w:t>)</w:t>
            </w:r>
            <w:r w:rsidR="00825E2D">
              <w:rPr>
                <w:rFonts w:cs="Arial"/>
                <w:bCs/>
                <w:color w:val="000000"/>
                <w:kern w:val="2"/>
              </w:rPr>
              <w:t>?</w:t>
            </w:r>
          </w:p>
        </w:tc>
        <w:sdt>
          <w:sdtPr>
            <w:rPr>
              <w:rFonts w:cs="Arial"/>
              <w:bCs/>
              <w:color w:val="000000"/>
              <w:kern w:val="2"/>
            </w:rPr>
            <w:id w:val="-1858256762"/>
            <w:lock w:val="sdtLocked"/>
            <w:placeholder>
              <w:docPart w:val="4D87953C0F7442A297579391CDBD825C"/>
            </w:placeholder>
            <w:showingPlcHdr/>
          </w:sdtPr>
          <w:sdtEndPr/>
          <w:sdtContent>
            <w:permStart w:id="1502751445" w:edGrp="everyone" w:displacedByCustomXml="prev"/>
            <w:tc>
              <w:tcPr>
                <w:tcW w:w="4866" w:type="dxa"/>
                <w:gridSpan w:val="3"/>
                <w:vAlign w:val="center"/>
              </w:tcPr>
              <w:p w14:paraId="5AD631F3" w14:textId="77777777" w:rsidR="00452823" w:rsidRPr="007D3176" w:rsidRDefault="00452823" w:rsidP="009647CB">
                <w:pPr>
                  <w:jc w:val="center"/>
                  <w:rPr>
                    <w:rFonts w:cs="Arial"/>
                    <w:bCs/>
                    <w:color w:val="000000"/>
                    <w:kern w:val="2"/>
                  </w:rPr>
                </w:pPr>
                <w:r w:rsidRPr="007D3176">
                  <w:rPr>
                    <w:rStyle w:val="PlaceholderText"/>
                    <w:rFonts w:cs="Arial"/>
                  </w:rPr>
                  <w:t>#</w:t>
                </w:r>
              </w:p>
            </w:tc>
            <w:permEnd w:id="1502751445" w:displacedByCustomXml="next"/>
          </w:sdtContent>
        </w:sdt>
      </w:tr>
      <w:tr w:rsidR="00452823" w:rsidRPr="007D3176" w14:paraId="483407AD" w14:textId="77777777" w:rsidTr="24B7F124">
        <w:trPr>
          <w:cantSplit/>
        </w:trPr>
        <w:tc>
          <w:tcPr>
            <w:tcW w:w="4802" w:type="dxa"/>
            <w:tcBorders>
              <w:bottom w:val="single" w:sz="6" w:space="0" w:color="000000" w:themeColor="text1"/>
            </w:tcBorders>
          </w:tcPr>
          <w:p w14:paraId="4FC4796E" w14:textId="77777777"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5.</w:t>
            </w:r>
            <w:r w:rsidRPr="007D3176">
              <w:rPr>
                <w:rFonts w:cs="Arial"/>
                <w:bCs/>
                <w:color w:val="000000"/>
                <w:kern w:val="2"/>
              </w:rPr>
              <w:tab/>
              <w:t>Number of pediatric cardiology clinic sessions per week:</w:t>
            </w:r>
          </w:p>
        </w:tc>
        <w:sdt>
          <w:sdtPr>
            <w:rPr>
              <w:rFonts w:cs="Arial"/>
              <w:bCs/>
              <w:color w:val="000000"/>
              <w:kern w:val="2"/>
            </w:rPr>
            <w:id w:val="399873344"/>
            <w:lock w:val="sdtLocked"/>
            <w:placeholder>
              <w:docPart w:val="C65A927969C94493BE63CAACEF2DB995"/>
            </w:placeholder>
            <w:showingPlcHdr/>
          </w:sdtPr>
          <w:sdtEndPr/>
          <w:sdtContent>
            <w:permStart w:id="162007123" w:edGrp="everyone" w:displacedByCustomXml="prev"/>
            <w:tc>
              <w:tcPr>
                <w:tcW w:w="4866" w:type="dxa"/>
                <w:gridSpan w:val="3"/>
                <w:tcBorders>
                  <w:bottom w:val="single" w:sz="6" w:space="0" w:color="000000"/>
                </w:tcBorders>
                <w:vAlign w:val="center"/>
              </w:tcPr>
              <w:p w14:paraId="3F735FEE" w14:textId="77777777" w:rsidR="00452823" w:rsidRPr="007D3176" w:rsidRDefault="00452823" w:rsidP="009647CB">
                <w:pPr>
                  <w:jc w:val="center"/>
                  <w:rPr>
                    <w:rFonts w:cs="Arial"/>
                    <w:bCs/>
                    <w:color w:val="000000"/>
                    <w:kern w:val="2"/>
                  </w:rPr>
                </w:pPr>
                <w:r w:rsidRPr="007D3176">
                  <w:rPr>
                    <w:rStyle w:val="PlaceholderText"/>
                    <w:rFonts w:cs="Arial"/>
                  </w:rPr>
                  <w:t>#</w:t>
                </w:r>
              </w:p>
            </w:tc>
            <w:permEnd w:id="162007123" w:displacedByCustomXml="next"/>
          </w:sdtContent>
        </w:sdt>
      </w:tr>
      <w:tr w:rsidR="00452823" w:rsidRPr="007D3176" w14:paraId="583891D2" w14:textId="77777777" w:rsidTr="24B7F124">
        <w:trPr>
          <w:cantSplit/>
        </w:trPr>
        <w:tc>
          <w:tcPr>
            <w:tcW w:w="4802" w:type="dxa"/>
            <w:tcBorders>
              <w:top w:val="single" w:sz="6" w:space="0" w:color="000000" w:themeColor="text1"/>
              <w:bottom w:val="single" w:sz="6" w:space="0" w:color="000000" w:themeColor="text1"/>
            </w:tcBorders>
            <w:shd w:val="clear" w:color="auto" w:fill="D9D9D9" w:themeFill="background1" w:themeFillShade="D9"/>
          </w:tcPr>
          <w:p w14:paraId="0F174600" w14:textId="77777777" w:rsidR="00452823" w:rsidRPr="007D3176" w:rsidRDefault="00452823" w:rsidP="009647CB">
            <w:pPr>
              <w:tabs>
                <w:tab w:val="left" w:pos="270"/>
              </w:tabs>
              <w:ind w:left="270" w:hanging="270"/>
              <w:rPr>
                <w:rFonts w:cs="Arial"/>
                <w:b/>
                <w:bCs/>
                <w:color w:val="000000"/>
                <w:kern w:val="2"/>
              </w:rPr>
            </w:pPr>
          </w:p>
        </w:tc>
        <w:tc>
          <w:tcPr>
            <w:tcW w:w="1622" w:type="dxa"/>
            <w:tcBorders>
              <w:top w:val="single" w:sz="6" w:space="0" w:color="000000" w:themeColor="text1"/>
              <w:bottom w:val="single" w:sz="6" w:space="0" w:color="000000" w:themeColor="text1"/>
            </w:tcBorders>
            <w:shd w:val="clear" w:color="auto" w:fill="D9D9D9" w:themeFill="background1" w:themeFillShade="D9"/>
          </w:tcPr>
          <w:p w14:paraId="0AE532CA" w14:textId="77777777" w:rsidR="00452823" w:rsidRPr="007D3176" w:rsidRDefault="00452823" w:rsidP="009647CB">
            <w:pPr>
              <w:jc w:val="center"/>
              <w:rPr>
                <w:rFonts w:cs="Arial"/>
                <w:b/>
                <w:bCs/>
                <w:color w:val="000000"/>
                <w:kern w:val="2"/>
              </w:rPr>
            </w:pPr>
            <w:r w:rsidRPr="007D3176">
              <w:rPr>
                <w:rFonts w:cs="Arial"/>
                <w:b/>
                <w:bCs/>
                <w:color w:val="000000"/>
                <w:kern w:val="2"/>
              </w:rPr>
              <w:t>1</w:t>
            </w:r>
            <w:r w:rsidRPr="007D3176">
              <w:rPr>
                <w:rFonts w:cs="Arial"/>
                <w:b/>
                <w:bCs/>
                <w:color w:val="000000"/>
                <w:kern w:val="2"/>
                <w:vertAlign w:val="superscript"/>
              </w:rPr>
              <w:t>st</w:t>
            </w:r>
            <w:r w:rsidRPr="007D3176">
              <w:rPr>
                <w:rFonts w:cs="Arial"/>
                <w:b/>
                <w:bCs/>
                <w:color w:val="000000"/>
                <w:kern w:val="2"/>
              </w:rPr>
              <w:t xml:space="preserve"> Year:</w:t>
            </w:r>
          </w:p>
        </w:tc>
        <w:tc>
          <w:tcPr>
            <w:tcW w:w="1622" w:type="dxa"/>
            <w:tcBorders>
              <w:top w:val="single" w:sz="6" w:space="0" w:color="000000" w:themeColor="text1"/>
              <w:bottom w:val="single" w:sz="6" w:space="0" w:color="000000" w:themeColor="text1"/>
            </w:tcBorders>
            <w:shd w:val="clear" w:color="auto" w:fill="D9D9D9" w:themeFill="background1" w:themeFillShade="D9"/>
          </w:tcPr>
          <w:p w14:paraId="15DA191F" w14:textId="77777777" w:rsidR="00452823" w:rsidRPr="007D3176" w:rsidRDefault="00452823" w:rsidP="009647CB">
            <w:pPr>
              <w:jc w:val="center"/>
              <w:rPr>
                <w:rFonts w:cs="Arial"/>
                <w:b/>
                <w:bCs/>
                <w:color w:val="000000"/>
                <w:kern w:val="2"/>
              </w:rPr>
            </w:pPr>
            <w:r w:rsidRPr="007D3176">
              <w:rPr>
                <w:rFonts w:cs="Arial"/>
                <w:b/>
                <w:bCs/>
                <w:color w:val="000000"/>
                <w:kern w:val="2"/>
              </w:rPr>
              <w:t>2</w:t>
            </w:r>
            <w:r w:rsidRPr="007D3176">
              <w:rPr>
                <w:rFonts w:cs="Arial"/>
                <w:b/>
                <w:bCs/>
                <w:color w:val="000000"/>
                <w:kern w:val="2"/>
                <w:vertAlign w:val="superscript"/>
              </w:rPr>
              <w:t>nd</w:t>
            </w:r>
            <w:r w:rsidRPr="007D3176">
              <w:rPr>
                <w:rFonts w:cs="Arial"/>
                <w:b/>
                <w:bCs/>
                <w:color w:val="000000"/>
                <w:kern w:val="2"/>
              </w:rPr>
              <w:t xml:space="preserve"> Year:</w:t>
            </w:r>
          </w:p>
        </w:tc>
        <w:tc>
          <w:tcPr>
            <w:tcW w:w="1622" w:type="dxa"/>
            <w:tcBorders>
              <w:top w:val="single" w:sz="6" w:space="0" w:color="000000" w:themeColor="text1"/>
              <w:bottom w:val="single" w:sz="6" w:space="0" w:color="000000" w:themeColor="text1"/>
            </w:tcBorders>
            <w:shd w:val="clear" w:color="auto" w:fill="D9D9D9" w:themeFill="background1" w:themeFillShade="D9"/>
          </w:tcPr>
          <w:p w14:paraId="6B027467" w14:textId="77777777" w:rsidR="00452823" w:rsidRPr="007D3176" w:rsidRDefault="00452823" w:rsidP="009647CB">
            <w:pPr>
              <w:jc w:val="center"/>
              <w:rPr>
                <w:rFonts w:cs="Arial"/>
                <w:b/>
                <w:bCs/>
                <w:color w:val="000000"/>
                <w:kern w:val="2"/>
              </w:rPr>
            </w:pPr>
            <w:r w:rsidRPr="007D3176">
              <w:rPr>
                <w:rFonts w:cs="Arial"/>
                <w:b/>
                <w:bCs/>
                <w:color w:val="000000"/>
                <w:kern w:val="2"/>
              </w:rPr>
              <w:t>3</w:t>
            </w:r>
            <w:r w:rsidRPr="007D3176">
              <w:rPr>
                <w:rFonts w:cs="Arial"/>
                <w:b/>
                <w:bCs/>
                <w:color w:val="000000"/>
                <w:kern w:val="2"/>
                <w:vertAlign w:val="superscript"/>
              </w:rPr>
              <w:t>rd</w:t>
            </w:r>
            <w:r w:rsidRPr="007D3176">
              <w:rPr>
                <w:rFonts w:cs="Arial"/>
                <w:b/>
                <w:bCs/>
                <w:color w:val="000000"/>
                <w:kern w:val="2"/>
              </w:rPr>
              <w:t xml:space="preserve"> Year:</w:t>
            </w:r>
          </w:p>
        </w:tc>
      </w:tr>
      <w:tr w:rsidR="00452823" w:rsidRPr="007D3176" w14:paraId="0841F4D3" w14:textId="77777777" w:rsidTr="24B7F124">
        <w:trPr>
          <w:cantSplit/>
        </w:trPr>
        <w:tc>
          <w:tcPr>
            <w:tcW w:w="4802" w:type="dxa"/>
            <w:tcBorders>
              <w:top w:val="single" w:sz="6" w:space="0" w:color="000000" w:themeColor="text1"/>
            </w:tcBorders>
          </w:tcPr>
          <w:p w14:paraId="0D3F0F9E" w14:textId="77777777" w:rsidR="00452823" w:rsidRPr="007D3176" w:rsidRDefault="00452823" w:rsidP="009647CB">
            <w:pPr>
              <w:tabs>
                <w:tab w:val="left" w:pos="270"/>
              </w:tabs>
              <w:ind w:left="270" w:hanging="270"/>
              <w:rPr>
                <w:rFonts w:cs="Arial"/>
                <w:bCs/>
                <w:color w:val="000000"/>
                <w:kern w:val="2"/>
              </w:rPr>
            </w:pPr>
            <w:r w:rsidRPr="007D3176">
              <w:rPr>
                <w:rFonts w:cs="Arial"/>
                <w:bCs/>
                <w:color w:val="000000"/>
                <w:kern w:val="2"/>
              </w:rPr>
              <w:t>6.</w:t>
            </w:r>
            <w:r w:rsidRPr="007D3176">
              <w:rPr>
                <w:rFonts w:cs="Arial"/>
                <w:bCs/>
                <w:color w:val="000000"/>
                <w:kern w:val="2"/>
              </w:rPr>
              <w:tab/>
              <w:t>Estimate the number of pediatric cardiology clinics a fellow will attend per year in the program.</w:t>
            </w:r>
          </w:p>
        </w:tc>
        <w:sdt>
          <w:sdtPr>
            <w:rPr>
              <w:rFonts w:cs="Arial"/>
              <w:bCs/>
              <w:color w:val="000000"/>
              <w:kern w:val="2"/>
            </w:rPr>
            <w:id w:val="-1359805890"/>
            <w:lock w:val="sdtLocked"/>
            <w:placeholder>
              <w:docPart w:val="6023D4F22A2C4B308584241BDE869D20"/>
            </w:placeholder>
            <w:showingPlcHdr/>
          </w:sdtPr>
          <w:sdtEndPr/>
          <w:sdtContent>
            <w:permStart w:id="1847924679" w:edGrp="everyone" w:displacedByCustomXml="prev"/>
            <w:tc>
              <w:tcPr>
                <w:tcW w:w="1622" w:type="dxa"/>
                <w:tcBorders>
                  <w:top w:val="single" w:sz="6" w:space="0" w:color="000000"/>
                </w:tcBorders>
                <w:vAlign w:val="center"/>
              </w:tcPr>
              <w:p w14:paraId="4746CA35" w14:textId="77777777" w:rsidR="00452823" w:rsidRPr="007D3176" w:rsidRDefault="00452823" w:rsidP="009647CB">
                <w:pPr>
                  <w:jc w:val="center"/>
                  <w:rPr>
                    <w:rFonts w:cs="Arial"/>
                  </w:rPr>
                </w:pPr>
                <w:r w:rsidRPr="007D3176">
                  <w:rPr>
                    <w:rStyle w:val="PlaceholderText"/>
                    <w:rFonts w:cs="Arial"/>
                  </w:rPr>
                  <w:t>#</w:t>
                </w:r>
              </w:p>
            </w:tc>
            <w:permEnd w:id="1847924679" w:displacedByCustomXml="next"/>
          </w:sdtContent>
        </w:sdt>
        <w:sdt>
          <w:sdtPr>
            <w:rPr>
              <w:rFonts w:cs="Arial"/>
              <w:bCs/>
              <w:color w:val="000000"/>
              <w:kern w:val="2"/>
            </w:rPr>
            <w:id w:val="1291793714"/>
            <w:lock w:val="sdtLocked"/>
            <w:placeholder>
              <w:docPart w:val="19E7D52E1AA04CF7AA0CF5DFD92916EF"/>
            </w:placeholder>
            <w:showingPlcHdr/>
          </w:sdtPr>
          <w:sdtEndPr/>
          <w:sdtContent>
            <w:permStart w:id="1206536218" w:edGrp="everyone" w:displacedByCustomXml="prev"/>
            <w:tc>
              <w:tcPr>
                <w:tcW w:w="1622" w:type="dxa"/>
                <w:tcBorders>
                  <w:top w:val="single" w:sz="6" w:space="0" w:color="000000"/>
                </w:tcBorders>
                <w:vAlign w:val="center"/>
              </w:tcPr>
              <w:p w14:paraId="01C83ABC" w14:textId="77777777" w:rsidR="00452823" w:rsidRPr="007D3176" w:rsidRDefault="00452823" w:rsidP="009647CB">
                <w:pPr>
                  <w:jc w:val="center"/>
                  <w:rPr>
                    <w:rFonts w:cs="Arial"/>
                  </w:rPr>
                </w:pPr>
                <w:r w:rsidRPr="007D3176">
                  <w:rPr>
                    <w:rStyle w:val="PlaceholderText"/>
                    <w:rFonts w:cs="Arial"/>
                  </w:rPr>
                  <w:t>#</w:t>
                </w:r>
              </w:p>
            </w:tc>
            <w:permEnd w:id="1206536218" w:displacedByCustomXml="next"/>
          </w:sdtContent>
        </w:sdt>
        <w:sdt>
          <w:sdtPr>
            <w:rPr>
              <w:rFonts w:cs="Arial"/>
              <w:bCs/>
              <w:color w:val="000000"/>
              <w:kern w:val="2"/>
            </w:rPr>
            <w:id w:val="755715383"/>
            <w:lock w:val="sdtLocked"/>
            <w:placeholder>
              <w:docPart w:val="CC38F1646DB8451FABAC700BE3AF9D00"/>
            </w:placeholder>
            <w:showingPlcHdr/>
          </w:sdtPr>
          <w:sdtEndPr/>
          <w:sdtContent>
            <w:permStart w:id="1170545416" w:edGrp="everyone" w:displacedByCustomXml="prev"/>
            <w:tc>
              <w:tcPr>
                <w:tcW w:w="1622" w:type="dxa"/>
                <w:tcBorders>
                  <w:top w:val="single" w:sz="6" w:space="0" w:color="000000"/>
                </w:tcBorders>
                <w:vAlign w:val="center"/>
              </w:tcPr>
              <w:p w14:paraId="7981EBDA" w14:textId="77777777" w:rsidR="00452823" w:rsidRPr="007D3176" w:rsidRDefault="00452823" w:rsidP="009647CB">
                <w:pPr>
                  <w:jc w:val="center"/>
                  <w:rPr>
                    <w:rFonts w:cs="Arial"/>
                  </w:rPr>
                </w:pPr>
                <w:r w:rsidRPr="007D3176">
                  <w:rPr>
                    <w:rStyle w:val="PlaceholderText"/>
                    <w:rFonts w:cs="Arial"/>
                  </w:rPr>
                  <w:t>#</w:t>
                </w:r>
              </w:p>
            </w:tc>
            <w:permEnd w:id="1170545416" w:displacedByCustomXml="next"/>
          </w:sdtContent>
        </w:sdt>
      </w:tr>
    </w:tbl>
    <w:p w14:paraId="3002182F" w14:textId="77777777" w:rsidR="00EC4F89" w:rsidRDefault="00EC4F89" w:rsidP="002E629D">
      <w:pPr>
        <w:rPr>
          <w:rFonts w:cs="Arial"/>
        </w:rPr>
        <w:sectPr w:rsidR="00EC4F89" w:rsidSect="007D3176">
          <w:endnotePr>
            <w:numFmt w:val="decimal"/>
          </w:endnotePr>
          <w:type w:val="continuous"/>
          <w:pgSz w:w="12240" w:h="15840" w:code="1"/>
          <w:pgMar w:top="1080" w:right="1080" w:bottom="1080" w:left="1080" w:header="720" w:footer="360" w:gutter="0"/>
          <w:cols w:space="720"/>
          <w:formProt w:val="0"/>
          <w:noEndnote/>
        </w:sectPr>
      </w:pPr>
    </w:p>
    <w:p w14:paraId="028608B4" w14:textId="7755C20B" w:rsidR="24B7F124" w:rsidRDefault="24B7F124" w:rsidP="002E629D">
      <w:pPr>
        <w:rPr>
          <w:rFonts w:cs="Arial"/>
        </w:rPr>
      </w:pPr>
    </w:p>
    <w:p w14:paraId="7A3FE1A0" w14:textId="77777777" w:rsidR="00452823" w:rsidRPr="007D3176" w:rsidRDefault="00452823" w:rsidP="00452823">
      <w:pPr>
        <w:numPr>
          <w:ilvl w:val="0"/>
          <w:numId w:val="25"/>
        </w:numPr>
        <w:ind w:left="360"/>
        <w:rPr>
          <w:rFonts w:cs="Arial"/>
          <w:bCs/>
        </w:rPr>
      </w:pPr>
      <w:r w:rsidRPr="007D3176">
        <w:rPr>
          <w:rFonts w:cs="Arial"/>
          <w:kern w:val="2"/>
        </w:rPr>
        <w:t>Provide the following information for the most recent 12-month academic or calendar year for each site used to provide a specific required experience, such as transplant, cardiology, intensive care, etc.</w:t>
      </w:r>
      <w:r w:rsidRPr="24B7F124">
        <w:rPr>
          <w:rFonts w:cs="Arial"/>
        </w:rPr>
        <w:t xml:space="preserve"> Duplicate this table as necessary. </w:t>
      </w:r>
      <w:r w:rsidRPr="007D3176">
        <w:rPr>
          <w:rFonts w:cs="Arial"/>
          <w:b/>
          <w:bCs/>
        </w:rPr>
        <w:t>Note the same timeframe should be used throughout the forms.</w:t>
      </w:r>
    </w:p>
    <w:p w14:paraId="1756CA6F" w14:textId="77777777" w:rsidR="00EC4F89" w:rsidRDefault="00EC4F89" w:rsidP="00452823">
      <w:pPr>
        <w:rPr>
          <w:rFonts w:cs="Arial"/>
          <w:color w:val="000000"/>
        </w:rPr>
        <w:sectPr w:rsidR="00EC4F89" w:rsidSect="007D3176">
          <w:endnotePr>
            <w:numFmt w:val="decimal"/>
          </w:endnotePr>
          <w:type w:val="continuous"/>
          <w:pgSz w:w="12240" w:h="15840" w:code="1"/>
          <w:pgMar w:top="1080" w:right="1080" w:bottom="1080" w:left="1080" w:header="720" w:footer="360" w:gutter="0"/>
          <w:cols w:space="720"/>
          <w:noEndnote/>
        </w:sectPr>
      </w:pPr>
    </w:p>
    <w:p w14:paraId="794D7ECF" w14:textId="7BA8D741" w:rsidR="00452823" w:rsidRPr="007D3176" w:rsidRDefault="00452823" w:rsidP="00452823">
      <w:pPr>
        <w:rPr>
          <w:rFonts w:cs="Arial"/>
          <w:color w:val="000000"/>
        </w:rPr>
      </w:pPr>
    </w:p>
    <w:tbl>
      <w:tblPr>
        <w:tblW w:w="4810"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622"/>
        <w:gridCol w:w="1622"/>
        <w:gridCol w:w="1622"/>
      </w:tblGrid>
      <w:tr w:rsidR="00452823" w:rsidRPr="007D3176" w14:paraId="07B9E1FC" w14:textId="77777777" w:rsidTr="009647CB">
        <w:trPr>
          <w:tblHeader/>
        </w:trPr>
        <w:tc>
          <w:tcPr>
            <w:tcW w:w="4802" w:type="dxa"/>
            <w:tcBorders>
              <w:top w:val="single" w:sz="12" w:space="0" w:color="auto"/>
              <w:left w:val="single" w:sz="12" w:space="0" w:color="auto"/>
              <w:bottom w:val="single" w:sz="6" w:space="0" w:color="auto"/>
              <w:right w:val="single" w:sz="6" w:space="0" w:color="auto"/>
            </w:tcBorders>
            <w:shd w:val="clear" w:color="auto" w:fill="D9D9D9"/>
            <w:vAlign w:val="center"/>
          </w:tcPr>
          <w:p w14:paraId="2D06BBD1" w14:textId="77777777" w:rsidR="00452823" w:rsidRPr="007D3176" w:rsidRDefault="00452823" w:rsidP="009647CB">
            <w:pPr>
              <w:rPr>
                <w:rFonts w:cs="Arial"/>
                <w:kern w:val="2"/>
              </w:rPr>
            </w:pP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tcPr>
          <w:p w14:paraId="76601B10" w14:textId="77777777" w:rsidR="00452823" w:rsidRPr="007D3176" w:rsidRDefault="00452823" w:rsidP="009647CB">
            <w:pPr>
              <w:jc w:val="center"/>
              <w:rPr>
                <w:rFonts w:cs="Arial"/>
                <w:b/>
                <w:bCs/>
                <w:color w:val="000000"/>
                <w:kern w:val="2"/>
              </w:rPr>
            </w:pPr>
            <w:r w:rsidRPr="007D3176">
              <w:rPr>
                <w:rFonts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tcPr>
          <w:p w14:paraId="5FFB225B" w14:textId="77777777" w:rsidR="00452823" w:rsidRPr="007D3176" w:rsidRDefault="00452823" w:rsidP="009647CB">
            <w:pPr>
              <w:jc w:val="center"/>
              <w:rPr>
                <w:rFonts w:cs="Arial"/>
                <w:b/>
                <w:bCs/>
                <w:color w:val="000000"/>
                <w:kern w:val="2"/>
              </w:rPr>
            </w:pPr>
            <w:r w:rsidRPr="007D3176">
              <w:rPr>
                <w:rFonts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vAlign w:val="bottom"/>
          </w:tcPr>
          <w:p w14:paraId="4061EC7A" w14:textId="77777777" w:rsidR="00452823" w:rsidRPr="007D3176" w:rsidRDefault="00452823" w:rsidP="009647CB">
            <w:pPr>
              <w:jc w:val="center"/>
              <w:rPr>
                <w:rFonts w:cs="Arial"/>
                <w:b/>
                <w:bCs/>
                <w:color w:val="000000"/>
                <w:kern w:val="2"/>
              </w:rPr>
            </w:pPr>
            <w:r w:rsidRPr="007D3176">
              <w:rPr>
                <w:rFonts w:cs="Arial"/>
                <w:b/>
                <w:bCs/>
                <w:color w:val="000000"/>
                <w:kern w:val="2"/>
              </w:rPr>
              <w:t>Site #3</w:t>
            </w:r>
          </w:p>
        </w:tc>
      </w:tr>
      <w:tr w:rsidR="00452823" w:rsidRPr="007D3176" w14:paraId="625D94BE" w14:textId="77777777" w:rsidTr="009647CB">
        <w:tc>
          <w:tcPr>
            <w:tcW w:w="4802" w:type="dxa"/>
            <w:tcBorders>
              <w:top w:val="single" w:sz="6" w:space="0" w:color="auto"/>
              <w:left w:val="single" w:sz="12" w:space="0" w:color="auto"/>
            </w:tcBorders>
            <w:shd w:val="clear" w:color="auto" w:fill="auto"/>
            <w:vAlign w:val="center"/>
          </w:tcPr>
          <w:p w14:paraId="011F35FA" w14:textId="51019BA8" w:rsidR="00452823" w:rsidRPr="007D3176" w:rsidRDefault="00452823" w:rsidP="000E28FD">
            <w:pPr>
              <w:rPr>
                <w:rFonts w:cs="Arial"/>
                <w:bCs/>
              </w:rPr>
            </w:pPr>
            <w:r w:rsidRPr="007D3176">
              <w:rPr>
                <w:rFonts w:cs="Arial"/>
                <w:bCs/>
              </w:rPr>
              <w:t xml:space="preserve">Name of </w:t>
            </w:r>
            <w:r w:rsidR="000E28FD">
              <w:rPr>
                <w:rFonts w:cs="Arial"/>
                <w:bCs/>
              </w:rPr>
              <w:t>S</w:t>
            </w:r>
            <w:r w:rsidRPr="007D3176">
              <w:rPr>
                <w:rFonts w:cs="Arial"/>
                <w:bCs/>
              </w:rPr>
              <w:t>ervice:</w:t>
            </w:r>
          </w:p>
        </w:tc>
        <w:sdt>
          <w:sdtPr>
            <w:rPr>
              <w:rFonts w:cs="Arial"/>
              <w:bCs/>
              <w:color w:val="000000"/>
              <w:kern w:val="2"/>
            </w:rPr>
            <w:id w:val="150344333"/>
            <w:lock w:val="sdtLocked"/>
            <w:placeholder>
              <w:docPart w:val="F389D5BDB6DC4461B5E696D075E89768"/>
            </w:placeholder>
          </w:sdtPr>
          <w:sdtEndPr/>
          <w:sdtContent>
            <w:permStart w:id="1906464376" w:edGrp="everyone" w:displacedByCustomXml="prev"/>
            <w:tc>
              <w:tcPr>
                <w:tcW w:w="4866" w:type="dxa"/>
                <w:gridSpan w:val="3"/>
                <w:tcBorders>
                  <w:top w:val="single" w:sz="6" w:space="0" w:color="auto"/>
                  <w:right w:val="single" w:sz="12" w:space="0" w:color="auto"/>
                </w:tcBorders>
                <w:shd w:val="clear" w:color="auto" w:fill="auto"/>
                <w:vAlign w:val="center"/>
              </w:tcPr>
              <w:p w14:paraId="2566587E" w14:textId="6EEF1A08" w:rsidR="00452823" w:rsidRPr="007D3176" w:rsidRDefault="00193994" w:rsidP="009647CB">
                <w:pPr>
                  <w:rPr>
                    <w:rFonts w:cs="Arial"/>
                    <w:kern w:val="2"/>
                  </w:rPr>
                </w:pPr>
                <w:r>
                  <w:rPr>
                    <w:rStyle w:val="PlaceholderText"/>
                    <w:rFonts w:cs="Arial"/>
                  </w:rPr>
                  <w:t>Click here to enter text.</w:t>
                </w:r>
              </w:p>
            </w:tc>
            <w:permEnd w:id="1906464376" w:displacedByCustomXml="next"/>
          </w:sdtContent>
        </w:sdt>
      </w:tr>
      <w:tr w:rsidR="00452823" w:rsidRPr="007D3176" w14:paraId="62EFD6F0" w14:textId="77777777" w:rsidTr="009647CB">
        <w:tc>
          <w:tcPr>
            <w:tcW w:w="4802" w:type="dxa"/>
            <w:tcBorders>
              <w:top w:val="single" w:sz="4" w:space="0" w:color="auto"/>
              <w:left w:val="single" w:sz="12" w:space="0" w:color="auto"/>
            </w:tcBorders>
            <w:shd w:val="clear" w:color="auto" w:fill="auto"/>
            <w:vAlign w:val="center"/>
          </w:tcPr>
          <w:p w14:paraId="3B20207E" w14:textId="77777777" w:rsidR="00452823" w:rsidRPr="007D3176" w:rsidRDefault="00452823" w:rsidP="009647CB">
            <w:pPr>
              <w:rPr>
                <w:rFonts w:cs="Arial"/>
                <w:bCs/>
              </w:rPr>
            </w:pPr>
            <w:r w:rsidRPr="007D3176">
              <w:rPr>
                <w:rFonts w:cs="Arial"/>
                <w:bCs/>
              </w:rPr>
              <w:t>Total number of fellows and residents on the service</w:t>
            </w:r>
          </w:p>
        </w:tc>
        <w:sdt>
          <w:sdtPr>
            <w:rPr>
              <w:rFonts w:cs="Arial"/>
              <w:bCs/>
              <w:color w:val="000000"/>
              <w:kern w:val="2"/>
            </w:rPr>
            <w:id w:val="776302281"/>
            <w:lock w:val="sdtLocked"/>
            <w:placeholder>
              <w:docPart w:val="6714D0B29EE6425091397045CF204546"/>
            </w:placeholder>
            <w:showingPlcHdr/>
          </w:sdtPr>
          <w:sdtEndPr/>
          <w:sdtContent>
            <w:permStart w:id="25301296" w:edGrp="everyone" w:displacedByCustomXml="prev"/>
            <w:tc>
              <w:tcPr>
                <w:tcW w:w="1622" w:type="dxa"/>
                <w:tcBorders>
                  <w:top w:val="single" w:sz="4" w:space="0" w:color="auto"/>
                </w:tcBorders>
                <w:shd w:val="clear" w:color="auto" w:fill="auto"/>
              </w:tcPr>
              <w:p w14:paraId="5A8B4D4D" w14:textId="77777777" w:rsidR="00452823" w:rsidRPr="007D3176" w:rsidRDefault="00452823" w:rsidP="009647CB">
                <w:pPr>
                  <w:jc w:val="center"/>
                  <w:rPr>
                    <w:rFonts w:cs="Arial"/>
                  </w:rPr>
                </w:pPr>
                <w:r w:rsidRPr="007D3176">
                  <w:rPr>
                    <w:rStyle w:val="PlaceholderText"/>
                    <w:rFonts w:cs="Arial"/>
                  </w:rPr>
                  <w:t>#</w:t>
                </w:r>
              </w:p>
            </w:tc>
            <w:permEnd w:id="25301296" w:displacedByCustomXml="next"/>
          </w:sdtContent>
        </w:sdt>
        <w:sdt>
          <w:sdtPr>
            <w:rPr>
              <w:rFonts w:cs="Arial"/>
              <w:bCs/>
              <w:color w:val="000000"/>
              <w:kern w:val="2"/>
            </w:rPr>
            <w:id w:val="1843586011"/>
            <w:lock w:val="sdtLocked"/>
            <w:placeholder>
              <w:docPart w:val="1CA42E60B6F64FF5863642CD85CE0DC1"/>
            </w:placeholder>
            <w:showingPlcHdr/>
          </w:sdtPr>
          <w:sdtEndPr/>
          <w:sdtContent>
            <w:permStart w:id="753731838" w:edGrp="everyone" w:displacedByCustomXml="prev"/>
            <w:tc>
              <w:tcPr>
                <w:tcW w:w="1622" w:type="dxa"/>
                <w:tcBorders>
                  <w:top w:val="single" w:sz="4" w:space="0" w:color="auto"/>
                </w:tcBorders>
                <w:shd w:val="clear" w:color="auto" w:fill="auto"/>
              </w:tcPr>
              <w:p w14:paraId="2D216069" w14:textId="77777777" w:rsidR="00452823" w:rsidRPr="007D3176" w:rsidRDefault="00452823" w:rsidP="009647CB">
                <w:pPr>
                  <w:jc w:val="center"/>
                  <w:rPr>
                    <w:rFonts w:cs="Arial"/>
                  </w:rPr>
                </w:pPr>
                <w:r w:rsidRPr="007D3176">
                  <w:rPr>
                    <w:rStyle w:val="PlaceholderText"/>
                    <w:rFonts w:cs="Arial"/>
                  </w:rPr>
                  <w:t>#</w:t>
                </w:r>
              </w:p>
            </w:tc>
            <w:permEnd w:id="753731838" w:displacedByCustomXml="next"/>
          </w:sdtContent>
        </w:sdt>
        <w:sdt>
          <w:sdtPr>
            <w:rPr>
              <w:rFonts w:cs="Arial"/>
              <w:bCs/>
              <w:color w:val="000000"/>
              <w:kern w:val="2"/>
            </w:rPr>
            <w:id w:val="606076690"/>
            <w:lock w:val="sdtLocked"/>
            <w:placeholder>
              <w:docPart w:val="1A1D177C8B1F4E01A77E8FE115B77DBC"/>
            </w:placeholder>
            <w:showingPlcHdr/>
          </w:sdtPr>
          <w:sdtEndPr/>
          <w:sdtContent>
            <w:permStart w:id="307902717" w:edGrp="everyone" w:displacedByCustomXml="prev"/>
            <w:tc>
              <w:tcPr>
                <w:tcW w:w="1622" w:type="dxa"/>
                <w:tcBorders>
                  <w:top w:val="single" w:sz="4" w:space="0" w:color="auto"/>
                  <w:right w:val="single" w:sz="12" w:space="0" w:color="auto"/>
                </w:tcBorders>
                <w:shd w:val="clear" w:color="auto" w:fill="auto"/>
              </w:tcPr>
              <w:p w14:paraId="747C6306" w14:textId="77777777" w:rsidR="00452823" w:rsidRPr="007D3176" w:rsidRDefault="00452823" w:rsidP="009647CB">
                <w:pPr>
                  <w:jc w:val="center"/>
                  <w:rPr>
                    <w:rFonts w:cs="Arial"/>
                  </w:rPr>
                </w:pPr>
                <w:r w:rsidRPr="007D3176">
                  <w:rPr>
                    <w:rStyle w:val="PlaceholderText"/>
                    <w:rFonts w:cs="Arial"/>
                  </w:rPr>
                  <w:t>#</w:t>
                </w:r>
              </w:p>
            </w:tc>
            <w:permEnd w:id="307902717" w:displacedByCustomXml="next"/>
          </w:sdtContent>
        </w:sdt>
      </w:tr>
      <w:tr w:rsidR="00452823" w:rsidRPr="007D3176" w14:paraId="2AE23E26" w14:textId="77777777" w:rsidTr="009647CB">
        <w:tc>
          <w:tcPr>
            <w:tcW w:w="4802" w:type="dxa"/>
            <w:tcBorders>
              <w:top w:val="single" w:sz="4" w:space="0" w:color="auto"/>
              <w:left w:val="single" w:sz="12" w:space="0" w:color="auto"/>
            </w:tcBorders>
            <w:shd w:val="clear" w:color="auto" w:fill="auto"/>
            <w:vAlign w:val="center"/>
          </w:tcPr>
          <w:p w14:paraId="26159579" w14:textId="77777777" w:rsidR="00452823" w:rsidRPr="007D3176" w:rsidRDefault="00452823" w:rsidP="009647CB">
            <w:pPr>
              <w:rPr>
                <w:rFonts w:cs="Arial"/>
                <w:kern w:val="2"/>
              </w:rPr>
            </w:pPr>
            <w:r w:rsidRPr="007D3176">
              <w:rPr>
                <w:rFonts w:cs="Arial"/>
                <w:bCs/>
              </w:rPr>
              <w:t>Total number of admissions to the service</w:t>
            </w:r>
          </w:p>
        </w:tc>
        <w:sdt>
          <w:sdtPr>
            <w:rPr>
              <w:rFonts w:cs="Arial"/>
              <w:bCs/>
              <w:color w:val="000000"/>
              <w:kern w:val="2"/>
            </w:rPr>
            <w:id w:val="-1357881936"/>
            <w:lock w:val="sdtLocked"/>
            <w:placeholder>
              <w:docPart w:val="00090D0A1C3B48A1828E780C7A1F1B2F"/>
            </w:placeholder>
            <w:showingPlcHdr/>
          </w:sdtPr>
          <w:sdtEndPr/>
          <w:sdtContent>
            <w:permStart w:id="65156529" w:edGrp="everyone" w:displacedByCustomXml="prev"/>
            <w:tc>
              <w:tcPr>
                <w:tcW w:w="1622" w:type="dxa"/>
                <w:tcBorders>
                  <w:top w:val="single" w:sz="4" w:space="0" w:color="auto"/>
                </w:tcBorders>
                <w:shd w:val="clear" w:color="auto" w:fill="auto"/>
              </w:tcPr>
              <w:p w14:paraId="25140618" w14:textId="77777777" w:rsidR="00452823" w:rsidRPr="007D3176" w:rsidRDefault="00452823" w:rsidP="009647CB">
                <w:pPr>
                  <w:jc w:val="center"/>
                  <w:rPr>
                    <w:rFonts w:cs="Arial"/>
                  </w:rPr>
                </w:pPr>
                <w:r w:rsidRPr="007D3176">
                  <w:rPr>
                    <w:rStyle w:val="PlaceholderText"/>
                    <w:rFonts w:cs="Arial"/>
                  </w:rPr>
                  <w:t>#</w:t>
                </w:r>
              </w:p>
            </w:tc>
            <w:permEnd w:id="65156529" w:displacedByCustomXml="next"/>
          </w:sdtContent>
        </w:sdt>
        <w:sdt>
          <w:sdtPr>
            <w:rPr>
              <w:rFonts w:cs="Arial"/>
              <w:bCs/>
              <w:color w:val="000000"/>
              <w:kern w:val="2"/>
            </w:rPr>
            <w:id w:val="-292746980"/>
            <w:lock w:val="sdtLocked"/>
            <w:placeholder>
              <w:docPart w:val="06DDECDEBEC7433397F5888D939AF114"/>
            </w:placeholder>
            <w:showingPlcHdr/>
          </w:sdtPr>
          <w:sdtEndPr/>
          <w:sdtContent>
            <w:permStart w:id="1005916662" w:edGrp="everyone" w:displacedByCustomXml="prev"/>
            <w:tc>
              <w:tcPr>
                <w:tcW w:w="1622" w:type="dxa"/>
                <w:tcBorders>
                  <w:top w:val="single" w:sz="4" w:space="0" w:color="auto"/>
                </w:tcBorders>
                <w:shd w:val="clear" w:color="auto" w:fill="auto"/>
              </w:tcPr>
              <w:p w14:paraId="0C3A96F8" w14:textId="77777777" w:rsidR="00452823" w:rsidRPr="007D3176" w:rsidRDefault="00452823" w:rsidP="009647CB">
                <w:pPr>
                  <w:jc w:val="center"/>
                  <w:rPr>
                    <w:rFonts w:cs="Arial"/>
                  </w:rPr>
                </w:pPr>
                <w:r w:rsidRPr="007D3176">
                  <w:rPr>
                    <w:rStyle w:val="PlaceholderText"/>
                    <w:rFonts w:cs="Arial"/>
                  </w:rPr>
                  <w:t>#</w:t>
                </w:r>
              </w:p>
            </w:tc>
            <w:permEnd w:id="1005916662" w:displacedByCustomXml="next"/>
          </w:sdtContent>
        </w:sdt>
        <w:sdt>
          <w:sdtPr>
            <w:rPr>
              <w:rFonts w:cs="Arial"/>
              <w:bCs/>
              <w:color w:val="000000"/>
              <w:kern w:val="2"/>
            </w:rPr>
            <w:id w:val="1436784540"/>
            <w:lock w:val="sdtLocked"/>
            <w:placeholder>
              <w:docPart w:val="728297E1B9244D0589FBE4F19D69CBE3"/>
            </w:placeholder>
            <w:showingPlcHdr/>
          </w:sdtPr>
          <w:sdtEndPr/>
          <w:sdtContent>
            <w:permStart w:id="1324640968" w:edGrp="everyone" w:displacedByCustomXml="prev"/>
            <w:tc>
              <w:tcPr>
                <w:tcW w:w="1622" w:type="dxa"/>
                <w:tcBorders>
                  <w:top w:val="single" w:sz="4" w:space="0" w:color="auto"/>
                  <w:right w:val="single" w:sz="12" w:space="0" w:color="auto"/>
                </w:tcBorders>
                <w:shd w:val="clear" w:color="auto" w:fill="auto"/>
              </w:tcPr>
              <w:p w14:paraId="3EBE702D" w14:textId="77777777" w:rsidR="00452823" w:rsidRPr="007D3176" w:rsidRDefault="00452823" w:rsidP="009647CB">
                <w:pPr>
                  <w:jc w:val="center"/>
                  <w:rPr>
                    <w:rFonts w:cs="Arial"/>
                  </w:rPr>
                </w:pPr>
                <w:r w:rsidRPr="007D3176">
                  <w:rPr>
                    <w:rStyle w:val="PlaceholderText"/>
                    <w:rFonts w:cs="Arial"/>
                  </w:rPr>
                  <w:t>#</w:t>
                </w:r>
              </w:p>
            </w:tc>
            <w:permEnd w:id="1324640968" w:displacedByCustomXml="next"/>
          </w:sdtContent>
        </w:sdt>
      </w:tr>
      <w:tr w:rsidR="00452823" w:rsidRPr="007D3176" w14:paraId="18F5040F" w14:textId="77777777" w:rsidTr="009647CB">
        <w:tc>
          <w:tcPr>
            <w:tcW w:w="4802" w:type="dxa"/>
            <w:tcBorders>
              <w:left w:val="single" w:sz="12" w:space="0" w:color="auto"/>
            </w:tcBorders>
            <w:shd w:val="clear" w:color="auto" w:fill="auto"/>
            <w:vAlign w:val="center"/>
          </w:tcPr>
          <w:p w14:paraId="4476FC70" w14:textId="0E29EB40" w:rsidR="00452823" w:rsidRPr="007D3176" w:rsidRDefault="00452823" w:rsidP="009647CB">
            <w:pPr>
              <w:rPr>
                <w:rFonts w:cs="Arial"/>
                <w:bCs/>
              </w:rPr>
            </w:pPr>
            <w:r w:rsidRPr="007D3176">
              <w:rPr>
                <w:rFonts w:cs="Arial"/>
                <w:bCs/>
              </w:rPr>
              <w:t>Number of new patients admitted each year (“new” refers to those who are seen by members of</w:t>
            </w:r>
            <w:r w:rsidR="000E28FD">
              <w:rPr>
                <w:rFonts w:cs="Arial"/>
                <w:bCs/>
              </w:rPr>
              <w:t xml:space="preserve"> the service for the first time</w:t>
            </w:r>
            <w:r w:rsidRPr="007D3176">
              <w:rPr>
                <w:rFonts w:cs="Arial"/>
                <w:bCs/>
              </w:rPr>
              <w:t>)</w:t>
            </w:r>
            <w:r w:rsidR="000E28FD">
              <w:rPr>
                <w:rFonts w:cs="Arial"/>
                <w:bCs/>
              </w:rPr>
              <w:t>.</w:t>
            </w:r>
          </w:p>
        </w:tc>
        <w:sdt>
          <w:sdtPr>
            <w:rPr>
              <w:rFonts w:cs="Arial"/>
              <w:bCs/>
              <w:color w:val="000000"/>
              <w:kern w:val="2"/>
            </w:rPr>
            <w:id w:val="1563989000"/>
            <w:lock w:val="sdtLocked"/>
            <w:placeholder>
              <w:docPart w:val="F22AE9E4A7894847AF7ECAAC8948E398"/>
            </w:placeholder>
            <w:showingPlcHdr/>
          </w:sdtPr>
          <w:sdtEndPr/>
          <w:sdtContent>
            <w:permStart w:id="529347767" w:edGrp="everyone" w:displacedByCustomXml="prev"/>
            <w:tc>
              <w:tcPr>
                <w:tcW w:w="1622" w:type="dxa"/>
                <w:shd w:val="clear" w:color="auto" w:fill="auto"/>
              </w:tcPr>
              <w:p w14:paraId="23BF3D37" w14:textId="77777777" w:rsidR="00452823" w:rsidRPr="007D3176" w:rsidRDefault="00452823" w:rsidP="009647CB">
                <w:pPr>
                  <w:jc w:val="center"/>
                  <w:rPr>
                    <w:rFonts w:cs="Arial"/>
                  </w:rPr>
                </w:pPr>
                <w:r w:rsidRPr="007D3176">
                  <w:rPr>
                    <w:rStyle w:val="PlaceholderText"/>
                    <w:rFonts w:cs="Arial"/>
                  </w:rPr>
                  <w:t>#</w:t>
                </w:r>
              </w:p>
            </w:tc>
            <w:permEnd w:id="529347767" w:displacedByCustomXml="next"/>
          </w:sdtContent>
        </w:sdt>
        <w:sdt>
          <w:sdtPr>
            <w:rPr>
              <w:rFonts w:cs="Arial"/>
              <w:bCs/>
              <w:color w:val="000000"/>
              <w:kern w:val="2"/>
            </w:rPr>
            <w:id w:val="373204827"/>
            <w:lock w:val="sdtLocked"/>
            <w:placeholder>
              <w:docPart w:val="5577D05E64CF4C62A5FD805510CFDFD0"/>
            </w:placeholder>
            <w:showingPlcHdr/>
          </w:sdtPr>
          <w:sdtEndPr/>
          <w:sdtContent>
            <w:permStart w:id="299633564" w:edGrp="everyone" w:displacedByCustomXml="prev"/>
            <w:tc>
              <w:tcPr>
                <w:tcW w:w="1622" w:type="dxa"/>
                <w:shd w:val="clear" w:color="auto" w:fill="auto"/>
              </w:tcPr>
              <w:p w14:paraId="7A9C295D" w14:textId="77777777" w:rsidR="00452823" w:rsidRPr="007D3176" w:rsidRDefault="00452823" w:rsidP="009647CB">
                <w:pPr>
                  <w:jc w:val="center"/>
                  <w:rPr>
                    <w:rFonts w:cs="Arial"/>
                  </w:rPr>
                </w:pPr>
                <w:r w:rsidRPr="007D3176">
                  <w:rPr>
                    <w:rStyle w:val="PlaceholderText"/>
                    <w:rFonts w:cs="Arial"/>
                  </w:rPr>
                  <w:t>#</w:t>
                </w:r>
              </w:p>
            </w:tc>
            <w:permEnd w:id="299633564" w:displacedByCustomXml="next"/>
          </w:sdtContent>
        </w:sdt>
        <w:sdt>
          <w:sdtPr>
            <w:rPr>
              <w:rFonts w:cs="Arial"/>
              <w:bCs/>
              <w:color w:val="000000"/>
              <w:kern w:val="2"/>
            </w:rPr>
            <w:id w:val="-526490005"/>
            <w:lock w:val="sdtLocked"/>
            <w:placeholder>
              <w:docPart w:val="9E88D66AA7054EA9A01347E1A53FD519"/>
            </w:placeholder>
            <w:showingPlcHdr/>
          </w:sdtPr>
          <w:sdtEndPr/>
          <w:sdtContent>
            <w:permStart w:id="2130401302" w:edGrp="everyone" w:displacedByCustomXml="prev"/>
            <w:tc>
              <w:tcPr>
                <w:tcW w:w="1622" w:type="dxa"/>
                <w:tcBorders>
                  <w:right w:val="single" w:sz="12" w:space="0" w:color="auto"/>
                </w:tcBorders>
                <w:shd w:val="clear" w:color="auto" w:fill="auto"/>
              </w:tcPr>
              <w:p w14:paraId="53EBD270" w14:textId="77777777" w:rsidR="00452823" w:rsidRPr="007D3176" w:rsidRDefault="00452823" w:rsidP="009647CB">
                <w:pPr>
                  <w:jc w:val="center"/>
                  <w:rPr>
                    <w:rFonts w:cs="Arial"/>
                  </w:rPr>
                </w:pPr>
                <w:r w:rsidRPr="007D3176">
                  <w:rPr>
                    <w:rStyle w:val="PlaceholderText"/>
                    <w:rFonts w:cs="Arial"/>
                  </w:rPr>
                  <w:t>#</w:t>
                </w:r>
              </w:p>
            </w:tc>
            <w:permEnd w:id="2130401302" w:displacedByCustomXml="next"/>
          </w:sdtContent>
        </w:sdt>
      </w:tr>
      <w:tr w:rsidR="00452823" w:rsidRPr="007D3176" w14:paraId="2DFE22AF" w14:textId="77777777" w:rsidTr="009647CB">
        <w:tc>
          <w:tcPr>
            <w:tcW w:w="4802" w:type="dxa"/>
            <w:tcBorders>
              <w:left w:val="single" w:sz="12" w:space="0" w:color="auto"/>
            </w:tcBorders>
            <w:shd w:val="clear" w:color="auto" w:fill="auto"/>
            <w:vAlign w:val="center"/>
          </w:tcPr>
          <w:p w14:paraId="0AA9601C" w14:textId="77777777" w:rsidR="00452823" w:rsidRPr="007D3176" w:rsidRDefault="00452823" w:rsidP="009647CB">
            <w:pPr>
              <w:rPr>
                <w:rFonts w:cs="Arial"/>
                <w:bCs/>
              </w:rPr>
            </w:pPr>
            <w:r w:rsidRPr="007D3176">
              <w:rPr>
                <w:rFonts w:cs="Arial"/>
                <w:bCs/>
              </w:rPr>
              <w:t xml:space="preserve">Average length of stay of patients on the service </w:t>
            </w:r>
          </w:p>
        </w:tc>
        <w:sdt>
          <w:sdtPr>
            <w:rPr>
              <w:rFonts w:cs="Arial"/>
              <w:bCs/>
              <w:color w:val="000000"/>
              <w:kern w:val="2"/>
            </w:rPr>
            <w:id w:val="-1782950656"/>
            <w:lock w:val="sdtLocked"/>
            <w:placeholder>
              <w:docPart w:val="FD63B8F21EF24E0C9B9EE4B483D5EAB5"/>
            </w:placeholder>
            <w:showingPlcHdr/>
          </w:sdtPr>
          <w:sdtEndPr/>
          <w:sdtContent>
            <w:permStart w:id="751642800" w:edGrp="everyone" w:displacedByCustomXml="prev"/>
            <w:tc>
              <w:tcPr>
                <w:tcW w:w="1622" w:type="dxa"/>
                <w:shd w:val="clear" w:color="auto" w:fill="auto"/>
              </w:tcPr>
              <w:p w14:paraId="1ED8CF8A" w14:textId="77777777" w:rsidR="00452823" w:rsidRPr="007D3176" w:rsidRDefault="00452823" w:rsidP="009647CB">
                <w:pPr>
                  <w:jc w:val="center"/>
                  <w:rPr>
                    <w:rFonts w:cs="Arial"/>
                  </w:rPr>
                </w:pPr>
                <w:r w:rsidRPr="007D3176">
                  <w:rPr>
                    <w:rStyle w:val="PlaceholderText"/>
                    <w:rFonts w:cs="Arial"/>
                  </w:rPr>
                  <w:t>#</w:t>
                </w:r>
              </w:p>
            </w:tc>
            <w:permEnd w:id="751642800" w:displacedByCustomXml="next"/>
          </w:sdtContent>
        </w:sdt>
        <w:sdt>
          <w:sdtPr>
            <w:rPr>
              <w:rFonts w:cs="Arial"/>
              <w:bCs/>
              <w:color w:val="000000"/>
              <w:kern w:val="2"/>
            </w:rPr>
            <w:id w:val="-252895435"/>
            <w:lock w:val="sdtLocked"/>
            <w:placeholder>
              <w:docPart w:val="BEFF3AF7071C433ABD2C1DEA4DDB45D8"/>
            </w:placeholder>
            <w:showingPlcHdr/>
          </w:sdtPr>
          <w:sdtEndPr/>
          <w:sdtContent>
            <w:permStart w:id="386494641" w:edGrp="everyone" w:displacedByCustomXml="prev"/>
            <w:tc>
              <w:tcPr>
                <w:tcW w:w="1622" w:type="dxa"/>
                <w:shd w:val="clear" w:color="auto" w:fill="auto"/>
              </w:tcPr>
              <w:p w14:paraId="7E9EB1E7" w14:textId="77777777" w:rsidR="00452823" w:rsidRPr="007D3176" w:rsidRDefault="00452823" w:rsidP="009647CB">
                <w:pPr>
                  <w:jc w:val="center"/>
                  <w:rPr>
                    <w:rFonts w:cs="Arial"/>
                  </w:rPr>
                </w:pPr>
                <w:r w:rsidRPr="007D3176">
                  <w:rPr>
                    <w:rStyle w:val="PlaceholderText"/>
                    <w:rFonts w:cs="Arial"/>
                  </w:rPr>
                  <w:t>#</w:t>
                </w:r>
              </w:p>
            </w:tc>
            <w:permEnd w:id="386494641" w:displacedByCustomXml="next"/>
          </w:sdtContent>
        </w:sdt>
        <w:sdt>
          <w:sdtPr>
            <w:rPr>
              <w:rFonts w:cs="Arial"/>
              <w:bCs/>
              <w:color w:val="000000"/>
              <w:kern w:val="2"/>
            </w:rPr>
            <w:id w:val="-1023931529"/>
            <w:lock w:val="sdtLocked"/>
            <w:placeholder>
              <w:docPart w:val="A036B3FDD24A414CBB021838FAAE86AC"/>
            </w:placeholder>
            <w:showingPlcHdr/>
          </w:sdtPr>
          <w:sdtEndPr/>
          <w:sdtContent>
            <w:permStart w:id="1049583533" w:edGrp="everyone" w:displacedByCustomXml="prev"/>
            <w:tc>
              <w:tcPr>
                <w:tcW w:w="1622" w:type="dxa"/>
                <w:tcBorders>
                  <w:right w:val="single" w:sz="12" w:space="0" w:color="auto"/>
                </w:tcBorders>
                <w:shd w:val="clear" w:color="auto" w:fill="auto"/>
              </w:tcPr>
              <w:p w14:paraId="291BE3C7" w14:textId="77777777" w:rsidR="00452823" w:rsidRPr="007D3176" w:rsidRDefault="00452823" w:rsidP="009647CB">
                <w:pPr>
                  <w:jc w:val="center"/>
                  <w:rPr>
                    <w:rFonts w:cs="Arial"/>
                  </w:rPr>
                </w:pPr>
                <w:r w:rsidRPr="007D3176">
                  <w:rPr>
                    <w:rStyle w:val="PlaceholderText"/>
                    <w:rFonts w:cs="Arial"/>
                  </w:rPr>
                  <w:t>#</w:t>
                </w:r>
              </w:p>
            </w:tc>
            <w:permEnd w:id="1049583533" w:displacedByCustomXml="next"/>
          </w:sdtContent>
        </w:sdt>
      </w:tr>
      <w:tr w:rsidR="00452823" w:rsidRPr="007D3176" w14:paraId="6425E20A" w14:textId="77777777" w:rsidTr="009647CB">
        <w:tc>
          <w:tcPr>
            <w:tcW w:w="4802" w:type="dxa"/>
            <w:tcBorders>
              <w:left w:val="single" w:sz="12" w:space="0" w:color="auto"/>
              <w:bottom w:val="single" w:sz="12" w:space="0" w:color="auto"/>
            </w:tcBorders>
            <w:shd w:val="clear" w:color="auto" w:fill="auto"/>
            <w:vAlign w:val="center"/>
          </w:tcPr>
          <w:p w14:paraId="098561CE" w14:textId="77777777" w:rsidR="00452823" w:rsidRPr="007D3176" w:rsidRDefault="00452823" w:rsidP="009647CB">
            <w:pPr>
              <w:rPr>
                <w:rFonts w:cs="Arial"/>
                <w:bCs/>
              </w:rPr>
            </w:pPr>
            <w:r w:rsidRPr="007D3176">
              <w:rPr>
                <w:rFonts w:cs="Arial"/>
                <w:bCs/>
              </w:rPr>
              <w:t>Average daily census of patients on the service, including consultations</w:t>
            </w:r>
          </w:p>
        </w:tc>
        <w:sdt>
          <w:sdtPr>
            <w:rPr>
              <w:rFonts w:cs="Arial"/>
              <w:bCs/>
              <w:color w:val="000000"/>
              <w:kern w:val="2"/>
            </w:rPr>
            <w:id w:val="1106388442"/>
            <w:lock w:val="sdtLocked"/>
            <w:placeholder>
              <w:docPart w:val="B3AA80871C3441C7BF208DE7972AC009"/>
            </w:placeholder>
            <w:showingPlcHdr/>
          </w:sdtPr>
          <w:sdtEndPr/>
          <w:sdtContent>
            <w:permStart w:id="1660298227" w:edGrp="everyone" w:displacedByCustomXml="prev"/>
            <w:tc>
              <w:tcPr>
                <w:tcW w:w="1622" w:type="dxa"/>
                <w:tcBorders>
                  <w:bottom w:val="single" w:sz="12" w:space="0" w:color="auto"/>
                </w:tcBorders>
                <w:shd w:val="clear" w:color="auto" w:fill="auto"/>
              </w:tcPr>
              <w:p w14:paraId="5D05C139" w14:textId="77777777" w:rsidR="00452823" w:rsidRPr="007D3176" w:rsidRDefault="00452823" w:rsidP="009647CB">
                <w:pPr>
                  <w:jc w:val="center"/>
                  <w:rPr>
                    <w:rFonts w:cs="Arial"/>
                  </w:rPr>
                </w:pPr>
                <w:r w:rsidRPr="007D3176">
                  <w:rPr>
                    <w:rStyle w:val="PlaceholderText"/>
                    <w:rFonts w:cs="Arial"/>
                  </w:rPr>
                  <w:t>#</w:t>
                </w:r>
              </w:p>
            </w:tc>
            <w:permEnd w:id="1660298227" w:displacedByCustomXml="next"/>
          </w:sdtContent>
        </w:sdt>
        <w:sdt>
          <w:sdtPr>
            <w:rPr>
              <w:rFonts w:cs="Arial"/>
              <w:bCs/>
              <w:color w:val="000000"/>
              <w:kern w:val="2"/>
            </w:rPr>
            <w:id w:val="867189764"/>
            <w:lock w:val="sdtLocked"/>
            <w:placeholder>
              <w:docPart w:val="AABA9C0D012B4138AB0C631008BF45B8"/>
            </w:placeholder>
            <w:showingPlcHdr/>
          </w:sdtPr>
          <w:sdtEndPr/>
          <w:sdtContent>
            <w:permStart w:id="1330134288" w:edGrp="everyone" w:displacedByCustomXml="prev"/>
            <w:tc>
              <w:tcPr>
                <w:tcW w:w="1622" w:type="dxa"/>
                <w:tcBorders>
                  <w:bottom w:val="single" w:sz="12" w:space="0" w:color="auto"/>
                </w:tcBorders>
                <w:shd w:val="clear" w:color="auto" w:fill="auto"/>
              </w:tcPr>
              <w:p w14:paraId="40D29A0C" w14:textId="77777777" w:rsidR="00452823" w:rsidRPr="007D3176" w:rsidRDefault="00452823" w:rsidP="009647CB">
                <w:pPr>
                  <w:jc w:val="center"/>
                  <w:rPr>
                    <w:rFonts w:cs="Arial"/>
                  </w:rPr>
                </w:pPr>
                <w:r w:rsidRPr="007D3176">
                  <w:rPr>
                    <w:rStyle w:val="PlaceholderText"/>
                    <w:rFonts w:cs="Arial"/>
                  </w:rPr>
                  <w:t>#</w:t>
                </w:r>
              </w:p>
            </w:tc>
            <w:permEnd w:id="1330134288" w:displacedByCustomXml="next"/>
          </w:sdtContent>
        </w:sdt>
        <w:sdt>
          <w:sdtPr>
            <w:rPr>
              <w:rFonts w:cs="Arial"/>
              <w:bCs/>
              <w:color w:val="000000"/>
              <w:kern w:val="2"/>
            </w:rPr>
            <w:id w:val="-222913238"/>
            <w:lock w:val="sdtLocked"/>
            <w:placeholder>
              <w:docPart w:val="5AAD342B91644629B3E9743065DF7CEC"/>
            </w:placeholder>
            <w:showingPlcHdr/>
          </w:sdtPr>
          <w:sdtEndPr/>
          <w:sdtContent>
            <w:permStart w:id="213660808" w:edGrp="everyone" w:displacedByCustomXml="prev"/>
            <w:tc>
              <w:tcPr>
                <w:tcW w:w="1622" w:type="dxa"/>
                <w:tcBorders>
                  <w:bottom w:val="single" w:sz="12" w:space="0" w:color="auto"/>
                  <w:right w:val="single" w:sz="12" w:space="0" w:color="auto"/>
                </w:tcBorders>
                <w:shd w:val="clear" w:color="auto" w:fill="auto"/>
              </w:tcPr>
              <w:p w14:paraId="6A6C9F3D" w14:textId="77777777" w:rsidR="00452823" w:rsidRPr="007D3176" w:rsidRDefault="00452823" w:rsidP="009647CB">
                <w:pPr>
                  <w:jc w:val="center"/>
                  <w:rPr>
                    <w:rFonts w:cs="Arial"/>
                  </w:rPr>
                </w:pPr>
                <w:r w:rsidRPr="007D3176">
                  <w:rPr>
                    <w:rStyle w:val="PlaceholderText"/>
                    <w:rFonts w:cs="Arial"/>
                  </w:rPr>
                  <w:t>#</w:t>
                </w:r>
              </w:p>
            </w:tc>
            <w:permEnd w:id="213660808" w:displacedByCustomXml="next"/>
          </w:sdtContent>
        </w:sdt>
      </w:tr>
    </w:tbl>
    <w:p w14:paraId="36B2E825" w14:textId="77777777" w:rsidR="00EC4F89" w:rsidRDefault="00EC4F89" w:rsidP="00452823">
      <w:pPr>
        <w:rPr>
          <w:rFonts w:cs="Arial"/>
          <w:b/>
          <w:strike/>
          <w:color w:val="000000"/>
          <w:highlight w:val="yellow"/>
          <w:u w:val="single"/>
          <w:lang w:val="en-CA"/>
        </w:rPr>
        <w:sectPr w:rsidR="00EC4F89" w:rsidSect="007D3176">
          <w:endnotePr>
            <w:numFmt w:val="decimal"/>
          </w:endnotePr>
          <w:type w:val="continuous"/>
          <w:pgSz w:w="12240" w:h="15840" w:code="1"/>
          <w:pgMar w:top="1080" w:right="1080" w:bottom="1080" w:left="1080" w:header="720" w:footer="360" w:gutter="0"/>
          <w:cols w:space="720"/>
          <w:formProt w:val="0"/>
          <w:noEndnote/>
        </w:sectPr>
      </w:pPr>
    </w:p>
    <w:p w14:paraId="4D427FA8" w14:textId="5E2E7106" w:rsidR="00452823" w:rsidRPr="007D3176" w:rsidRDefault="00452823" w:rsidP="00452823">
      <w:pPr>
        <w:rPr>
          <w:rFonts w:cs="Arial"/>
          <w:b/>
          <w:strike/>
          <w:color w:val="000000"/>
          <w:highlight w:val="yellow"/>
          <w:u w:val="single"/>
          <w:lang w:val="en-CA"/>
        </w:rPr>
      </w:pPr>
    </w:p>
    <w:p w14:paraId="0B282A06" w14:textId="77777777" w:rsidR="00452823" w:rsidRPr="007D3176" w:rsidRDefault="00452823" w:rsidP="00452823">
      <w:pPr>
        <w:rPr>
          <w:rFonts w:cs="Arial"/>
          <w:b/>
          <w:bCs/>
          <w:color w:val="000000"/>
        </w:rPr>
      </w:pPr>
      <w:r w:rsidRPr="007D3176">
        <w:rPr>
          <w:rFonts w:cs="Arial"/>
          <w:b/>
          <w:color w:val="000000"/>
          <w:lang w:val="en-CA"/>
        </w:rPr>
        <w:fldChar w:fldCharType="begin"/>
      </w:r>
      <w:r w:rsidRPr="007D3176">
        <w:rPr>
          <w:rFonts w:cs="Arial"/>
          <w:b/>
          <w:color w:val="000000"/>
          <w:lang w:val="en-CA"/>
        </w:rPr>
        <w:instrText xml:space="preserve"> SEQ CHAPTER \h \r 1</w:instrText>
      </w:r>
      <w:r w:rsidRPr="007D3176">
        <w:rPr>
          <w:rFonts w:cs="Arial"/>
          <w:b/>
          <w:color w:val="000000"/>
          <w:lang w:val="en-CA"/>
        </w:rPr>
        <w:fldChar w:fldCharType="end"/>
      </w:r>
      <w:r w:rsidRPr="007D3176">
        <w:rPr>
          <w:rFonts w:cs="Arial"/>
          <w:b/>
          <w:bCs/>
          <w:color w:val="000000"/>
        </w:rPr>
        <w:t>Ambulatory Pediatric Cardiology Experience for All Years of Training</w:t>
      </w:r>
    </w:p>
    <w:p w14:paraId="1EE0E16D" w14:textId="77777777" w:rsidR="00452823" w:rsidRPr="007D3176" w:rsidRDefault="00452823" w:rsidP="00452823">
      <w:pPr>
        <w:rPr>
          <w:rFonts w:cs="Arial"/>
          <w:color w:val="000000"/>
        </w:rPr>
      </w:pPr>
    </w:p>
    <w:p w14:paraId="0598E580" w14:textId="5344F65D" w:rsidR="00452823" w:rsidRDefault="00652969" w:rsidP="00452823">
      <w:r w:rsidRPr="00932116">
        <w:rPr>
          <w:kern w:val="2"/>
        </w:rPr>
        <w:t>Provide the following information for all years of training.</w:t>
      </w:r>
      <w:r w:rsidRPr="00932116">
        <w:rPr>
          <w:b/>
          <w:bCs/>
        </w:rPr>
        <w:t xml:space="preserve"> </w:t>
      </w:r>
      <w:r w:rsidRPr="00932116">
        <w:t>Add rows as necessary.</w:t>
      </w:r>
    </w:p>
    <w:p w14:paraId="379C9F19" w14:textId="77777777" w:rsidR="002D528B" w:rsidRDefault="002D528B" w:rsidP="00452823">
      <w:pPr>
        <w:rPr>
          <w:rFonts w:cs="Arial"/>
          <w:color w:val="000000"/>
        </w:rPr>
      </w:pPr>
    </w:p>
    <w:p w14:paraId="3AED7691" w14:textId="42EA7523" w:rsidR="002D528B" w:rsidRDefault="002D528B" w:rsidP="00452823">
      <w:pPr>
        <w:rPr>
          <w:rFonts w:cs="Arial"/>
          <w:color w:val="000000"/>
        </w:rPr>
        <w:sectPr w:rsidR="002D528B" w:rsidSect="007D3176">
          <w:endnotePr>
            <w:numFmt w:val="decimal"/>
          </w:endnotePr>
          <w:type w:val="continuous"/>
          <w:pgSz w:w="12240" w:h="15840" w:code="1"/>
          <w:pgMar w:top="1080" w:right="1080" w:bottom="1080" w:left="1080" w:header="720" w:footer="360" w:gutter="0"/>
          <w:cols w:space="720"/>
          <w:noEndnote/>
        </w:sectPr>
      </w:pPr>
    </w:p>
    <w:p w14:paraId="17AC3FAE" w14:textId="3E54166F" w:rsidR="002D528B" w:rsidRPr="007D3176" w:rsidRDefault="002D528B" w:rsidP="00452823">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436"/>
        <w:gridCol w:w="1435"/>
        <w:gridCol w:w="1435"/>
        <w:gridCol w:w="1437"/>
        <w:gridCol w:w="1435"/>
        <w:gridCol w:w="1435"/>
        <w:gridCol w:w="1437"/>
      </w:tblGrid>
      <w:tr w:rsidR="00452823" w:rsidRPr="007D3176" w14:paraId="7D11ED0E" w14:textId="77777777" w:rsidTr="009647CB">
        <w:trPr>
          <w:cantSplit/>
          <w:tblHeader/>
        </w:trPr>
        <w:tc>
          <w:tcPr>
            <w:tcW w:w="714" w:type="pct"/>
            <w:tcBorders>
              <w:top w:val="single" w:sz="12" w:space="0" w:color="auto"/>
              <w:bottom w:val="single" w:sz="6" w:space="0" w:color="auto"/>
            </w:tcBorders>
            <w:shd w:val="clear" w:color="auto" w:fill="D9D9D9"/>
            <w:vAlign w:val="bottom"/>
          </w:tcPr>
          <w:p w14:paraId="55A90257" w14:textId="77777777" w:rsidR="00452823" w:rsidRPr="007D3176" w:rsidRDefault="00452823" w:rsidP="009647CB">
            <w:pPr>
              <w:rPr>
                <w:rFonts w:cs="Arial"/>
                <w:color w:val="000000"/>
              </w:rPr>
            </w:pPr>
            <w:r w:rsidRPr="007D3176">
              <w:rPr>
                <w:rFonts w:cs="Arial"/>
                <w:b/>
                <w:color w:val="000000"/>
              </w:rPr>
              <w:lastRenderedPageBreak/>
              <w:t>Name of Experience Use Site/Other Setting Identifier</w:t>
            </w:r>
          </w:p>
        </w:tc>
        <w:tc>
          <w:tcPr>
            <w:tcW w:w="714" w:type="pct"/>
            <w:tcBorders>
              <w:top w:val="single" w:sz="12" w:space="0" w:color="auto"/>
              <w:bottom w:val="single" w:sz="6" w:space="0" w:color="auto"/>
            </w:tcBorders>
            <w:shd w:val="clear" w:color="auto" w:fill="D9D9D9"/>
            <w:vAlign w:val="bottom"/>
          </w:tcPr>
          <w:p w14:paraId="4FCBAF34" w14:textId="2C8CD147" w:rsidR="00452823" w:rsidRPr="007D3176" w:rsidRDefault="00452823" w:rsidP="009647CB">
            <w:pPr>
              <w:jc w:val="center"/>
              <w:rPr>
                <w:rFonts w:cs="Arial"/>
                <w:b/>
                <w:color w:val="000000"/>
              </w:rPr>
            </w:pPr>
            <w:r w:rsidRPr="007D3176">
              <w:rPr>
                <w:rFonts w:cs="Arial"/>
                <w:b/>
                <w:color w:val="000000"/>
              </w:rPr>
              <w:t xml:space="preserve">Duration of Experience (in </w:t>
            </w:r>
            <w:r w:rsidR="00193994" w:rsidRPr="007D3176">
              <w:rPr>
                <w:rFonts w:cs="Arial"/>
                <w:b/>
                <w:color w:val="000000"/>
              </w:rPr>
              <w:t>wks.</w:t>
            </w:r>
            <w:r w:rsidRPr="007D3176">
              <w:rPr>
                <w:rFonts w:cs="Arial"/>
                <w:b/>
                <w:color w:val="000000"/>
              </w:rPr>
              <w:t>/</w:t>
            </w:r>
            <w:r w:rsidR="00193994" w:rsidRPr="007D3176">
              <w:rPr>
                <w:rFonts w:cs="Arial"/>
                <w:b/>
                <w:color w:val="000000"/>
              </w:rPr>
              <w:t>yr.</w:t>
            </w:r>
            <w:r w:rsidRPr="007D3176">
              <w:rPr>
                <w:rFonts w:cs="Arial"/>
                <w:b/>
                <w:color w:val="000000"/>
              </w:rPr>
              <w:t>)</w:t>
            </w:r>
          </w:p>
        </w:tc>
        <w:tc>
          <w:tcPr>
            <w:tcW w:w="714" w:type="pct"/>
            <w:tcBorders>
              <w:top w:val="single" w:sz="12" w:space="0" w:color="auto"/>
              <w:bottom w:val="single" w:sz="6" w:space="0" w:color="auto"/>
            </w:tcBorders>
            <w:shd w:val="clear" w:color="auto" w:fill="D9D9D9"/>
            <w:vAlign w:val="bottom"/>
          </w:tcPr>
          <w:p w14:paraId="540D316F" w14:textId="77777777" w:rsidR="00452823" w:rsidRPr="007D3176" w:rsidRDefault="00452823" w:rsidP="009647CB">
            <w:pPr>
              <w:jc w:val="center"/>
              <w:rPr>
                <w:rFonts w:cs="Arial"/>
                <w:b/>
                <w:color w:val="000000"/>
              </w:rPr>
            </w:pPr>
            <w:r w:rsidRPr="007D3176">
              <w:rPr>
                <w:rFonts w:cs="Arial"/>
                <w:b/>
                <w:color w:val="000000"/>
              </w:rPr>
              <w:t>Number of Sessions Per Week Per Fellow</w:t>
            </w:r>
          </w:p>
        </w:tc>
        <w:tc>
          <w:tcPr>
            <w:tcW w:w="715" w:type="pct"/>
            <w:tcBorders>
              <w:top w:val="single" w:sz="12" w:space="0" w:color="auto"/>
              <w:bottom w:val="single" w:sz="6" w:space="0" w:color="auto"/>
            </w:tcBorders>
            <w:shd w:val="clear" w:color="auto" w:fill="D9D9D9"/>
            <w:vAlign w:val="bottom"/>
          </w:tcPr>
          <w:p w14:paraId="192E5D79" w14:textId="77777777" w:rsidR="00452823" w:rsidRPr="007D3176" w:rsidRDefault="00452823" w:rsidP="009647CB">
            <w:pPr>
              <w:jc w:val="center"/>
              <w:rPr>
                <w:rFonts w:cs="Arial"/>
                <w:b/>
                <w:color w:val="000000"/>
              </w:rPr>
            </w:pPr>
            <w:r w:rsidRPr="007D3176">
              <w:rPr>
                <w:rFonts w:cs="Arial"/>
                <w:b/>
                <w:color w:val="000000"/>
              </w:rPr>
              <w:t>Number of New Patients Per Fellow Per Session</w:t>
            </w:r>
          </w:p>
        </w:tc>
        <w:tc>
          <w:tcPr>
            <w:tcW w:w="714" w:type="pct"/>
            <w:tcBorders>
              <w:top w:val="single" w:sz="12" w:space="0" w:color="auto"/>
              <w:bottom w:val="single" w:sz="6" w:space="0" w:color="auto"/>
            </w:tcBorders>
            <w:shd w:val="clear" w:color="auto" w:fill="D9D9D9"/>
            <w:vAlign w:val="bottom"/>
          </w:tcPr>
          <w:p w14:paraId="22C49EE2" w14:textId="77777777" w:rsidR="00452823" w:rsidRPr="007D3176" w:rsidRDefault="00452823" w:rsidP="009647CB">
            <w:pPr>
              <w:jc w:val="center"/>
              <w:rPr>
                <w:rFonts w:cs="Arial"/>
                <w:b/>
                <w:color w:val="000000"/>
              </w:rPr>
            </w:pPr>
            <w:r w:rsidRPr="007D3176">
              <w:rPr>
                <w:rFonts w:cs="Arial"/>
                <w:b/>
                <w:color w:val="000000"/>
              </w:rPr>
              <w:t>Number of Return Patients Per Fellow Per Session</w:t>
            </w:r>
          </w:p>
        </w:tc>
        <w:tc>
          <w:tcPr>
            <w:tcW w:w="714" w:type="pct"/>
            <w:tcBorders>
              <w:top w:val="single" w:sz="12" w:space="0" w:color="auto"/>
              <w:bottom w:val="single" w:sz="6" w:space="0" w:color="auto"/>
            </w:tcBorders>
            <w:shd w:val="clear" w:color="auto" w:fill="D9D9D9"/>
            <w:vAlign w:val="bottom"/>
          </w:tcPr>
          <w:p w14:paraId="6C101938" w14:textId="77777777" w:rsidR="00452823" w:rsidRPr="007D3176" w:rsidRDefault="00452823" w:rsidP="009647CB">
            <w:pPr>
              <w:jc w:val="center"/>
              <w:rPr>
                <w:rFonts w:cs="Arial"/>
                <w:b/>
                <w:color w:val="000000"/>
              </w:rPr>
            </w:pPr>
            <w:r w:rsidRPr="007D3176">
              <w:rPr>
                <w:rFonts w:cs="Arial"/>
                <w:b/>
                <w:color w:val="000000"/>
              </w:rPr>
              <w:t>Role of Fellow in Care of Patients – Designate as Primary Provider (PP) or Consultant (C)</w:t>
            </w:r>
          </w:p>
        </w:tc>
        <w:tc>
          <w:tcPr>
            <w:tcW w:w="715" w:type="pct"/>
            <w:tcBorders>
              <w:top w:val="single" w:sz="12" w:space="0" w:color="auto"/>
              <w:bottom w:val="single" w:sz="6" w:space="0" w:color="auto"/>
            </w:tcBorders>
            <w:shd w:val="clear" w:color="auto" w:fill="D9D9D9"/>
            <w:vAlign w:val="bottom"/>
          </w:tcPr>
          <w:p w14:paraId="40A4605F" w14:textId="77777777" w:rsidR="00452823" w:rsidRPr="007D3176" w:rsidRDefault="00452823" w:rsidP="009647CB">
            <w:pPr>
              <w:jc w:val="center"/>
              <w:rPr>
                <w:rFonts w:cs="Arial"/>
                <w:b/>
                <w:color w:val="000000"/>
              </w:rPr>
            </w:pPr>
            <w:r w:rsidRPr="007D3176">
              <w:rPr>
                <w:rFonts w:cs="Arial"/>
                <w:b/>
                <w:color w:val="000000"/>
              </w:rPr>
              <w:t>Average Number Teaching Attending Per Session</w:t>
            </w:r>
          </w:p>
        </w:tc>
      </w:tr>
      <w:tr w:rsidR="00452823" w:rsidRPr="007D3176" w14:paraId="0334D36C" w14:textId="77777777" w:rsidTr="009647CB">
        <w:sdt>
          <w:sdtPr>
            <w:rPr>
              <w:rFonts w:cs="Arial"/>
              <w:bCs/>
              <w:color w:val="000000"/>
              <w:kern w:val="2"/>
            </w:rPr>
            <w:id w:val="532149700"/>
            <w:lock w:val="sdtLocked"/>
            <w:placeholder>
              <w:docPart w:val="BED4D1ED5C2C432AB83E1CE601FD0477"/>
            </w:placeholder>
          </w:sdtPr>
          <w:sdtEndPr/>
          <w:sdtContent>
            <w:permStart w:id="2042969441" w:edGrp="everyone" w:displacedByCustomXml="prev"/>
            <w:tc>
              <w:tcPr>
                <w:tcW w:w="714" w:type="pct"/>
                <w:tcBorders>
                  <w:top w:val="single" w:sz="6" w:space="0" w:color="auto"/>
                </w:tcBorders>
              </w:tcPr>
              <w:p w14:paraId="33C03C68" w14:textId="0EB38C33" w:rsidR="00452823" w:rsidRPr="007D3176" w:rsidRDefault="00193994" w:rsidP="009647CB">
                <w:pPr>
                  <w:rPr>
                    <w:rFonts w:cs="Arial"/>
                  </w:rPr>
                </w:pPr>
                <w:r>
                  <w:rPr>
                    <w:rStyle w:val="PlaceholderText"/>
                    <w:rFonts w:cs="Arial"/>
                  </w:rPr>
                  <w:t>Click here to enter text.</w:t>
                </w:r>
              </w:p>
            </w:tc>
            <w:permEnd w:id="2042969441" w:displacedByCustomXml="next"/>
          </w:sdtContent>
        </w:sdt>
        <w:sdt>
          <w:sdtPr>
            <w:rPr>
              <w:rFonts w:cs="Arial"/>
              <w:bCs/>
              <w:color w:val="000000"/>
              <w:kern w:val="2"/>
            </w:rPr>
            <w:id w:val="-608348802"/>
            <w:lock w:val="sdtLocked"/>
            <w:placeholder>
              <w:docPart w:val="E131C2A6D75B452E99221B3E470B3248"/>
            </w:placeholder>
            <w:showingPlcHdr/>
          </w:sdtPr>
          <w:sdtEndPr/>
          <w:sdtContent>
            <w:permStart w:id="982929964" w:edGrp="everyone" w:displacedByCustomXml="prev"/>
            <w:tc>
              <w:tcPr>
                <w:tcW w:w="714" w:type="pct"/>
                <w:tcBorders>
                  <w:top w:val="single" w:sz="6" w:space="0" w:color="auto"/>
                </w:tcBorders>
              </w:tcPr>
              <w:p w14:paraId="70DA213E" w14:textId="77777777" w:rsidR="00452823" w:rsidRPr="007D3176" w:rsidRDefault="00452823" w:rsidP="009647CB">
                <w:pPr>
                  <w:jc w:val="center"/>
                  <w:rPr>
                    <w:rFonts w:cs="Arial"/>
                    <w:color w:val="000000"/>
                  </w:rPr>
                </w:pPr>
                <w:r w:rsidRPr="007D3176">
                  <w:rPr>
                    <w:rStyle w:val="PlaceholderText"/>
                    <w:rFonts w:cs="Arial"/>
                  </w:rPr>
                  <w:t>#</w:t>
                </w:r>
              </w:p>
            </w:tc>
            <w:permEnd w:id="982929964" w:displacedByCustomXml="next"/>
          </w:sdtContent>
        </w:sdt>
        <w:sdt>
          <w:sdtPr>
            <w:rPr>
              <w:rFonts w:cs="Arial"/>
              <w:bCs/>
              <w:color w:val="000000"/>
              <w:kern w:val="2"/>
            </w:rPr>
            <w:id w:val="155423179"/>
            <w:lock w:val="sdtLocked"/>
            <w:placeholder>
              <w:docPart w:val="642821ACB2C64579880B6286ED16DB3C"/>
            </w:placeholder>
            <w:showingPlcHdr/>
          </w:sdtPr>
          <w:sdtEndPr/>
          <w:sdtContent>
            <w:permStart w:id="1425430048" w:edGrp="everyone" w:displacedByCustomXml="prev"/>
            <w:tc>
              <w:tcPr>
                <w:tcW w:w="714" w:type="pct"/>
                <w:tcBorders>
                  <w:top w:val="single" w:sz="6" w:space="0" w:color="auto"/>
                </w:tcBorders>
              </w:tcPr>
              <w:p w14:paraId="7B3A41F4" w14:textId="77777777" w:rsidR="00452823" w:rsidRPr="007D3176" w:rsidRDefault="00452823" w:rsidP="009647CB">
                <w:pPr>
                  <w:jc w:val="center"/>
                  <w:rPr>
                    <w:rFonts w:cs="Arial"/>
                    <w:color w:val="000000"/>
                  </w:rPr>
                </w:pPr>
                <w:r w:rsidRPr="007D3176">
                  <w:rPr>
                    <w:rStyle w:val="PlaceholderText"/>
                    <w:rFonts w:cs="Arial"/>
                  </w:rPr>
                  <w:t>#</w:t>
                </w:r>
              </w:p>
            </w:tc>
            <w:permEnd w:id="1425430048" w:displacedByCustomXml="next"/>
          </w:sdtContent>
        </w:sdt>
        <w:sdt>
          <w:sdtPr>
            <w:rPr>
              <w:rFonts w:cs="Arial"/>
              <w:bCs/>
              <w:color w:val="000000"/>
              <w:kern w:val="2"/>
            </w:rPr>
            <w:id w:val="655656017"/>
            <w:lock w:val="sdtLocked"/>
            <w:placeholder>
              <w:docPart w:val="5B97F7552384406D84AF66161085D174"/>
            </w:placeholder>
            <w:showingPlcHdr/>
          </w:sdtPr>
          <w:sdtEndPr/>
          <w:sdtContent>
            <w:permStart w:id="1312037867" w:edGrp="everyone" w:displacedByCustomXml="prev"/>
            <w:tc>
              <w:tcPr>
                <w:tcW w:w="715" w:type="pct"/>
                <w:tcBorders>
                  <w:top w:val="single" w:sz="6" w:space="0" w:color="auto"/>
                </w:tcBorders>
              </w:tcPr>
              <w:p w14:paraId="0501265B" w14:textId="77777777" w:rsidR="00452823" w:rsidRPr="007D3176" w:rsidRDefault="00452823" w:rsidP="009647CB">
                <w:pPr>
                  <w:jc w:val="center"/>
                  <w:rPr>
                    <w:rFonts w:cs="Arial"/>
                  </w:rPr>
                </w:pPr>
                <w:r w:rsidRPr="007D3176">
                  <w:rPr>
                    <w:rStyle w:val="PlaceholderText"/>
                    <w:rFonts w:cs="Arial"/>
                  </w:rPr>
                  <w:t>#</w:t>
                </w:r>
              </w:p>
            </w:tc>
            <w:permEnd w:id="1312037867" w:displacedByCustomXml="next"/>
          </w:sdtContent>
        </w:sdt>
        <w:sdt>
          <w:sdtPr>
            <w:rPr>
              <w:rFonts w:cs="Arial"/>
              <w:bCs/>
              <w:color w:val="000000"/>
              <w:kern w:val="2"/>
            </w:rPr>
            <w:id w:val="-1476977295"/>
            <w:lock w:val="sdtLocked"/>
            <w:placeholder>
              <w:docPart w:val="D309F2DA81CE4EF284B720EFECB60727"/>
            </w:placeholder>
            <w:showingPlcHdr/>
          </w:sdtPr>
          <w:sdtEndPr/>
          <w:sdtContent>
            <w:permStart w:id="1326733953" w:edGrp="everyone" w:displacedByCustomXml="prev"/>
            <w:tc>
              <w:tcPr>
                <w:tcW w:w="714" w:type="pct"/>
                <w:tcBorders>
                  <w:top w:val="single" w:sz="6" w:space="0" w:color="auto"/>
                </w:tcBorders>
              </w:tcPr>
              <w:p w14:paraId="18291627" w14:textId="77777777" w:rsidR="00452823" w:rsidRPr="007D3176" w:rsidRDefault="00452823" w:rsidP="009647CB">
                <w:pPr>
                  <w:jc w:val="center"/>
                  <w:rPr>
                    <w:rFonts w:cs="Arial"/>
                  </w:rPr>
                </w:pPr>
                <w:r w:rsidRPr="007D3176">
                  <w:rPr>
                    <w:rStyle w:val="PlaceholderText"/>
                    <w:rFonts w:cs="Arial"/>
                  </w:rPr>
                  <w:t>#</w:t>
                </w:r>
              </w:p>
            </w:tc>
            <w:permEnd w:id="1326733953" w:displacedByCustomXml="next"/>
          </w:sdtContent>
        </w:sdt>
        <w:sdt>
          <w:sdtPr>
            <w:rPr>
              <w:rFonts w:cs="Arial"/>
              <w:bCs/>
              <w:color w:val="000000"/>
              <w:kern w:val="2"/>
            </w:rPr>
            <w:id w:val="-459812971"/>
            <w:lock w:val="sdtLocked"/>
            <w:placeholder>
              <w:docPart w:val="DDE11B6AC31B4681A367D605D74B2791"/>
            </w:placeholder>
          </w:sdtPr>
          <w:sdtEndPr/>
          <w:sdtContent>
            <w:permStart w:id="680946378" w:edGrp="everyone" w:displacedByCustomXml="prev"/>
            <w:tc>
              <w:tcPr>
                <w:tcW w:w="714" w:type="pct"/>
                <w:tcBorders>
                  <w:top w:val="single" w:sz="6" w:space="0" w:color="auto"/>
                </w:tcBorders>
              </w:tcPr>
              <w:p w14:paraId="7B438645" w14:textId="06BE5A8B" w:rsidR="00452823" w:rsidRPr="007D3176" w:rsidRDefault="00193994" w:rsidP="009647CB">
                <w:pPr>
                  <w:jc w:val="center"/>
                  <w:rPr>
                    <w:rFonts w:cs="Arial"/>
                    <w:color w:val="000000"/>
                  </w:rPr>
                </w:pPr>
                <w:r>
                  <w:rPr>
                    <w:rStyle w:val="PlaceholderText"/>
                    <w:rFonts w:cs="Arial"/>
                  </w:rPr>
                  <w:t>Click here to enter text.</w:t>
                </w:r>
              </w:p>
            </w:tc>
            <w:permEnd w:id="680946378" w:displacedByCustomXml="next"/>
          </w:sdtContent>
        </w:sdt>
        <w:sdt>
          <w:sdtPr>
            <w:rPr>
              <w:rFonts w:cs="Arial"/>
              <w:bCs/>
              <w:color w:val="000000"/>
              <w:kern w:val="2"/>
            </w:rPr>
            <w:id w:val="453455694"/>
            <w:lock w:val="sdtLocked"/>
            <w:placeholder>
              <w:docPart w:val="047421763E374F7AAD3A71FA2AA8A7DD"/>
            </w:placeholder>
            <w:showingPlcHdr/>
          </w:sdtPr>
          <w:sdtEndPr/>
          <w:sdtContent>
            <w:permStart w:id="2142912989" w:edGrp="everyone" w:displacedByCustomXml="prev"/>
            <w:tc>
              <w:tcPr>
                <w:tcW w:w="715" w:type="pct"/>
                <w:tcBorders>
                  <w:top w:val="single" w:sz="6" w:space="0" w:color="auto"/>
                </w:tcBorders>
              </w:tcPr>
              <w:p w14:paraId="6882F66E" w14:textId="77777777" w:rsidR="00452823" w:rsidRPr="007D3176" w:rsidRDefault="00452823" w:rsidP="009647CB">
                <w:pPr>
                  <w:jc w:val="center"/>
                  <w:rPr>
                    <w:rFonts w:cs="Arial"/>
                  </w:rPr>
                </w:pPr>
                <w:r w:rsidRPr="007D3176">
                  <w:rPr>
                    <w:rStyle w:val="PlaceholderText"/>
                    <w:rFonts w:cs="Arial"/>
                  </w:rPr>
                  <w:t>#</w:t>
                </w:r>
              </w:p>
            </w:tc>
            <w:permEnd w:id="2142912989" w:displacedByCustomXml="next"/>
          </w:sdtContent>
        </w:sdt>
      </w:tr>
      <w:tr w:rsidR="00452823" w:rsidRPr="007D3176" w14:paraId="2935455A" w14:textId="77777777" w:rsidTr="009647CB">
        <w:sdt>
          <w:sdtPr>
            <w:rPr>
              <w:rFonts w:cs="Arial"/>
              <w:bCs/>
              <w:color w:val="000000"/>
              <w:kern w:val="2"/>
            </w:rPr>
            <w:id w:val="-648666302"/>
            <w:lock w:val="sdtLocked"/>
            <w:placeholder>
              <w:docPart w:val="C73C353EF70141E496423FD5BDE7E84C"/>
            </w:placeholder>
          </w:sdtPr>
          <w:sdtEndPr/>
          <w:sdtContent>
            <w:permStart w:id="965430144" w:edGrp="everyone" w:displacedByCustomXml="prev"/>
            <w:tc>
              <w:tcPr>
                <w:tcW w:w="714" w:type="pct"/>
              </w:tcPr>
              <w:p w14:paraId="1C9F9A92" w14:textId="6B452C22" w:rsidR="00452823" w:rsidRPr="007D3176" w:rsidRDefault="00193994" w:rsidP="009647CB">
                <w:pPr>
                  <w:rPr>
                    <w:rFonts w:cs="Arial"/>
                  </w:rPr>
                </w:pPr>
                <w:r>
                  <w:rPr>
                    <w:rStyle w:val="PlaceholderText"/>
                    <w:rFonts w:cs="Arial"/>
                  </w:rPr>
                  <w:t>Click here to enter text.</w:t>
                </w:r>
              </w:p>
            </w:tc>
            <w:permEnd w:id="965430144" w:displacedByCustomXml="next"/>
          </w:sdtContent>
        </w:sdt>
        <w:sdt>
          <w:sdtPr>
            <w:rPr>
              <w:rFonts w:cs="Arial"/>
              <w:bCs/>
              <w:color w:val="000000"/>
              <w:kern w:val="2"/>
            </w:rPr>
            <w:id w:val="-239322825"/>
            <w:lock w:val="sdtLocked"/>
            <w:placeholder>
              <w:docPart w:val="517E53DE573342A0B7803FE76D8D29BF"/>
            </w:placeholder>
            <w:showingPlcHdr/>
          </w:sdtPr>
          <w:sdtEndPr/>
          <w:sdtContent>
            <w:permStart w:id="2004307585" w:edGrp="everyone" w:displacedByCustomXml="prev"/>
            <w:tc>
              <w:tcPr>
                <w:tcW w:w="714" w:type="pct"/>
              </w:tcPr>
              <w:p w14:paraId="31F99FB2" w14:textId="77777777" w:rsidR="00452823" w:rsidRPr="007D3176" w:rsidRDefault="00452823" w:rsidP="009647CB">
                <w:pPr>
                  <w:jc w:val="center"/>
                  <w:rPr>
                    <w:rFonts w:cs="Arial"/>
                  </w:rPr>
                </w:pPr>
                <w:r w:rsidRPr="007D3176">
                  <w:rPr>
                    <w:rStyle w:val="PlaceholderText"/>
                    <w:rFonts w:cs="Arial"/>
                  </w:rPr>
                  <w:t>#</w:t>
                </w:r>
              </w:p>
            </w:tc>
            <w:permEnd w:id="2004307585" w:displacedByCustomXml="next"/>
          </w:sdtContent>
        </w:sdt>
        <w:sdt>
          <w:sdtPr>
            <w:rPr>
              <w:rFonts w:cs="Arial"/>
              <w:bCs/>
              <w:color w:val="000000"/>
              <w:kern w:val="2"/>
            </w:rPr>
            <w:id w:val="1386687501"/>
            <w:lock w:val="sdtLocked"/>
            <w:placeholder>
              <w:docPart w:val="DA1A900B14EA49BF9BA7F9A8127947F7"/>
            </w:placeholder>
            <w:showingPlcHdr/>
          </w:sdtPr>
          <w:sdtEndPr/>
          <w:sdtContent>
            <w:permStart w:id="692213042" w:edGrp="everyone" w:displacedByCustomXml="prev"/>
            <w:tc>
              <w:tcPr>
                <w:tcW w:w="714" w:type="pct"/>
              </w:tcPr>
              <w:p w14:paraId="5070332C" w14:textId="77777777" w:rsidR="00452823" w:rsidRPr="007D3176" w:rsidRDefault="00452823" w:rsidP="009647CB">
                <w:pPr>
                  <w:jc w:val="center"/>
                  <w:rPr>
                    <w:rFonts w:cs="Arial"/>
                  </w:rPr>
                </w:pPr>
                <w:r w:rsidRPr="007D3176">
                  <w:rPr>
                    <w:rStyle w:val="PlaceholderText"/>
                    <w:rFonts w:cs="Arial"/>
                  </w:rPr>
                  <w:t>#</w:t>
                </w:r>
              </w:p>
            </w:tc>
            <w:permEnd w:id="692213042" w:displacedByCustomXml="next"/>
          </w:sdtContent>
        </w:sdt>
        <w:sdt>
          <w:sdtPr>
            <w:rPr>
              <w:rFonts w:cs="Arial"/>
              <w:bCs/>
              <w:color w:val="000000"/>
              <w:kern w:val="2"/>
            </w:rPr>
            <w:id w:val="943649684"/>
            <w:lock w:val="sdtLocked"/>
            <w:placeholder>
              <w:docPart w:val="A23EECF96ABE45D49F86A45799699D26"/>
            </w:placeholder>
            <w:showingPlcHdr/>
          </w:sdtPr>
          <w:sdtEndPr/>
          <w:sdtContent>
            <w:permStart w:id="453117989" w:edGrp="everyone" w:displacedByCustomXml="prev"/>
            <w:tc>
              <w:tcPr>
                <w:tcW w:w="715" w:type="pct"/>
              </w:tcPr>
              <w:p w14:paraId="7B681212" w14:textId="77777777" w:rsidR="00452823" w:rsidRPr="007D3176" w:rsidRDefault="00452823" w:rsidP="009647CB">
                <w:pPr>
                  <w:jc w:val="center"/>
                  <w:rPr>
                    <w:rFonts w:cs="Arial"/>
                  </w:rPr>
                </w:pPr>
                <w:r w:rsidRPr="007D3176">
                  <w:rPr>
                    <w:rStyle w:val="PlaceholderText"/>
                    <w:rFonts w:cs="Arial"/>
                  </w:rPr>
                  <w:t>#</w:t>
                </w:r>
              </w:p>
            </w:tc>
            <w:permEnd w:id="453117989" w:displacedByCustomXml="next"/>
          </w:sdtContent>
        </w:sdt>
        <w:sdt>
          <w:sdtPr>
            <w:rPr>
              <w:rFonts w:cs="Arial"/>
              <w:bCs/>
              <w:color w:val="000000"/>
              <w:kern w:val="2"/>
            </w:rPr>
            <w:id w:val="-404912416"/>
            <w:lock w:val="sdtLocked"/>
            <w:placeholder>
              <w:docPart w:val="CC53B81F5B03422D86A8B4E0B29E8002"/>
            </w:placeholder>
            <w:showingPlcHdr/>
          </w:sdtPr>
          <w:sdtEndPr/>
          <w:sdtContent>
            <w:permStart w:id="2032160419" w:edGrp="everyone" w:displacedByCustomXml="prev"/>
            <w:tc>
              <w:tcPr>
                <w:tcW w:w="714" w:type="pct"/>
              </w:tcPr>
              <w:p w14:paraId="628A3CBD" w14:textId="77777777" w:rsidR="00452823" w:rsidRPr="007D3176" w:rsidRDefault="00452823" w:rsidP="009647CB">
                <w:pPr>
                  <w:jc w:val="center"/>
                  <w:rPr>
                    <w:rFonts w:cs="Arial"/>
                  </w:rPr>
                </w:pPr>
                <w:r w:rsidRPr="007D3176">
                  <w:rPr>
                    <w:rStyle w:val="PlaceholderText"/>
                    <w:rFonts w:cs="Arial"/>
                  </w:rPr>
                  <w:t>#</w:t>
                </w:r>
              </w:p>
            </w:tc>
            <w:permEnd w:id="2032160419" w:displacedByCustomXml="next"/>
          </w:sdtContent>
        </w:sdt>
        <w:sdt>
          <w:sdtPr>
            <w:rPr>
              <w:rFonts w:cs="Arial"/>
              <w:bCs/>
              <w:color w:val="000000"/>
              <w:kern w:val="2"/>
            </w:rPr>
            <w:id w:val="-1942298518"/>
            <w:lock w:val="sdtLocked"/>
            <w:placeholder>
              <w:docPart w:val="F56A992897EC4AD98BB41AE386ED1234"/>
            </w:placeholder>
          </w:sdtPr>
          <w:sdtEndPr/>
          <w:sdtContent>
            <w:permStart w:id="93987982" w:edGrp="everyone" w:displacedByCustomXml="prev"/>
            <w:tc>
              <w:tcPr>
                <w:tcW w:w="714" w:type="pct"/>
              </w:tcPr>
              <w:p w14:paraId="6C4916C5" w14:textId="3E3E86D9" w:rsidR="00452823" w:rsidRPr="007D3176" w:rsidRDefault="00193994" w:rsidP="009647CB">
                <w:pPr>
                  <w:jc w:val="center"/>
                  <w:rPr>
                    <w:rFonts w:cs="Arial"/>
                  </w:rPr>
                </w:pPr>
                <w:r>
                  <w:rPr>
                    <w:rStyle w:val="PlaceholderText"/>
                    <w:rFonts w:cs="Arial"/>
                  </w:rPr>
                  <w:t>Click here to enter text.</w:t>
                </w:r>
              </w:p>
            </w:tc>
            <w:permEnd w:id="93987982" w:displacedByCustomXml="next"/>
          </w:sdtContent>
        </w:sdt>
        <w:sdt>
          <w:sdtPr>
            <w:rPr>
              <w:rFonts w:cs="Arial"/>
              <w:bCs/>
              <w:color w:val="000000"/>
              <w:kern w:val="2"/>
            </w:rPr>
            <w:id w:val="-1168934360"/>
            <w:lock w:val="sdtLocked"/>
            <w:placeholder>
              <w:docPart w:val="3D5B6621EF8042C28D391C5C5B29E402"/>
            </w:placeholder>
            <w:showingPlcHdr/>
          </w:sdtPr>
          <w:sdtEndPr/>
          <w:sdtContent>
            <w:permStart w:id="908335543" w:edGrp="everyone" w:displacedByCustomXml="prev"/>
            <w:tc>
              <w:tcPr>
                <w:tcW w:w="715" w:type="pct"/>
              </w:tcPr>
              <w:p w14:paraId="4AFB63ED" w14:textId="77777777" w:rsidR="00452823" w:rsidRPr="007D3176" w:rsidRDefault="00452823" w:rsidP="009647CB">
                <w:pPr>
                  <w:jc w:val="center"/>
                  <w:rPr>
                    <w:rFonts w:cs="Arial"/>
                  </w:rPr>
                </w:pPr>
                <w:r w:rsidRPr="007D3176">
                  <w:rPr>
                    <w:rStyle w:val="PlaceholderText"/>
                    <w:rFonts w:cs="Arial"/>
                  </w:rPr>
                  <w:t>#</w:t>
                </w:r>
              </w:p>
            </w:tc>
            <w:permEnd w:id="908335543" w:displacedByCustomXml="next"/>
          </w:sdtContent>
        </w:sdt>
      </w:tr>
      <w:tr w:rsidR="00452823" w:rsidRPr="007D3176" w14:paraId="5AE48614" w14:textId="77777777" w:rsidTr="009647CB">
        <w:sdt>
          <w:sdtPr>
            <w:rPr>
              <w:rFonts w:cs="Arial"/>
              <w:bCs/>
              <w:color w:val="000000"/>
              <w:kern w:val="2"/>
            </w:rPr>
            <w:id w:val="-1258751136"/>
            <w:lock w:val="sdtLocked"/>
            <w:placeholder>
              <w:docPart w:val="C3938A5224C94CF5A7078104837B6BBA"/>
            </w:placeholder>
          </w:sdtPr>
          <w:sdtEndPr/>
          <w:sdtContent>
            <w:permStart w:id="989476451" w:edGrp="everyone" w:displacedByCustomXml="prev"/>
            <w:tc>
              <w:tcPr>
                <w:tcW w:w="714" w:type="pct"/>
              </w:tcPr>
              <w:p w14:paraId="7BB267C1" w14:textId="39B7875B" w:rsidR="00452823" w:rsidRPr="007D3176" w:rsidRDefault="00193994" w:rsidP="009647CB">
                <w:pPr>
                  <w:rPr>
                    <w:rFonts w:cs="Arial"/>
                  </w:rPr>
                </w:pPr>
                <w:r>
                  <w:rPr>
                    <w:rStyle w:val="PlaceholderText"/>
                    <w:rFonts w:cs="Arial"/>
                  </w:rPr>
                  <w:t>Click here to enter text.</w:t>
                </w:r>
              </w:p>
            </w:tc>
            <w:permEnd w:id="989476451" w:displacedByCustomXml="next"/>
          </w:sdtContent>
        </w:sdt>
        <w:sdt>
          <w:sdtPr>
            <w:rPr>
              <w:rFonts w:cs="Arial"/>
              <w:bCs/>
              <w:color w:val="000000"/>
              <w:kern w:val="2"/>
            </w:rPr>
            <w:id w:val="760881063"/>
            <w:lock w:val="sdtLocked"/>
            <w:placeholder>
              <w:docPart w:val="8E5B54829CC6486FA690B0BC11DCB156"/>
            </w:placeholder>
            <w:showingPlcHdr/>
          </w:sdtPr>
          <w:sdtEndPr/>
          <w:sdtContent>
            <w:permStart w:id="766856514" w:edGrp="everyone" w:displacedByCustomXml="prev"/>
            <w:tc>
              <w:tcPr>
                <w:tcW w:w="714" w:type="pct"/>
              </w:tcPr>
              <w:p w14:paraId="0643640F" w14:textId="77777777" w:rsidR="00452823" w:rsidRPr="007D3176" w:rsidRDefault="00452823" w:rsidP="009647CB">
                <w:pPr>
                  <w:jc w:val="center"/>
                  <w:rPr>
                    <w:rFonts w:cs="Arial"/>
                  </w:rPr>
                </w:pPr>
                <w:r w:rsidRPr="007D3176">
                  <w:rPr>
                    <w:rStyle w:val="PlaceholderText"/>
                    <w:rFonts w:cs="Arial"/>
                  </w:rPr>
                  <w:t>#</w:t>
                </w:r>
              </w:p>
            </w:tc>
            <w:permEnd w:id="766856514" w:displacedByCustomXml="next"/>
          </w:sdtContent>
        </w:sdt>
        <w:sdt>
          <w:sdtPr>
            <w:rPr>
              <w:rFonts w:cs="Arial"/>
              <w:bCs/>
              <w:color w:val="000000"/>
              <w:kern w:val="2"/>
            </w:rPr>
            <w:id w:val="1637529198"/>
            <w:lock w:val="sdtLocked"/>
            <w:placeholder>
              <w:docPart w:val="2DBF17EE8B7B4556A4865FAFDE40D435"/>
            </w:placeholder>
            <w:showingPlcHdr/>
          </w:sdtPr>
          <w:sdtEndPr/>
          <w:sdtContent>
            <w:permStart w:id="1220490858" w:edGrp="everyone" w:displacedByCustomXml="prev"/>
            <w:tc>
              <w:tcPr>
                <w:tcW w:w="714" w:type="pct"/>
              </w:tcPr>
              <w:p w14:paraId="62623A2F" w14:textId="77777777" w:rsidR="00452823" w:rsidRPr="007D3176" w:rsidRDefault="00452823" w:rsidP="009647CB">
                <w:pPr>
                  <w:jc w:val="center"/>
                  <w:rPr>
                    <w:rFonts w:cs="Arial"/>
                  </w:rPr>
                </w:pPr>
                <w:r w:rsidRPr="007D3176">
                  <w:rPr>
                    <w:rStyle w:val="PlaceholderText"/>
                    <w:rFonts w:cs="Arial"/>
                  </w:rPr>
                  <w:t>#</w:t>
                </w:r>
              </w:p>
            </w:tc>
            <w:permEnd w:id="1220490858" w:displacedByCustomXml="next"/>
          </w:sdtContent>
        </w:sdt>
        <w:sdt>
          <w:sdtPr>
            <w:rPr>
              <w:rFonts w:cs="Arial"/>
              <w:bCs/>
              <w:color w:val="000000"/>
              <w:kern w:val="2"/>
            </w:rPr>
            <w:id w:val="1275747771"/>
            <w:lock w:val="sdtLocked"/>
            <w:placeholder>
              <w:docPart w:val="368DE445F4C343688C18C917E60D4A7B"/>
            </w:placeholder>
            <w:showingPlcHdr/>
          </w:sdtPr>
          <w:sdtEndPr/>
          <w:sdtContent>
            <w:permStart w:id="1718057687" w:edGrp="everyone" w:displacedByCustomXml="prev"/>
            <w:tc>
              <w:tcPr>
                <w:tcW w:w="715" w:type="pct"/>
              </w:tcPr>
              <w:p w14:paraId="6D5F19C1" w14:textId="77777777" w:rsidR="00452823" w:rsidRPr="007D3176" w:rsidRDefault="00452823" w:rsidP="009647CB">
                <w:pPr>
                  <w:jc w:val="center"/>
                  <w:rPr>
                    <w:rFonts w:cs="Arial"/>
                  </w:rPr>
                </w:pPr>
                <w:r w:rsidRPr="007D3176">
                  <w:rPr>
                    <w:rStyle w:val="PlaceholderText"/>
                    <w:rFonts w:cs="Arial"/>
                  </w:rPr>
                  <w:t>#</w:t>
                </w:r>
              </w:p>
            </w:tc>
            <w:permEnd w:id="1718057687" w:displacedByCustomXml="next"/>
          </w:sdtContent>
        </w:sdt>
        <w:sdt>
          <w:sdtPr>
            <w:rPr>
              <w:rFonts w:cs="Arial"/>
              <w:bCs/>
              <w:color w:val="000000"/>
              <w:kern w:val="2"/>
            </w:rPr>
            <w:id w:val="417678839"/>
            <w:lock w:val="sdtLocked"/>
            <w:placeholder>
              <w:docPart w:val="24E99D87EAAB4775A03139140D8CEABB"/>
            </w:placeholder>
            <w:showingPlcHdr/>
          </w:sdtPr>
          <w:sdtEndPr/>
          <w:sdtContent>
            <w:permStart w:id="1179734623" w:edGrp="everyone" w:displacedByCustomXml="prev"/>
            <w:tc>
              <w:tcPr>
                <w:tcW w:w="714" w:type="pct"/>
              </w:tcPr>
              <w:p w14:paraId="746BE48A" w14:textId="77777777" w:rsidR="00452823" w:rsidRPr="007D3176" w:rsidRDefault="00452823" w:rsidP="009647CB">
                <w:pPr>
                  <w:jc w:val="center"/>
                  <w:rPr>
                    <w:rFonts w:cs="Arial"/>
                  </w:rPr>
                </w:pPr>
                <w:r w:rsidRPr="007D3176">
                  <w:rPr>
                    <w:rStyle w:val="PlaceholderText"/>
                    <w:rFonts w:cs="Arial"/>
                  </w:rPr>
                  <w:t>#</w:t>
                </w:r>
              </w:p>
            </w:tc>
            <w:permEnd w:id="1179734623" w:displacedByCustomXml="next"/>
          </w:sdtContent>
        </w:sdt>
        <w:sdt>
          <w:sdtPr>
            <w:rPr>
              <w:rFonts w:cs="Arial"/>
              <w:bCs/>
              <w:color w:val="000000"/>
              <w:kern w:val="2"/>
            </w:rPr>
            <w:id w:val="-739244677"/>
            <w:lock w:val="sdtLocked"/>
            <w:placeholder>
              <w:docPart w:val="73FD67F5C51A40C796EA90A85C283503"/>
            </w:placeholder>
          </w:sdtPr>
          <w:sdtEndPr/>
          <w:sdtContent>
            <w:permStart w:id="1940938137" w:edGrp="everyone" w:displacedByCustomXml="prev"/>
            <w:tc>
              <w:tcPr>
                <w:tcW w:w="714" w:type="pct"/>
              </w:tcPr>
              <w:p w14:paraId="6A2B83D5" w14:textId="6745BEE7" w:rsidR="00452823" w:rsidRPr="007D3176" w:rsidRDefault="00193994" w:rsidP="009647CB">
                <w:pPr>
                  <w:jc w:val="center"/>
                  <w:rPr>
                    <w:rFonts w:cs="Arial"/>
                  </w:rPr>
                </w:pPr>
                <w:r>
                  <w:rPr>
                    <w:rStyle w:val="PlaceholderText"/>
                    <w:rFonts w:cs="Arial"/>
                  </w:rPr>
                  <w:t>Click here to enter text.</w:t>
                </w:r>
              </w:p>
            </w:tc>
            <w:permEnd w:id="1940938137" w:displacedByCustomXml="next"/>
          </w:sdtContent>
        </w:sdt>
        <w:sdt>
          <w:sdtPr>
            <w:rPr>
              <w:rFonts w:cs="Arial"/>
              <w:bCs/>
              <w:color w:val="000000"/>
              <w:kern w:val="2"/>
            </w:rPr>
            <w:id w:val="1661270467"/>
            <w:lock w:val="sdtLocked"/>
            <w:placeholder>
              <w:docPart w:val="CE534A86D9E14038BC55128A931CF1C6"/>
            </w:placeholder>
            <w:showingPlcHdr/>
          </w:sdtPr>
          <w:sdtEndPr/>
          <w:sdtContent>
            <w:permStart w:id="755134365" w:edGrp="everyone" w:displacedByCustomXml="prev"/>
            <w:tc>
              <w:tcPr>
                <w:tcW w:w="715" w:type="pct"/>
              </w:tcPr>
              <w:p w14:paraId="226D6C68" w14:textId="77777777" w:rsidR="00452823" w:rsidRPr="007D3176" w:rsidRDefault="00452823" w:rsidP="009647CB">
                <w:pPr>
                  <w:jc w:val="center"/>
                  <w:rPr>
                    <w:rFonts w:cs="Arial"/>
                  </w:rPr>
                </w:pPr>
                <w:r w:rsidRPr="007D3176">
                  <w:rPr>
                    <w:rStyle w:val="PlaceholderText"/>
                    <w:rFonts w:cs="Arial"/>
                  </w:rPr>
                  <w:t>#</w:t>
                </w:r>
              </w:p>
            </w:tc>
            <w:permEnd w:id="755134365" w:displacedByCustomXml="next"/>
          </w:sdtContent>
        </w:sdt>
      </w:tr>
      <w:tr w:rsidR="00452823" w:rsidRPr="007D3176" w14:paraId="462222B5" w14:textId="77777777" w:rsidTr="009647CB">
        <w:sdt>
          <w:sdtPr>
            <w:rPr>
              <w:rFonts w:cs="Arial"/>
              <w:bCs/>
              <w:color w:val="000000"/>
              <w:kern w:val="2"/>
            </w:rPr>
            <w:id w:val="582191349"/>
            <w:lock w:val="sdtLocked"/>
            <w:placeholder>
              <w:docPart w:val="2FE169A9C04749AE84A7E123001106B2"/>
            </w:placeholder>
          </w:sdtPr>
          <w:sdtEndPr/>
          <w:sdtContent>
            <w:permStart w:id="2042715255" w:edGrp="everyone" w:displacedByCustomXml="prev"/>
            <w:tc>
              <w:tcPr>
                <w:tcW w:w="714" w:type="pct"/>
              </w:tcPr>
              <w:p w14:paraId="0BF8A53B" w14:textId="5E9E302E" w:rsidR="00452823" w:rsidRPr="007D3176" w:rsidRDefault="00193994" w:rsidP="009647CB">
                <w:pPr>
                  <w:rPr>
                    <w:rFonts w:cs="Arial"/>
                  </w:rPr>
                </w:pPr>
                <w:r>
                  <w:rPr>
                    <w:rStyle w:val="PlaceholderText"/>
                    <w:rFonts w:cs="Arial"/>
                  </w:rPr>
                  <w:t>Click here to enter text.</w:t>
                </w:r>
              </w:p>
            </w:tc>
            <w:permEnd w:id="2042715255" w:displacedByCustomXml="next"/>
          </w:sdtContent>
        </w:sdt>
        <w:sdt>
          <w:sdtPr>
            <w:rPr>
              <w:rFonts w:cs="Arial"/>
              <w:bCs/>
              <w:color w:val="000000"/>
              <w:kern w:val="2"/>
            </w:rPr>
            <w:id w:val="1245848849"/>
            <w:lock w:val="sdtLocked"/>
            <w:placeholder>
              <w:docPart w:val="97B960F4802943CEA8139D0A76840AD1"/>
            </w:placeholder>
            <w:showingPlcHdr/>
          </w:sdtPr>
          <w:sdtEndPr/>
          <w:sdtContent>
            <w:permStart w:id="515456174" w:edGrp="everyone" w:displacedByCustomXml="prev"/>
            <w:tc>
              <w:tcPr>
                <w:tcW w:w="714" w:type="pct"/>
              </w:tcPr>
              <w:p w14:paraId="5CE7747D" w14:textId="77777777" w:rsidR="00452823" w:rsidRPr="007D3176" w:rsidRDefault="00452823" w:rsidP="009647CB">
                <w:pPr>
                  <w:jc w:val="center"/>
                  <w:rPr>
                    <w:rFonts w:cs="Arial"/>
                  </w:rPr>
                </w:pPr>
                <w:r w:rsidRPr="007D3176">
                  <w:rPr>
                    <w:rStyle w:val="PlaceholderText"/>
                    <w:rFonts w:cs="Arial"/>
                  </w:rPr>
                  <w:t>#</w:t>
                </w:r>
              </w:p>
            </w:tc>
            <w:permEnd w:id="515456174" w:displacedByCustomXml="next"/>
          </w:sdtContent>
        </w:sdt>
        <w:sdt>
          <w:sdtPr>
            <w:rPr>
              <w:rFonts w:cs="Arial"/>
              <w:bCs/>
              <w:color w:val="000000"/>
              <w:kern w:val="2"/>
            </w:rPr>
            <w:id w:val="-573814379"/>
            <w:lock w:val="sdtLocked"/>
            <w:placeholder>
              <w:docPart w:val="7AC32D4D6BA04900B7CEF73FE60BAF70"/>
            </w:placeholder>
            <w:showingPlcHdr/>
          </w:sdtPr>
          <w:sdtEndPr/>
          <w:sdtContent>
            <w:permStart w:id="1690389224" w:edGrp="everyone" w:displacedByCustomXml="prev"/>
            <w:tc>
              <w:tcPr>
                <w:tcW w:w="714" w:type="pct"/>
              </w:tcPr>
              <w:p w14:paraId="366CD81F" w14:textId="77777777" w:rsidR="00452823" w:rsidRPr="007D3176" w:rsidRDefault="00452823" w:rsidP="009647CB">
                <w:pPr>
                  <w:jc w:val="center"/>
                  <w:rPr>
                    <w:rFonts w:cs="Arial"/>
                  </w:rPr>
                </w:pPr>
                <w:r w:rsidRPr="007D3176">
                  <w:rPr>
                    <w:rStyle w:val="PlaceholderText"/>
                    <w:rFonts w:cs="Arial"/>
                  </w:rPr>
                  <w:t>#</w:t>
                </w:r>
              </w:p>
            </w:tc>
            <w:permEnd w:id="1690389224" w:displacedByCustomXml="next"/>
          </w:sdtContent>
        </w:sdt>
        <w:sdt>
          <w:sdtPr>
            <w:rPr>
              <w:rFonts w:cs="Arial"/>
              <w:bCs/>
              <w:color w:val="000000"/>
              <w:kern w:val="2"/>
            </w:rPr>
            <w:id w:val="431554115"/>
            <w:lock w:val="sdtLocked"/>
            <w:placeholder>
              <w:docPart w:val="9E8D5F7A974C4ED481315E9C267E6C57"/>
            </w:placeholder>
            <w:showingPlcHdr/>
          </w:sdtPr>
          <w:sdtEndPr/>
          <w:sdtContent>
            <w:permStart w:id="434995118" w:edGrp="everyone" w:displacedByCustomXml="prev"/>
            <w:tc>
              <w:tcPr>
                <w:tcW w:w="715" w:type="pct"/>
              </w:tcPr>
              <w:p w14:paraId="08ABE8A5" w14:textId="77777777" w:rsidR="00452823" w:rsidRPr="007D3176" w:rsidRDefault="00452823" w:rsidP="009647CB">
                <w:pPr>
                  <w:jc w:val="center"/>
                  <w:rPr>
                    <w:rFonts w:cs="Arial"/>
                  </w:rPr>
                </w:pPr>
                <w:r w:rsidRPr="007D3176">
                  <w:rPr>
                    <w:rStyle w:val="PlaceholderText"/>
                    <w:rFonts w:cs="Arial"/>
                  </w:rPr>
                  <w:t>#</w:t>
                </w:r>
              </w:p>
            </w:tc>
            <w:permEnd w:id="434995118" w:displacedByCustomXml="next"/>
          </w:sdtContent>
        </w:sdt>
        <w:sdt>
          <w:sdtPr>
            <w:rPr>
              <w:rFonts w:cs="Arial"/>
              <w:bCs/>
              <w:color w:val="000000"/>
              <w:kern w:val="2"/>
            </w:rPr>
            <w:id w:val="-1570964215"/>
            <w:lock w:val="sdtLocked"/>
            <w:placeholder>
              <w:docPart w:val="936454DC3ABC4F09A0CB7FCB79CF5C98"/>
            </w:placeholder>
            <w:showingPlcHdr/>
          </w:sdtPr>
          <w:sdtEndPr/>
          <w:sdtContent>
            <w:permStart w:id="1561676726" w:edGrp="everyone" w:displacedByCustomXml="prev"/>
            <w:tc>
              <w:tcPr>
                <w:tcW w:w="714" w:type="pct"/>
              </w:tcPr>
              <w:p w14:paraId="4608AB14" w14:textId="77777777" w:rsidR="00452823" w:rsidRPr="007D3176" w:rsidRDefault="00452823" w:rsidP="009647CB">
                <w:pPr>
                  <w:jc w:val="center"/>
                  <w:rPr>
                    <w:rFonts w:cs="Arial"/>
                  </w:rPr>
                </w:pPr>
                <w:r w:rsidRPr="007D3176">
                  <w:rPr>
                    <w:rStyle w:val="PlaceholderText"/>
                    <w:rFonts w:cs="Arial"/>
                  </w:rPr>
                  <w:t>#</w:t>
                </w:r>
              </w:p>
            </w:tc>
            <w:permEnd w:id="1561676726" w:displacedByCustomXml="next"/>
          </w:sdtContent>
        </w:sdt>
        <w:sdt>
          <w:sdtPr>
            <w:rPr>
              <w:rFonts w:cs="Arial"/>
              <w:bCs/>
              <w:color w:val="000000"/>
              <w:kern w:val="2"/>
            </w:rPr>
            <w:id w:val="1353918850"/>
            <w:lock w:val="sdtLocked"/>
            <w:placeholder>
              <w:docPart w:val="FC87309F86904E4AB368BF4747CF8E60"/>
            </w:placeholder>
          </w:sdtPr>
          <w:sdtEndPr/>
          <w:sdtContent>
            <w:permStart w:id="2091398784" w:edGrp="everyone" w:displacedByCustomXml="prev"/>
            <w:tc>
              <w:tcPr>
                <w:tcW w:w="714" w:type="pct"/>
              </w:tcPr>
              <w:p w14:paraId="5597ED64" w14:textId="42BE2D8D" w:rsidR="00452823" w:rsidRPr="007D3176" w:rsidRDefault="00193994" w:rsidP="009647CB">
                <w:pPr>
                  <w:jc w:val="center"/>
                  <w:rPr>
                    <w:rFonts w:cs="Arial"/>
                  </w:rPr>
                </w:pPr>
                <w:r>
                  <w:rPr>
                    <w:rStyle w:val="PlaceholderText"/>
                    <w:rFonts w:cs="Arial"/>
                  </w:rPr>
                  <w:t>Click here to enter text.</w:t>
                </w:r>
              </w:p>
            </w:tc>
            <w:permEnd w:id="2091398784" w:displacedByCustomXml="next"/>
          </w:sdtContent>
        </w:sdt>
        <w:sdt>
          <w:sdtPr>
            <w:rPr>
              <w:rFonts w:cs="Arial"/>
              <w:bCs/>
              <w:color w:val="000000"/>
              <w:kern w:val="2"/>
            </w:rPr>
            <w:id w:val="839737446"/>
            <w:lock w:val="sdtLocked"/>
            <w:placeholder>
              <w:docPart w:val="1F3E369042CF4544A042A5D773163354"/>
            </w:placeholder>
            <w:showingPlcHdr/>
          </w:sdtPr>
          <w:sdtEndPr/>
          <w:sdtContent>
            <w:permStart w:id="1441602246" w:edGrp="everyone" w:displacedByCustomXml="prev"/>
            <w:tc>
              <w:tcPr>
                <w:tcW w:w="715" w:type="pct"/>
              </w:tcPr>
              <w:p w14:paraId="407AE7F9" w14:textId="77777777" w:rsidR="00452823" w:rsidRPr="007D3176" w:rsidRDefault="00452823" w:rsidP="009647CB">
                <w:pPr>
                  <w:jc w:val="center"/>
                  <w:rPr>
                    <w:rFonts w:cs="Arial"/>
                  </w:rPr>
                </w:pPr>
                <w:r w:rsidRPr="007D3176">
                  <w:rPr>
                    <w:rStyle w:val="PlaceholderText"/>
                    <w:rFonts w:cs="Arial"/>
                  </w:rPr>
                  <w:t>#</w:t>
                </w:r>
              </w:p>
            </w:tc>
            <w:permEnd w:id="1441602246" w:displacedByCustomXml="next"/>
          </w:sdtContent>
        </w:sdt>
      </w:tr>
      <w:tr w:rsidR="00452823" w:rsidRPr="007D3176" w14:paraId="6FD2F708" w14:textId="77777777" w:rsidTr="009647CB">
        <w:sdt>
          <w:sdtPr>
            <w:rPr>
              <w:rFonts w:cs="Arial"/>
              <w:bCs/>
              <w:color w:val="000000"/>
              <w:kern w:val="2"/>
            </w:rPr>
            <w:id w:val="-1686588628"/>
            <w:lock w:val="sdtLocked"/>
            <w:placeholder>
              <w:docPart w:val="F12777E3DC4E48369458E092AEBFB67D"/>
            </w:placeholder>
          </w:sdtPr>
          <w:sdtEndPr/>
          <w:sdtContent>
            <w:permStart w:id="214639998" w:edGrp="everyone" w:displacedByCustomXml="prev"/>
            <w:tc>
              <w:tcPr>
                <w:tcW w:w="714" w:type="pct"/>
              </w:tcPr>
              <w:p w14:paraId="269A5F22" w14:textId="6264C4CB" w:rsidR="00452823" w:rsidRPr="007D3176" w:rsidRDefault="00193994" w:rsidP="009647CB">
                <w:pPr>
                  <w:rPr>
                    <w:rFonts w:cs="Arial"/>
                  </w:rPr>
                </w:pPr>
                <w:r>
                  <w:rPr>
                    <w:rStyle w:val="PlaceholderText"/>
                    <w:rFonts w:cs="Arial"/>
                  </w:rPr>
                  <w:t>Click here to enter text.</w:t>
                </w:r>
              </w:p>
            </w:tc>
            <w:permEnd w:id="214639998" w:displacedByCustomXml="next"/>
          </w:sdtContent>
        </w:sdt>
        <w:sdt>
          <w:sdtPr>
            <w:rPr>
              <w:rFonts w:cs="Arial"/>
              <w:bCs/>
              <w:color w:val="000000"/>
              <w:kern w:val="2"/>
            </w:rPr>
            <w:id w:val="1578252827"/>
            <w:lock w:val="sdtLocked"/>
            <w:placeholder>
              <w:docPart w:val="AE727ABED0404F409663BE580FE9EF14"/>
            </w:placeholder>
            <w:showingPlcHdr/>
          </w:sdtPr>
          <w:sdtEndPr/>
          <w:sdtContent>
            <w:permStart w:id="734462619" w:edGrp="everyone" w:displacedByCustomXml="prev"/>
            <w:tc>
              <w:tcPr>
                <w:tcW w:w="714" w:type="pct"/>
              </w:tcPr>
              <w:p w14:paraId="0B406BFA" w14:textId="77777777" w:rsidR="00452823" w:rsidRPr="007D3176" w:rsidRDefault="00452823" w:rsidP="009647CB">
                <w:pPr>
                  <w:jc w:val="center"/>
                  <w:rPr>
                    <w:rFonts w:cs="Arial"/>
                  </w:rPr>
                </w:pPr>
                <w:r w:rsidRPr="007D3176">
                  <w:rPr>
                    <w:rStyle w:val="PlaceholderText"/>
                    <w:rFonts w:cs="Arial"/>
                  </w:rPr>
                  <w:t>#</w:t>
                </w:r>
              </w:p>
            </w:tc>
            <w:permEnd w:id="734462619" w:displacedByCustomXml="next"/>
          </w:sdtContent>
        </w:sdt>
        <w:sdt>
          <w:sdtPr>
            <w:rPr>
              <w:rFonts w:cs="Arial"/>
              <w:bCs/>
              <w:color w:val="000000"/>
              <w:kern w:val="2"/>
            </w:rPr>
            <w:id w:val="-374388662"/>
            <w:lock w:val="sdtLocked"/>
            <w:placeholder>
              <w:docPart w:val="01A5E1868B8441AAAEA9554A457D1F29"/>
            </w:placeholder>
            <w:showingPlcHdr/>
          </w:sdtPr>
          <w:sdtEndPr/>
          <w:sdtContent>
            <w:permStart w:id="583670993" w:edGrp="everyone" w:displacedByCustomXml="prev"/>
            <w:tc>
              <w:tcPr>
                <w:tcW w:w="714" w:type="pct"/>
              </w:tcPr>
              <w:p w14:paraId="417B1A61" w14:textId="77777777" w:rsidR="00452823" w:rsidRPr="007D3176" w:rsidRDefault="00452823" w:rsidP="009647CB">
                <w:pPr>
                  <w:jc w:val="center"/>
                  <w:rPr>
                    <w:rFonts w:cs="Arial"/>
                  </w:rPr>
                </w:pPr>
                <w:r w:rsidRPr="007D3176">
                  <w:rPr>
                    <w:rStyle w:val="PlaceholderText"/>
                    <w:rFonts w:cs="Arial"/>
                  </w:rPr>
                  <w:t>#</w:t>
                </w:r>
              </w:p>
            </w:tc>
            <w:permEnd w:id="583670993" w:displacedByCustomXml="next"/>
          </w:sdtContent>
        </w:sdt>
        <w:sdt>
          <w:sdtPr>
            <w:rPr>
              <w:rFonts w:cs="Arial"/>
              <w:bCs/>
              <w:color w:val="000000"/>
              <w:kern w:val="2"/>
            </w:rPr>
            <w:id w:val="74704691"/>
            <w:lock w:val="sdtLocked"/>
            <w:placeholder>
              <w:docPart w:val="0676A4808999481586EFCD0B30573507"/>
            </w:placeholder>
            <w:showingPlcHdr/>
          </w:sdtPr>
          <w:sdtEndPr/>
          <w:sdtContent>
            <w:permStart w:id="2131314789" w:edGrp="everyone" w:displacedByCustomXml="prev"/>
            <w:tc>
              <w:tcPr>
                <w:tcW w:w="715" w:type="pct"/>
              </w:tcPr>
              <w:p w14:paraId="2AAFDCCC" w14:textId="77777777" w:rsidR="00452823" w:rsidRPr="007D3176" w:rsidRDefault="00452823" w:rsidP="009647CB">
                <w:pPr>
                  <w:jc w:val="center"/>
                  <w:rPr>
                    <w:rFonts w:cs="Arial"/>
                  </w:rPr>
                </w:pPr>
                <w:r w:rsidRPr="007D3176">
                  <w:rPr>
                    <w:rStyle w:val="PlaceholderText"/>
                    <w:rFonts w:cs="Arial"/>
                  </w:rPr>
                  <w:t>#</w:t>
                </w:r>
              </w:p>
            </w:tc>
            <w:permEnd w:id="2131314789" w:displacedByCustomXml="next"/>
          </w:sdtContent>
        </w:sdt>
        <w:sdt>
          <w:sdtPr>
            <w:rPr>
              <w:rFonts w:cs="Arial"/>
              <w:bCs/>
              <w:color w:val="000000"/>
              <w:kern w:val="2"/>
            </w:rPr>
            <w:id w:val="-179207396"/>
            <w:lock w:val="sdtLocked"/>
            <w:placeholder>
              <w:docPart w:val="1BFA92E782414D1489F4226DB62FD9C3"/>
            </w:placeholder>
            <w:showingPlcHdr/>
          </w:sdtPr>
          <w:sdtEndPr/>
          <w:sdtContent>
            <w:permStart w:id="530597873" w:edGrp="everyone" w:displacedByCustomXml="prev"/>
            <w:tc>
              <w:tcPr>
                <w:tcW w:w="714" w:type="pct"/>
              </w:tcPr>
              <w:p w14:paraId="37B6449E" w14:textId="77777777" w:rsidR="00452823" w:rsidRPr="007D3176" w:rsidRDefault="00452823" w:rsidP="009647CB">
                <w:pPr>
                  <w:jc w:val="center"/>
                  <w:rPr>
                    <w:rFonts w:cs="Arial"/>
                  </w:rPr>
                </w:pPr>
                <w:r w:rsidRPr="007D3176">
                  <w:rPr>
                    <w:rStyle w:val="PlaceholderText"/>
                    <w:rFonts w:cs="Arial"/>
                  </w:rPr>
                  <w:t>#</w:t>
                </w:r>
              </w:p>
            </w:tc>
            <w:permEnd w:id="530597873" w:displacedByCustomXml="next"/>
          </w:sdtContent>
        </w:sdt>
        <w:sdt>
          <w:sdtPr>
            <w:rPr>
              <w:rFonts w:cs="Arial"/>
              <w:bCs/>
              <w:color w:val="000000"/>
              <w:kern w:val="2"/>
            </w:rPr>
            <w:id w:val="1954362963"/>
            <w:lock w:val="sdtLocked"/>
            <w:placeholder>
              <w:docPart w:val="53D3A5236AA74920ACCFFA052F7D0CB1"/>
            </w:placeholder>
          </w:sdtPr>
          <w:sdtEndPr/>
          <w:sdtContent>
            <w:permStart w:id="1633485786" w:edGrp="everyone" w:displacedByCustomXml="prev"/>
            <w:tc>
              <w:tcPr>
                <w:tcW w:w="714" w:type="pct"/>
              </w:tcPr>
              <w:p w14:paraId="66733850" w14:textId="4C12D150" w:rsidR="00452823" w:rsidRPr="007D3176" w:rsidRDefault="00193994" w:rsidP="009647CB">
                <w:pPr>
                  <w:jc w:val="center"/>
                  <w:rPr>
                    <w:rFonts w:cs="Arial"/>
                  </w:rPr>
                </w:pPr>
                <w:r>
                  <w:rPr>
                    <w:rStyle w:val="PlaceholderText"/>
                    <w:rFonts w:cs="Arial"/>
                  </w:rPr>
                  <w:t>Click here to enter text.</w:t>
                </w:r>
              </w:p>
            </w:tc>
            <w:permEnd w:id="1633485786" w:displacedByCustomXml="next"/>
          </w:sdtContent>
        </w:sdt>
        <w:sdt>
          <w:sdtPr>
            <w:rPr>
              <w:rFonts w:cs="Arial"/>
              <w:bCs/>
              <w:color w:val="000000"/>
              <w:kern w:val="2"/>
            </w:rPr>
            <w:id w:val="1549882180"/>
            <w:lock w:val="sdtLocked"/>
            <w:placeholder>
              <w:docPart w:val="5658B191388C49DA8550AE65F8A9A561"/>
            </w:placeholder>
            <w:showingPlcHdr/>
          </w:sdtPr>
          <w:sdtEndPr/>
          <w:sdtContent>
            <w:permStart w:id="812220265" w:edGrp="everyone" w:displacedByCustomXml="prev"/>
            <w:tc>
              <w:tcPr>
                <w:tcW w:w="715" w:type="pct"/>
              </w:tcPr>
              <w:p w14:paraId="6D4449E0" w14:textId="77777777" w:rsidR="00452823" w:rsidRPr="007D3176" w:rsidRDefault="00452823" w:rsidP="009647CB">
                <w:pPr>
                  <w:jc w:val="center"/>
                  <w:rPr>
                    <w:rFonts w:cs="Arial"/>
                  </w:rPr>
                </w:pPr>
                <w:r w:rsidRPr="007D3176">
                  <w:rPr>
                    <w:rStyle w:val="PlaceholderText"/>
                    <w:rFonts w:cs="Arial"/>
                  </w:rPr>
                  <w:t>#</w:t>
                </w:r>
              </w:p>
            </w:tc>
            <w:permEnd w:id="812220265" w:displacedByCustomXml="next"/>
          </w:sdtContent>
        </w:sdt>
      </w:tr>
      <w:tr w:rsidR="00452823" w:rsidRPr="007D3176" w14:paraId="260758E6" w14:textId="77777777" w:rsidTr="009647CB">
        <w:sdt>
          <w:sdtPr>
            <w:rPr>
              <w:rFonts w:cs="Arial"/>
              <w:bCs/>
              <w:color w:val="000000"/>
              <w:kern w:val="2"/>
            </w:rPr>
            <w:id w:val="1790005067"/>
            <w:lock w:val="sdtLocked"/>
            <w:placeholder>
              <w:docPart w:val="4396DE4734D047F2ACA3ED6F98F4B54E"/>
            </w:placeholder>
          </w:sdtPr>
          <w:sdtEndPr/>
          <w:sdtContent>
            <w:permStart w:id="1581866189" w:edGrp="everyone" w:displacedByCustomXml="prev"/>
            <w:tc>
              <w:tcPr>
                <w:tcW w:w="714" w:type="pct"/>
              </w:tcPr>
              <w:p w14:paraId="0B5BD409" w14:textId="3270B68E" w:rsidR="00452823" w:rsidRPr="007D3176" w:rsidRDefault="00193994" w:rsidP="009647CB">
                <w:pPr>
                  <w:rPr>
                    <w:rFonts w:cs="Arial"/>
                  </w:rPr>
                </w:pPr>
                <w:r>
                  <w:rPr>
                    <w:rStyle w:val="PlaceholderText"/>
                    <w:rFonts w:cs="Arial"/>
                  </w:rPr>
                  <w:t>Click here to enter text.</w:t>
                </w:r>
              </w:p>
            </w:tc>
            <w:permEnd w:id="1581866189" w:displacedByCustomXml="next"/>
          </w:sdtContent>
        </w:sdt>
        <w:sdt>
          <w:sdtPr>
            <w:rPr>
              <w:rFonts w:cs="Arial"/>
              <w:bCs/>
              <w:color w:val="000000"/>
              <w:kern w:val="2"/>
            </w:rPr>
            <w:id w:val="-1616670312"/>
            <w:lock w:val="sdtLocked"/>
            <w:placeholder>
              <w:docPart w:val="2B7C241C14434B3A9F179F9429482BB3"/>
            </w:placeholder>
            <w:showingPlcHdr/>
          </w:sdtPr>
          <w:sdtEndPr/>
          <w:sdtContent>
            <w:permStart w:id="1085827854" w:edGrp="everyone" w:displacedByCustomXml="prev"/>
            <w:tc>
              <w:tcPr>
                <w:tcW w:w="714" w:type="pct"/>
              </w:tcPr>
              <w:p w14:paraId="5CE226EC" w14:textId="77777777" w:rsidR="00452823" w:rsidRPr="007D3176" w:rsidRDefault="00452823" w:rsidP="009647CB">
                <w:pPr>
                  <w:jc w:val="center"/>
                  <w:rPr>
                    <w:rFonts w:cs="Arial"/>
                  </w:rPr>
                </w:pPr>
                <w:r w:rsidRPr="007D3176">
                  <w:rPr>
                    <w:rStyle w:val="PlaceholderText"/>
                    <w:rFonts w:cs="Arial"/>
                  </w:rPr>
                  <w:t>#</w:t>
                </w:r>
              </w:p>
            </w:tc>
            <w:permEnd w:id="1085827854" w:displacedByCustomXml="next"/>
          </w:sdtContent>
        </w:sdt>
        <w:sdt>
          <w:sdtPr>
            <w:rPr>
              <w:rFonts w:cs="Arial"/>
              <w:bCs/>
              <w:color w:val="000000"/>
              <w:kern w:val="2"/>
            </w:rPr>
            <w:id w:val="-1673026217"/>
            <w:lock w:val="sdtLocked"/>
            <w:placeholder>
              <w:docPart w:val="12733B5D49504E5ABE14479FE49A69CD"/>
            </w:placeholder>
            <w:showingPlcHdr/>
          </w:sdtPr>
          <w:sdtEndPr/>
          <w:sdtContent>
            <w:permStart w:id="398598229" w:edGrp="everyone" w:displacedByCustomXml="prev"/>
            <w:tc>
              <w:tcPr>
                <w:tcW w:w="714" w:type="pct"/>
              </w:tcPr>
              <w:p w14:paraId="6AFC1AC7" w14:textId="77777777" w:rsidR="00452823" w:rsidRPr="007D3176" w:rsidRDefault="00452823" w:rsidP="009647CB">
                <w:pPr>
                  <w:jc w:val="center"/>
                  <w:rPr>
                    <w:rFonts w:cs="Arial"/>
                  </w:rPr>
                </w:pPr>
                <w:r w:rsidRPr="007D3176">
                  <w:rPr>
                    <w:rStyle w:val="PlaceholderText"/>
                    <w:rFonts w:cs="Arial"/>
                  </w:rPr>
                  <w:t>#</w:t>
                </w:r>
              </w:p>
            </w:tc>
            <w:permEnd w:id="398598229" w:displacedByCustomXml="next"/>
          </w:sdtContent>
        </w:sdt>
        <w:sdt>
          <w:sdtPr>
            <w:rPr>
              <w:rFonts w:cs="Arial"/>
              <w:bCs/>
              <w:color w:val="000000"/>
              <w:kern w:val="2"/>
            </w:rPr>
            <w:id w:val="1321388214"/>
            <w:lock w:val="sdtLocked"/>
            <w:placeholder>
              <w:docPart w:val="27DD8D0B74F242EA80E10C0F74CE8EAB"/>
            </w:placeholder>
            <w:showingPlcHdr/>
          </w:sdtPr>
          <w:sdtEndPr/>
          <w:sdtContent>
            <w:permStart w:id="574501848" w:edGrp="everyone" w:displacedByCustomXml="prev"/>
            <w:tc>
              <w:tcPr>
                <w:tcW w:w="715" w:type="pct"/>
              </w:tcPr>
              <w:p w14:paraId="649C2579" w14:textId="77777777" w:rsidR="00452823" w:rsidRPr="007D3176" w:rsidRDefault="00452823" w:rsidP="009647CB">
                <w:pPr>
                  <w:jc w:val="center"/>
                  <w:rPr>
                    <w:rFonts w:cs="Arial"/>
                  </w:rPr>
                </w:pPr>
                <w:r w:rsidRPr="007D3176">
                  <w:rPr>
                    <w:rStyle w:val="PlaceholderText"/>
                    <w:rFonts w:cs="Arial"/>
                  </w:rPr>
                  <w:t>#</w:t>
                </w:r>
              </w:p>
            </w:tc>
            <w:permEnd w:id="574501848" w:displacedByCustomXml="next"/>
          </w:sdtContent>
        </w:sdt>
        <w:sdt>
          <w:sdtPr>
            <w:rPr>
              <w:rFonts w:cs="Arial"/>
              <w:bCs/>
              <w:color w:val="000000"/>
              <w:kern w:val="2"/>
            </w:rPr>
            <w:id w:val="-577061559"/>
            <w:lock w:val="sdtLocked"/>
            <w:placeholder>
              <w:docPart w:val="6B0A9C9F746D4834A14D2B479B7FFB41"/>
            </w:placeholder>
            <w:showingPlcHdr/>
          </w:sdtPr>
          <w:sdtEndPr/>
          <w:sdtContent>
            <w:permStart w:id="1584679539" w:edGrp="everyone" w:displacedByCustomXml="prev"/>
            <w:tc>
              <w:tcPr>
                <w:tcW w:w="714" w:type="pct"/>
              </w:tcPr>
              <w:p w14:paraId="5556836C" w14:textId="77777777" w:rsidR="00452823" w:rsidRPr="007D3176" w:rsidRDefault="00452823" w:rsidP="009647CB">
                <w:pPr>
                  <w:jc w:val="center"/>
                  <w:rPr>
                    <w:rFonts w:cs="Arial"/>
                  </w:rPr>
                </w:pPr>
                <w:r w:rsidRPr="007D3176">
                  <w:rPr>
                    <w:rStyle w:val="PlaceholderText"/>
                    <w:rFonts w:cs="Arial"/>
                  </w:rPr>
                  <w:t>#</w:t>
                </w:r>
              </w:p>
            </w:tc>
            <w:permEnd w:id="1584679539" w:displacedByCustomXml="next"/>
          </w:sdtContent>
        </w:sdt>
        <w:sdt>
          <w:sdtPr>
            <w:rPr>
              <w:rFonts w:cs="Arial"/>
              <w:bCs/>
              <w:color w:val="000000"/>
              <w:kern w:val="2"/>
            </w:rPr>
            <w:id w:val="-638111471"/>
            <w:lock w:val="sdtLocked"/>
            <w:placeholder>
              <w:docPart w:val="69A43EA829EC4DDFB0BC849DD96C0695"/>
            </w:placeholder>
          </w:sdtPr>
          <w:sdtEndPr/>
          <w:sdtContent>
            <w:permStart w:id="1174491930" w:edGrp="everyone" w:displacedByCustomXml="prev"/>
            <w:tc>
              <w:tcPr>
                <w:tcW w:w="714" w:type="pct"/>
              </w:tcPr>
              <w:p w14:paraId="72FCB8B9" w14:textId="205D6042" w:rsidR="00452823" w:rsidRPr="007D3176" w:rsidRDefault="00193994" w:rsidP="009647CB">
                <w:pPr>
                  <w:jc w:val="center"/>
                  <w:rPr>
                    <w:rFonts w:cs="Arial"/>
                  </w:rPr>
                </w:pPr>
                <w:r>
                  <w:rPr>
                    <w:rStyle w:val="PlaceholderText"/>
                    <w:rFonts w:cs="Arial"/>
                  </w:rPr>
                  <w:t>Click here to enter text.</w:t>
                </w:r>
              </w:p>
            </w:tc>
            <w:permEnd w:id="1174491930" w:displacedByCustomXml="next"/>
          </w:sdtContent>
        </w:sdt>
        <w:sdt>
          <w:sdtPr>
            <w:rPr>
              <w:rFonts w:cs="Arial"/>
              <w:bCs/>
              <w:color w:val="000000"/>
              <w:kern w:val="2"/>
            </w:rPr>
            <w:id w:val="-785656374"/>
            <w:lock w:val="sdtLocked"/>
            <w:placeholder>
              <w:docPart w:val="F8A45DA770F94352A7E60E0B374CF29F"/>
            </w:placeholder>
            <w:showingPlcHdr/>
          </w:sdtPr>
          <w:sdtEndPr/>
          <w:sdtContent>
            <w:permStart w:id="876370897" w:edGrp="everyone" w:displacedByCustomXml="prev"/>
            <w:tc>
              <w:tcPr>
                <w:tcW w:w="715" w:type="pct"/>
              </w:tcPr>
              <w:p w14:paraId="64478006" w14:textId="77777777" w:rsidR="00452823" w:rsidRPr="007D3176" w:rsidRDefault="00452823" w:rsidP="009647CB">
                <w:pPr>
                  <w:jc w:val="center"/>
                  <w:rPr>
                    <w:rFonts w:cs="Arial"/>
                  </w:rPr>
                </w:pPr>
                <w:r w:rsidRPr="007D3176">
                  <w:rPr>
                    <w:rStyle w:val="PlaceholderText"/>
                    <w:rFonts w:cs="Arial"/>
                  </w:rPr>
                  <w:t>#</w:t>
                </w:r>
              </w:p>
            </w:tc>
            <w:permEnd w:id="876370897" w:displacedByCustomXml="next"/>
          </w:sdtContent>
        </w:sdt>
      </w:tr>
    </w:tbl>
    <w:p w14:paraId="0794A3BE" w14:textId="77777777" w:rsidR="00B92AF4" w:rsidRDefault="00B92AF4" w:rsidP="00FD5984">
      <w:pPr>
        <w:tabs>
          <w:tab w:val="left" w:pos="360"/>
        </w:tabs>
        <w:rPr>
          <w:rFonts w:cs="Arial"/>
          <w:b/>
          <w:bCs/>
          <w:color w:val="000000"/>
          <w:kern w:val="2"/>
        </w:rPr>
        <w:sectPr w:rsidR="00B92AF4" w:rsidSect="007D3176">
          <w:endnotePr>
            <w:numFmt w:val="decimal"/>
          </w:endnotePr>
          <w:type w:val="continuous"/>
          <w:pgSz w:w="12240" w:h="15840" w:code="1"/>
          <w:pgMar w:top="1080" w:right="1080" w:bottom="1080" w:left="1080" w:header="720" w:footer="360" w:gutter="0"/>
          <w:cols w:space="720"/>
          <w:formProt w:val="0"/>
          <w:noEndnote/>
        </w:sectPr>
      </w:pPr>
    </w:p>
    <w:p w14:paraId="0A8C40A2" w14:textId="43B811EE" w:rsidR="00FD5984" w:rsidRPr="007D3176" w:rsidRDefault="00FD5984" w:rsidP="00FD5984">
      <w:pPr>
        <w:tabs>
          <w:tab w:val="left" w:pos="360"/>
        </w:tabs>
        <w:rPr>
          <w:rFonts w:cs="Arial"/>
          <w:b/>
          <w:bCs/>
          <w:color w:val="000000"/>
          <w:kern w:val="2"/>
        </w:rPr>
      </w:pPr>
    </w:p>
    <w:p w14:paraId="41982FFD" w14:textId="77777777" w:rsidR="00FD5984" w:rsidRPr="007D3176" w:rsidRDefault="00FD5984" w:rsidP="00FD5984">
      <w:pPr>
        <w:rPr>
          <w:rFonts w:cs="Arial"/>
          <w:bCs/>
          <w:color w:val="000000"/>
          <w:kern w:val="2"/>
        </w:rPr>
      </w:pPr>
      <w:r w:rsidRPr="007D3176">
        <w:rPr>
          <w:rFonts w:cs="Arial"/>
          <w:b/>
          <w:bCs/>
          <w:color w:val="000000"/>
          <w:kern w:val="2"/>
        </w:rPr>
        <w:t>List of Diagnoses</w:t>
      </w:r>
    </w:p>
    <w:p w14:paraId="0675CC0A" w14:textId="77777777" w:rsidR="00FD5984" w:rsidRPr="007D3176" w:rsidRDefault="00FD5984" w:rsidP="00FD5984">
      <w:pPr>
        <w:rPr>
          <w:rFonts w:cs="Arial"/>
          <w:color w:val="000000"/>
          <w:kern w:val="2"/>
          <w:u w:val="single"/>
        </w:rPr>
      </w:pPr>
    </w:p>
    <w:p w14:paraId="702147EA" w14:textId="4A2D4EB2" w:rsidR="00FD5984" w:rsidRPr="007D3176" w:rsidRDefault="00FD5984" w:rsidP="24B7F124">
      <w:pPr>
        <w:rPr>
          <w:rFonts w:cs="Arial"/>
          <w:color w:val="000000"/>
          <w:kern w:val="2"/>
        </w:rPr>
      </w:pPr>
      <w:r w:rsidRPr="24B7F124">
        <w:rPr>
          <w:rFonts w:cs="Arial"/>
          <w:color w:val="000000"/>
          <w:kern w:val="2"/>
        </w:rPr>
        <w:t>List 150 consecutive admissions (A) and consultations (C</w:t>
      </w:r>
      <w:r w:rsidRPr="007D3176">
        <w:rPr>
          <w:rFonts w:cs="Arial"/>
          <w:color w:val="000000"/>
          <w:kern w:val="2"/>
        </w:rPr>
        <w:t xml:space="preserve">) </w:t>
      </w:r>
      <w:r w:rsidRPr="24B7F124">
        <w:rPr>
          <w:rFonts w:cs="Arial"/>
          <w:color w:val="000000"/>
          <w:kern w:val="2"/>
        </w:rPr>
        <w:t>by the Pediatric Cardiology service.</w:t>
      </w:r>
      <w:r w:rsidRPr="007D3176">
        <w:rPr>
          <w:rFonts w:cs="Arial"/>
          <w:color w:val="000000"/>
          <w:kern w:val="2"/>
        </w:rPr>
        <w:t xml:space="preserve"> </w:t>
      </w:r>
      <w:r w:rsidRPr="007D3176">
        <w:rPr>
          <w:rFonts w:cs="Arial"/>
          <w:color w:val="000000"/>
        </w:rPr>
        <w:t xml:space="preserve">Identify the </w:t>
      </w:r>
      <w:proofErr w:type="gramStart"/>
      <w:r w:rsidRPr="007D3176">
        <w:rPr>
          <w:rFonts w:cs="Arial"/>
          <w:color w:val="000000"/>
        </w:rPr>
        <w:t>time period</w:t>
      </w:r>
      <w:proofErr w:type="gramEnd"/>
      <w:r w:rsidRPr="007D3176">
        <w:rPr>
          <w:rFonts w:cs="Arial"/>
          <w:color w:val="000000"/>
        </w:rPr>
        <w:t xml:space="preserve"> during which these admissions/consultations occurred. </w:t>
      </w:r>
      <w:r w:rsidRPr="007D3176">
        <w:rPr>
          <w:rFonts w:cs="Arial"/>
        </w:rPr>
        <w:t>The date range should occur within the same 12-month period used in previous sections.</w:t>
      </w:r>
      <w:r w:rsidRPr="007D3176">
        <w:rPr>
          <w:rFonts w:cs="Arial"/>
          <w:color w:val="000000"/>
        </w:rPr>
        <w:t xml:space="preserve"> The dates must begin on the date the first patient on the list was admi</w:t>
      </w:r>
      <w:r>
        <w:rPr>
          <w:rFonts w:cs="Arial"/>
          <w:color w:val="000000"/>
        </w:rPr>
        <w:t>tted and end with the date the one hundred and fiftieth</w:t>
      </w:r>
      <w:r w:rsidRPr="007D3176">
        <w:rPr>
          <w:rFonts w:cs="Arial"/>
          <w:color w:val="000000"/>
        </w:rPr>
        <w:t xml:space="preserve"> patient was admitted, (e.g., July 1, 20</w:t>
      </w:r>
      <w:r w:rsidR="3C8365C3">
        <w:rPr>
          <w:rFonts w:cs="Arial"/>
          <w:color w:val="000000"/>
        </w:rPr>
        <w:t>20</w:t>
      </w:r>
      <w:r w:rsidR="00193994">
        <w:rPr>
          <w:rFonts w:cs="Arial"/>
          <w:color w:val="000000"/>
        </w:rPr>
        <w:t xml:space="preserve"> through October 20, 20</w:t>
      </w:r>
      <w:r w:rsidR="0790221D">
        <w:rPr>
          <w:rFonts w:cs="Arial"/>
          <w:color w:val="000000"/>
        </w:rPr>
        <w:t>20</w:t>
      </w:r>
      <w:r w:rsidRPr="007D3176">
        <w:rPr>
          <w:rFonts w:cs="Arial"/>
          <w:color w:val="000000"/>
        </w:rPr>
        <w:t xml:space="preserve">). </w:t>
      </w:r>
      <w:r w:rsidRPr="24B7F124">
        <w:rPr>
          <w:rFonts w:cs="Arial"/>
          <w:color w:val="000000"/>
          <w:kern w:val="2"/>
        </w:rPr>
        <w:t>Submit a separate list for each site that provides required rotations. Add tables as necessary.</w:t>
      </w:r>
    </w:p>
    <w:p w14:paraId="6C769F37" w14:textId="77777777" w:rsidR="00B92AF4" w:rsidRDefault="00B92AF4" w:rsidP="00FD5984">
      <w:pPr>
        <w:rPr>
          <w:rFonts w:cs="Arial"/>
          <w:color w:val="000000"/>
        </w:rPr>
      </w:pPr>
    </w:p>
    <w:p w14:paraId="6148D116" w14:textId="418A29E9" w:rsidR="00B92AF4" w:rsidRDefault="00B92AF4" w:rsidP="00FD5984">
      <w:pPr>
        <w:rPr>
          <w:rFonts w:cs="Arial"/>
          <w:color w:val="000000"/>
        </w:rPr>
        <w:sectPr w:rsidR="00B92AF4" w:rsidSect="007D3176">
          <w:endnotePr>
            <w:numFmt w:val="decimal"/>
          </w:endnotePr>
          <w:type w:val="continuous"/>
          <w:pgSz w:w="12240" w:h="15840" w:code="1"/>
          <w:pgMar w:top="1080" w:right="1080" w:bottom="1080" w:left="1080" w:header="720" w:footer="360" w:gutter="0"/>
          <w:cols w:space="720"/>
          <w:noEndnote/>
        </w:sectPr>
      </w:pPr>
    </w:p>
    <w:p w14:paraId="47D0C342" w14:textId="7E857790" w:rsidR="00FD5984" w:rsidRPr="007D3176" w:rsidRDefault="00FD5984" w:rsidP="00FD5984">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6"/>
        <w:gridCol w:w="859"/>
        <w:gridCol w:w="7"/>
        <w:gridCol w:w="2042"/>
        <w:gridCol w:w="2042"/>
        <w:gridCol w:w="75"/>
        <w:gridCol w:w="1967"/>
        <w:gridCol w:w="2042"/>
      </w:tblGrid>
      <w:tr w:rsidR="00FD5984" w:rsidRPr="007D3176" w14:paraId="041638EB" w14:textId="77777777" w:rsidTr="009647CB">
        <w:trPr>
          <w:cantSplit/>
        </w:trPr>
        <w:tc>
          <w:tcPr>
            <w:tcW w:w="1882" w:type="dxa"/>
            <w:gridSpan w:val="3"/>
            <w:shd w:val="clear" w:color="auto" w:fill="auto"/>
            <w:vAlign w:val="center"/>
          </w:tcPr>
          <w:p w14:paraId="2EDFA081" w14:textId="77777777" w:rsidR="00FD5984" w:rsidRPr="007D3176" w:rsidRDefault="00FD5984" w:rsidP="009647CB">
            <w:pPr>
              <w:rPr>
                <w:rFonts w:cs="Arial"/>
                <w:b/>
                <w:bCs/>
                <w:color w:val="000000"/>
              </w:rPr>
            </w:pPr>
            <w:r w:rsidRPr="007D3176">
              <w:rPr>
                <w:rFonts w:cs="Arial"/>
                <w:b/>
                <w:bCs/>
                <w:color w:val="000000"/>
              </w:rPr>
              <w:t>Site Name:</w:t>
            </w:r>
          </w:p>
        </w:tc>
        <w:sdt>
          <w:sdtPr>
            <w:rPr>
              <w:rFonts w:cs="Arial"/>
              <w:bCs/>
              <w:color w:val="000000"/>
              <w:kern w:val="2"/>
            </w:rPr>
            <w:id w:val="-54163070"/>
            <w:lock w:val="sdtLocked"/>
            <w:placeholder>
              <w:docPart w:val="548488E7D72D4889B6F25FBBA0AC4E2B"/>
            </w:placeholder>
          </w:sdtPr>
          <w:sdtEndPr/>
          <w:sdtContent>
            <w:permStart w:id="2078349166" w:edGrp="everyone" w:displacedByCustomXml="prev"/>
            <w:tc>
              <w:tcPr>
                <w:tcW w:w="8168" w:type="dxa"/>
                <w:gridSpan w:val="5"/>
                <w:shd w:val="clear" w:color="auto" w:fill="auto"/>
                <w:vAlign w:val="center"/>
              </w:tcPr>
              <w:p w14:paraId="541D536C" w14:textId="348F4893" w:rsidR="00FD5984" w:rsidRPr="007D3176" w:rsidRDefault="00193994" w:rsidP="009647CB">
                <w:pPr>
                  <w:rPr>
                    <w:rFonts w:cs="Arial"/>
                    <w:bCs/>
                    <w:color w:val="000000"/>
                  </w:rPr>
                </w:pPr>
                <w:r>
                  <w:rPr>
                    <w:rStyle w:val="PlaceholderText"/>
                    <w:rFonts w:cs="Arial"/>
                  </w:rPr>
                  <w:t>Click here to enter text.</w:t>
                </w:r>
              </w:p>
            </w:tc>
            <w:permEnd w:id="2078349166" w:displacedByCustomXml="next"/>
          </w:sdtContent>
        </w:sdt>
      </w:tr>
      <w:tr w:rsidR="00FD5984" w:rsidRPr="007D3176" w14:paraId="4F09901C" w14:textId="77777777" w:rsidTr="009647CB">
        <w:trPr>
          <w:cantSplit/>
        </w:trPr>
        <w:tc>
          <w:tcPr>
            <w:tcW w:w="1882" w:type="dxa"/>
            <w:gridSpan w:val="3"/>
            <w:shd w:val="clear" w:color="auto" w:fill="auto"/>
            <w:vAlign w:val="center"/>
          </w:tcPr>
          <w:p w14:paraId="63924B50" w14:textId="77777777" w:rsidR="00FD5984" w:rsidRPr="007D3176" w:rsidRDefault="00FD5984" w:rsidP="009647CB">
            <w:pPr>
              <w:rPr>
                <w:rFonts w:cs="Arial"/>
                <w:b/>
                <w:bCs/>
                <w:color w:val="000000"/>
              </w:rPr>
            </w:pPr>
            <w:r w:rsidRPr="007D3176">
              <w:rPr>
                <w:rFonts w:cs="Arial"/>
                <w:b/>
                <w:bCs/>
                <w:color w:val="000000"/>
              </w:rPr>
              <w:t>Inclusive Dates:</w:t>
            </w:r>
          </w:p>
        </w:tc>
        <w:tc>
          <w:tcPr>
            <w:tcW w:w="2042" w:type="dxa"/>
            <w:shd w:val="clear" w:color="auto" w:fill="auto"/>
            <w:vAlign w:val="center"/>
          </w:tcPr>
          <w:p w14:paraId="7E6021E3" w14:textId="77777777" w:rsidR="00FD5984" w:rsidRPr="007D3176" w:rsidRDefault="00FD5984" w:rsidP="009647CB">
            <w:pPr>
              <w:rPr>
                <w:rFonts w:cs="Arial"/>
                <w:b/>
                <w:bCs/>
                <w:color w:val="000000"/>
              </w:rPr>
            </w:pPr>
            <w:r w:rsidRPr="007D3176">
              <w:rPr>
                <w:rFonts w:cs="Arial"/>
                <w:b/>
                <w:bCs/>
                <w:color w:val="000000"/>
              </w:rPr>
              <w:t>From:</w:t>
            </w:r>
          </w:p>
        </w:tc>
        <w:sdt>
          <w:sdtPr>
            <w:rPr>
              <w:rFonts w:cs="Arial"/>
              <w:bCs/>
              <w:color w:val="000000"/>
            </w:rPr>
            <w:id w:val="-1737849858"/>
            <w:lock w:val="sdtLocked"/>
            <w:placeholder>
              <w:docPart w:val="B3821E40C69D4DEE9C62AC3E7F64CEBC"/>
            </w:placeholder>
            <w:showingPlcHdr/>
            <w:date>
              <w:dateFormat w:val="M/d/yy"/>
              <w:lid w:val="en-US"/>
              <w:storeMappedDataAs w:val="dateTime"/>
              <w:calendar w:val="gregorian"/>
            </w:date>
          </w:sdtPr>
          <w:sdtEndPr/>
          <w:sdtContent>
            <w:permStart w:id="527842335" w:edGrp="everyone" w:displacedByCustomXml="prev"/>
            <w:tc>
              <w:tcPr>
                <w:tcW w:w="2042" w:type="dxa"/>
                <w:shd w:val="clear" w:color="auto" w:fill="auto"/>
                <w:vAlign w:val="center"/>
              </w:tcPr>
              <w:p w14:paraId="4900FBE6" w14:textId="77777777" w:rsidR="00FD5984" w:rsidRPr="007D3176" w:rsidRDefault="00FD5984" w:rsidP="009647CB">
                <w:pPr>
                  <w:rPr>
                    <w:rFonts w:cs="Arial"/>
                    <w:bCs/>
                    <w:color w:val="000000"/>
                  </w:rPr>
                </w:pPr>
                <w:r w:rsidRPr="007D3176">
                  <w:rPr>
                    <w:rStyle w:val="PlaceholderText"/>
                    <w:rFonts w:cs="Arial"/>
                  </w:rPr>
                  <w:t>mm/dd/yy</w:t>
                </w:r>
              </w:p>
            </w:tc>
            <w:permEnd w:id="527842335" w:displacedByCustomXml="next"/>
          </w:sdtContent>
        </w:sdt>
        <w:tc>
          <w:tcPr>
            <w:tcW w:w="2042" w:type="dxa"/>
            <w:gridSpan w:val="2"/>
            <w:shd w:val="clear" w:color="auto" w:fill="auto"/>
            <w:vAlign w:val="center"/>
          </w:tcPr>
          <w:p w14:paraId="45CC78E7" w14:textId="77777777" w:rsidR="00FD5984" w:rsidRPr="007D3176" w:rsidRDefault="00FD5984" w:rsidP="009647CB">
            <w:pPr>
              <w:rPr>
                <w:rFonts w:cs="Arial"/>
                <w:b/>
                <w:bCs/>
                <w:color w:val="000000"/>
              </w:rPr>
            </w:pPr>
            <w:r w:rsidRPr="007D3176">
              <w:rPr>
                <w:rFonts w:cs="Arial"/>
                <w:b/>
                <w:bCs/>
                <w:color w:val="000000"/>
              </w:rPr>
              <w:t>To:</w:t>
            </w:r>
          </w:p>
        </w:tc>
        <w:sdt>
          <w:sdtPr>
            <w:rPr>
              <w:rFonts w:cs="Arial"/>
              <w:bCs/>
              <w:color w:val="000000"/>
            </w:rPr>
            <w:id w:val="1283926310"/>
            <w:lock w:val="sdtLocked"/>
            <w:placeholder>
              <w:docPart w:val="68CCD8461D6A4DF9A90E1299B8828142"/>
            </w:placeholder>
            <w:showingPlcHdr/>
            <w:date>
              <w:dateFormat w:val="M/d/yy"/>
              <w:lid w:val="en-US"/>
              <w:storeMappedDataAs w:val="dateTime"/>
              <w:calendar w:val="gregorian"/>
            </w:date>
          </w:sdtPr>
          <w:sdtEndPr/>
          <w:sdtContent>
            <w:permStart w:id="611135968" w:edGrp="everyone" w:displacedByCustomXml="prev"/>
            <w:tc>
              <w:tcPr>
                <w:tcW w:w="2042" w:type="dxa"/>
                <w:shd w:val="clear" w:color="auto" w:fill="auto"/>
                <w:vAlign w:val="center"/>
              </w:tcPr>
              <w:p w14:paraId="5047014C" w14:textId="77777777" w:rsidR="00FD5984" w:rsidRPr="007D3176" w:rsidRDefault="00FD5984" w:rsidP="009647CB">
                <w:pPr>
                  <w:rPr>
                    <w:rFonts w:cs="Arial"/>
                    <w:bCs/>
                    <w:color w:val="000000"/>
                  </w:rPr>
                </w:pPr>
                <w:r w:rsidRPr="007D3176">
                  <w:rPr>
                    <w:rStyle w:val="PlaceholderText"/>
                    <w:rFonts w:cs="Arial"/>
                  </w:rPr>
                  <w:t>mm/dd/yy</w:t>
                </w:r>
              </w:p>
            </w:tc>
            <w:permEnd w:id="611135968" w:displacedByCustomXml="next"/>
          </w:sdtContent>
        </w:sdt>
      </w:tr>
      <w:tr w:rsidR="00FD5984" w:rsidRPr="007D3176" w14:paraId="39CFF829" w14:textId="77777777" w:rsidTr="009647CB">
        <w:trPr>
          <w:cantSplit/>
          <w:tblHeader/>
        </w:trPr>
        <w:tc>
          <w:tcPr>
            <w:tcW w:w="1875" w:type="dxa"/>
            <w:gridSpan w:val="2"/>
            <w:tcBorders>
              <w:top w:val="single" w:sz="12" w:space="0" w:color="auto"/>
              <w:bottom w:val="single" w:sz="6" w:space="0" w:color="auto"/>
            </w:tcBorders>
            <w:shd w:val="clear" w:color="auto" w:fill="D9D9D9"/>
            <w:vAlign w:val="bottom"/>
          </w:tcPr>
          <w:p w14:paraId="4BACDBDD" w14:textId="77777777" w:rsidR="00FD5984" w:rsidRPr="007D3176" w:rsidRDefault="00FD5984" w:rsidP="009647CB">
            <w:pPr>
              <w:jc w:val="center"/>
              <w:rPr>
                <w:rFonts w:cs="Arial"/>
                <w:b/>
                <w:bCs/>
                <w:color w:val="000000"/>
                <w:kern w:val="2"/>
              </w:rPr>
            </w:pPr>
            <w:r w:rsidRPr="007D3176">
              <w:rPr>
                <w:rFonts w:cs="Arial"/>
                <w:b/>
                <w:bCs/>
                <w:color w:val="000000"/>
                <w:kern w:val="2"/>
              </w:rPr>
              <w:t>Patient ID</w:t>
            </w:r>
          </w:p>
        </w:tc>
        <w:tc>
          <w:tcPr>
            <w:tcW w:w="4166" w:type="dxa"/>
            <w:gridSpan w:val="4"/>
            <w:vMerge w:val="restart"/>
            <w:tcBorders>
              <w:top w:val="single" w:sz="12" w:space="0" w:color="auto"/>
              <w:bottom w:val="single" w:sz="6" w:space="0" w:color="auto"/>
            </w:tcBorders>
            <w:shd w:val="clear" w:color="auto" w:fill="D9D9D9"/>
            <w:vAlign w:val="bottom"/>
          </w:tcPr>
          <w:p w14:paraId="417B92AA" w14:textId="77777777" w:rsidR="00FD5984" w:rsidRPr="007D3176" w:rsidRDefault="00FD5984" w:rsidP="009647CB">
            <w:pPr>
              <w:jc w:val="center"/>
              <w:rPr>
                <w:rFonts w:cs="Arial"/>
                <w:b/>
                <w:bCs/>
                <w:color w:val="000000"/>
                <w:kern w:val="2"/>
              </w:rPr>
            </w:pPr>
            <w:r w:rsidRPr="007D3176">
              <w:rPr>
                <w:rFonts w:cs="Arial"/>
                <w:b/>
                <w:bCs/>
                <w:color w:val="000000"/>
                <w:kern w:val="2"/>
              </w:rPr>
              <w:t>Cardiac Diagnosis</w:t>
            </w:r>
          </w:p>
        </w:tc>
        <w:tc>
          <w:tcPr>
            <w:tcW w:w="4009" w:type="dxa"/>
            <w:gridSpan w:val="2"/>
            <w:vMerge w:val="restart"/>
            <w:tcBorders>
              <w:top w:val="single" w:sz="12" w:space="0" w:color="auto"/>
              <w:bottom w:val="single" w:sz="6" w:space="0" w:color="auto"/>
            </w:tcBorders>
            <w:shd w:val="clear" w:color="auto" w:fill="D9D9D9"/>
            <w:vAlign w:val="bottom"/>
          </w:tcPr>
          <w:p w14:paraId="3CB65462" w14:textId="77777777" w:rsidR="00FD5984" w:rsidRPr="007D3176" w:rsidRDefault="00FD5984" w:rsidP="009647CB">
            <w:pPr>
              <w:jc w:val="center"/>
              <w:rPr>
                <w:rFonts w:cs="Arial"/>
                <w:b/>
                <w:bCs/>
                <w:color w:val="000000"/>
                <w:kern w:val="2"/>
              </w:rPr>
            </w:pPr>
            <w:r w:rsidRPr="007D3176">
              <w:rPr>
                <w:rFonts w:cs="Arial"/>
                <w:b/>
                <w:bCs/>
                <w:color w:val="000000"/>
                <w:kern w:val="2"/>
              </w:rPr>
              <w:t>Major Cardiac/Surgical Procedure(s)</w:t>
            </w:r>
          </w:p>
        </w:tc>
      </w:tr>
      <w:tr w:rsidR="00FD5984" w:rsidRPr="007D3176" w14:paraId="1D799315" w14:textId="77777777" w:rsidTr="009647CB">
        <w:trPr>
          <w:cantSplit/>
          <w:tblHeader/>
        </w:trPr>
        <w:tc>
          <w:tcPr>
            <w:tcW w:w="1016" w:type="dxa"/>
            <w:tcBorders>
              <w:top w:val="single" w:sz="6" w:space="0" w:color="auto"/>
              <w:bottom w:val="single" w:sz="6" w:space="0" w:color="auto"/>
            </w:tcBorders>
            <w:shd w:val="clear" w:color="auto" w:fill="D9D9D9"/>
            <w:vAlign w:val="bottom"/>
          </w:tcPr>
          <w:p w14:paraId="7A701E73" w14:textId="77777777" w:rsidR="00FD5984" w:rsidRPr="007D3176" w:rsidRDefault="00FD5984" w:rsidP="009647CB">
            <w:pPr>
              <w:rPr>
                <w:rFonts w:cs="Arial"/>
                <w:b/>
                <w:bCs/>
                <w:color w:val="000000"/>
                <w:kern w:val="2"/>
              </w:rPr>
            </w:pPr>
            <w:r w:rsidRPr="007D3176">
              <w:rPr>
                <w:rFonts w:cs="Arial"/>
                <w:b/>
                <w:bCs/>
                <w:color w:val="000000"/>
                <w:kern w:val="2"/>
              </w:rPr>
              <w:t>Number</w:t>
            </w:r>
          </w:p>
        </w:tc>
        <w:tc>
          <w:tcPr>
            <w:tcW w:w="859" w:type="dxa"/>
            <w:tcBorders>
              <w:top w:val="single" w:sz="6" w:space="0" w:color="auto"/>
              <w:bottom w:val="single" w:sz="6" w:space="0" w:color="auto"/>
            </w:tcBorders>
            <w:shd w:val="clear" w:color="auto" w:fill="D9D9D9"/>
            <w:vAlign w:val="bottom"/>
          </w:tcPr>
          <w:p w14:paraId="3A4D0EA6" w14:textId="77777777" w:rsidR="00FD5984" w:rsidRPr="007D3176" w:rsidRDefault="00FD5984" w:rsidP="009647CB">
            <w:pPr>
              <w:jc w:val="center"/>
              <w:rPr>
                <w:rFonts w:cs="Arial"/>
                <w:b/>
                <w:bCs/>
                <w:color w:val="000000"/>
                <w:kern w:val="2"/>
              </w:rPr>
            </w:pPr>
            <w:r w:rsidRPr="007D3176">
              <w:rPr>
                <w:rFonts w:cs="Arial"/>
                <w:b/>
                <w:bCs/>
                <w:color w:val="000000"/>
                <w:kern w:val="2"/>
              </w:rPr>
              <w:t>Age</w:t>
            </w:r>
          </w:p>
        </w:tc>
        <w:tc>
          <w:tcPr>
            <w:tcW w:w="4166" w:type="dxa"/>
            <w:gridSpan w:val="4"/>
            <w:vMerge/>
            <w:tcBorders>
              <w:top w:val="single" w:sz="6" w:space="0" w:color="auto"/>
              <w:bottom w:val="single" w:sz="6" w:space="0" w:color="auto"/>
            </w:tcBorders>
            <w:shd w:val="clear" w:color="auto" w:fill="D9D9D9"/>
          </w:tcPr>
          <w:p w14:paraId="3937CD4C" w14:textId="77777777" w:rsidR="00FD5984" w:rsidRPr="007D3176" w:rsidRDefault="00FD5984" w:rsidP="009647CB">
            <w:pPr>
              <w:rPr>
                <w:rFonts w:cs="Arial"/>
                <w:bCs/>
                <w:color w:val="000000"/>
                <w:kern w:val="2"/>
              </w:rPr>
            </w:pPr>
          </w:p>
        </w:tc>
        <w:tc>
          <w:tcPr>
            <w:tcW w:w="4009" w:type="dxa"/>
            <w:gridSpan w:val="2"/>
            <w:vMerge/>
            <w:tcBorders>
              <w:top w:val="single" w:sz="6" w:space="0" w:color="auto"/>
              <w:bottom w:val="single" w:sz="6" w:space="0" w:color="auto"/>
            </w:tcBorders>
            <w:shd w:val="clear" w:color="auto" w:fill="D9D9D9"/>
          </w:tcPr>
          <w:p w14:paraId="2CCBB207" w14:textId="77777777" w:rsidR="00FD5984" w:rsidRPr="007D3176" w:rsidRDefault="00FD5984" w:rsidP="009647CB">
            <w:pPr>
              <w:rPr>
                <w:rFonts w:cs="Arial"/>
                <w:bCs/>
                <w:color w:val="000000"/>
                <w:kern w:val="2"/>
              </w:rPr>
            </w:pPr>
          </w:p>
        </w:tc>
      </w:tr>
      <w:tr w:rsidR="00FD5984" w:rsidRPr="007D3176" w14:paraId="1FEC0071" w14:textId="77777777" w:rsidTr="009647CB">
        <w:trPr>
          <w:cantSplit/>
        </w:trPr>
        <w:sdt>
          <w:sdtPr>
            <w:rPr>
              <w:rFonts w:cs="Arial"/>
              <w:bCs/>
              <w:color w:val="000000"/>
              <w:kern w:val="2"/>
            </w:rPr>
            <w:id w:val="1142850909"/>
            <w:lock w:val="sdtLocked"/>
            <w:placeholder>
              <w:docPart w:val="A2CCA23612D444839AA7658483F3A7A9"/>
            </w:placeholder>
            <w:showingPlcHdr/>
          </w:sdtPr>
          <w:sdtEndPr/>
          <w:sdtContent>
            <w:permStart w:id="2030968326" w:edGrp="everyone" w:displacedByCustomXml="prev"/>
            <w:tc>
              <w:tcPr>
                <w:tcW w:w="1016" w:type="dxa"/>
                <w:tcBorders>
                  <w:top w:val="single" w:sz="6" w:space="0" w:color="auto"/>
                </w:tcBorders>
              </w:tcPr>
              <w:p w14:paraId="5C0C4C9E"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2030968326" w:displacedByCustomXml="next"/>
          </w:sdtContent>
        </w:sdt>
        <w:sdt>
          <w:sdtPr>
            <w:rPr>
              <w:rFonts w:cs="Arial"/>
              <w:bCs/>
              <w:color w:val="000000"/>
              <w:kern w:val="2"/>
            </w:rPr>
            <w:id w:val="-1877620214"/>
            <w:lock w:val="sdtLocked"/>
            <w:placeholder>
              <w:docPart w:val="5C7A423B1706425EAFBB248EADCFE2D9"/>
            </w:placeholder>
            <w:showingPlcHdr/>
          </w:sdtPr>
          <w:sdtEndPr/>
          <w:sdtContent>
            <w:permStart w:id="1660507163" w:edGrp="everyone" w:displacedByCustomXml="prev"/>
            <w:tc>
              <w:tcPr>
                <w:tcW w:w="859" w:type="dxa"/>
                <w:tcBorders>
                  <w:top w:val="single" w:sz="6" w:space="0" w:color="auto"/>
                </w:tcBorders>
              </w:tcPr>
              <w:p w14:paraId="5EE427E2"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660507163" w:displacedByCustomXml="next"/>
          </w:sdtContent>
        </w:sdt>
        <w:sdt>
          <w:sdtPr>
            <w:rPr>
              <w:rFonts w:cs="Arial"/>
              <w:bCs/>
              <w:color w:val="000000"/>
              <w:kern w:val="2"/>
            </w:rPr>
            <w:id w:val="-718586288"/>
            <w:lock w:val="sdtLocked"/>
            <w:placeholder>
              <w:docPart w:val="259F1144657840B8BBF228F9EA6D8AEB"/>
            </w:placeholder>
          </w:sdtPr>
          <w:sdtEndPr/>
          <w:sdtContent>
            <w:permStart w:id="1920480779" w:edGrp="everyone" w:displacedByCustomXml="prev"/>
            <w:tc>
              <w:tcPr>
                <w:tcW w:w="4166" w:type="dxa"/>
                <w:gridSpan w:val="4"/>
                <w:tcBorders>
                  <w:top w:val="single" w:sz="6" w:space="0" w:color="auto"/>
                </w:tcBorders>
              </w:tcPr>
              <w:p w14:paraId="71DAE4D0" w14:textId="6F46C0B9"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920480779" w:displacedByCustomXml="next"/>
          </w:sdtContent>
        </w:sdt>
        <w:sdt>
          <w:sdtPr>
            <w:rPr>
              <w:rFonts w:cs="Arial"/>
              <w:bCs/>
              <w:color w:val="000000"/>
              <w:kern w:val="2"/>
            </w:rPr>
            <w:id w:val="1388607182"/>
            <w:lock w:val="sdtLocked"/>
            <w:placeholder>
              <w:docPart w:val="63B8ECAEDDAF424484F4C8EA6933919E"/>
            </w:placeholder>
          </w:sdtPr>
          <w:sdtEndPr/>
          <w:sdtContent>
            <w:permStart w:id="1578518644" w:edGrp="everyone" w:displacedByCustomXml="prev"/>
            <w:tc>
              <w:tcPr>
                <w:tcW w:w="4009" w:type="dxa"/>
                <w:gridSpan w:val="2"/>
                <w:tcBorders>
                  <w:top w:val="single" w:sz="6" w:space="0" w:color="auto"/>
                </w:tcBorders>
              </w:tcPr>
              <w:p w14:paraId="7588E5FD" w14:textId="66150B7F"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578518644" w:displacedByCustomXml="next"/>
          </w:sdtContent>
        </w:sdt>
      </w:tr>
      <w:tr w:rsidR="00FD5984" w:rsidRPr="007D3176" w14:paraId="71FC2787" w14:textId="77777777" w:rsidTr="009647CB">
        <w:trPr>
          <w:cantSplit/>
        </w:trPr>
        <w:sdt>
          <w:sdtPr>
            <w:rPr>
              <w:rFonts w:cs="Arial"/>
              <w:bCs/>
              <w:color w:val="000000"/>
              <w:kern w:val="2"/>
            </w:rPr>
            <w:id w:val="-721744685"/>
            <w:lock w:val="sdtLocked"/>
            <w:placeholder>
              <w:docPart w:val="45E1FD3438D44F5B9A6C048368281B4D"/>
            </w:placeholder>
            <w:showingPlcHdr/>
          </w:sdtPr>
          <w:sdtEndPr/>
          <w:sdtContent>
            <w:permStart w:id="1492206821" w:edGrp="everyone" w:displacedByCustomXml="prev"/>
            <w:tc>
              <w:tcPr>
                <w:tcW w:w="1016" w:type="dxa"/>
              </w:tcPr>
              <w:p w14:paraId="3BD9A753"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492206821" w:displacedByCustomXml="next"/>
          </w:sdtContent>
        </w:sdt>
        <w:sdt>
          <w:sdtPr>
            <w:rPr>
              <w:rFonts w:cs="Arial"/>
              <w:bCs/>
              <w:color w:val="000000"/>
              <w:kern w:val="2"/>
            </w:rPr>
            <w:id w:val="1015189192"/>
            <w:lock w:val="sdtLocked"/>
            <w:placeholder>
              <w:docPart w:val="F7DB147BCE794994AD9A65C0D527F4D4"/>
            </w:placeholder>
            <w:showingPlcHdr/>
          </w:sdtPr>
          <w:sdtEndPr/>
          <w:sdtContent>
            <w:permStart w:id="716395352" w:edGrp="everyone" w:displacedByCustomXml="prev"/>
            <w:tc>
              <w:tcPr>
                <w:tcW w:w="859" w:type="dxa"/>
              </w:tcPr>
              <w:p w14:paraId="27F4DE71"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716395352" w:displacedByCustomXml="next"/>
          </w:sdtContent>
        </w:sdt>
        <w:sdt>
          <w:sdtPr>
            <w:rPr>
              <w:rFonts w:cs="Arial"/>
              <w:bCs/>
              <w:color w:val="000000"/>
              <w:kern w:val="2"/>
            </w:rPr>
            <w:id w:val="-79760436"/>
            <w:lock w:val="sdtLocked"/>
            <w:placeholder>
              <w:docPart w:val="27A3344CC2454BF798CC5BAD41C6229E"/>
            </w:placeholder>
          </w:sdtPr>
          <w:sdtEndPr/>
          <w:sdtContent>
            <w:permStart w:id="402543605" w:edGrp="everyone" w:displacedByCustomXml="prev"/>
            <w:tc>
              <w:tcPr>
                <w:tcW w:w="4166" w:type="dxa"/>
                <w:gridSpan w:val="4"/>
              </w:tcPr>
              <w:p w14:paraId="78064CDF" w14:textId="106010BB"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402543605" w:displacedByCustomXml="next"/>
          </w:sdtContent>
        </w:sdt>
        <w:sdt>
          <w:sdtPr>
            <w:rPr>
              <w:rFonts w:cs="Arial"/>
              <w:bCs/>
              <w:color w:val="000000"/>
              <w:kern w:val="2"/>
            </w:rPr>
            <w:id w:val="883290048"/>
            <w:lock w:val="sdtLocked"/>
            <w:placeholder>
              <w:docPart w:val="C11A29B43B5A410887D3E73FD2AA0A8D"/>
            </w:placeholder>
          </w:sdtPr>
          <w:sdtEndPr/>
          <w:sdtContent>
            <w:permStart w:id="988159112" w:edGrp="everyone" w:displacedByCustomXml="prev"/>
            <w:tc>
              <w:tcPr>
                <w:tcW w:w="4009" w:type="dxa"/>
                <w:gridSpan w:val="2"/>
              </w:tcPr>
              <w:p w14:paraId="24BFED37" w14:textId="3A859563"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988159112" w:displacedByCustomXml="next"/>
          </w:sdtContent>
        </w:sdt>
      </w:tr>
      <w:tr w:rsidR="00FD5984" w:rsidRPr="007D3176" w14:paraId="7BC20150" w14:textId="77777777" w:rsidTr="009647CB">
        <w:trPr>
          <w:cantSplit/>
        </w:trPr>
        <w:sdt>
          <w:sdtPr>
            <w:rPr>
              <w:rFonts w:cs="Arial"/>
              <w:bCs/>
              <w:color w:val="000000"/>
              <w:kern w:val="2"/>
            </w:rPr>
            <w:id w:val="-1960705661"/>
            <w:lock w:val="sdtLocked"/>
            <w:placeholder>
              <w:docPart w:val="3402FE5EF7B94637A9015079ACC765CC"/>
            </w:placeholder>
            <w:showingPlcHdr/>
          </w:sdtPr>
          <w:sdtEndPr/>
          <w:sdtContent>
            <w:permStart w:id="886195752" w:edGrp="everyone" w:displacedByCustomXml="prev"/>
            <w:tc>
              <w:tcPr>
                <w:tcW w:w="1016" w:type="dxa"/>
              </w:tcPr>
              <w:p w14:paraId="718549FF"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886195752" w:displacedByCustomXml="next"/>
          </w:sdtContent>
        </w:sdt>
        <w:sdt>
          <w:sdtPr>
            <w:rPr>
              <w:rFonts w:cs="Arial"/>
              <w:bCs/>
              <w:color w:val="000000"/>
              <w:kern w:val="2"/>
            </w:rPr>
            <w:id w:val="-1159374632"/>
            <w:lock w:val="sdtLocked"/>
            <w:placeholder>
              <w:docPart w:val="619508D980D7420DA9D0339C9F5420E2"/>
            </w:placeholder>
            <w:showingPlcHdr/>
          </w:sdtPr>
          <w:sdtEndPr/>
          <w:sdtContent>
            <w:permStart w:id="1753555618" w:edGrp="everyone" w:displacedByCustomXml="prev"/>
            <w:tc>
              <w:tcPr>
                <w:tcW w:w="859" w:type="dxa"/>
              </w:tcPr>
              <w:p w14:paraId="2174A177"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753555618" w:displacedByCustomXml="next"/>
          </w:sdtContent>
        </w:sdt>
        <w:sdt>
          <w:sdtPr>
            <w:rPr>
              <w:rFonts w:cs="Arial"/>
              <w:bCs/>
              <w:color w:val="000000"/>
              <w:kern w:val="2"/>
            </w:rPr>
            <w:id w:val="653648340"/>
            <w:lock w:val="sdtLocked"/>
            <w:placeholder>
              <w:docPart w:val="632939F15C064065B99F1D0D40724047"/>
            </w:placeholder>
          </w:sdtPr>
          <w:sdtEndPr/>
          <w:sdtContent>
            <w:permStart w:id="1878131264" w:edGrp="everyone" w:displacedByCustomXml="prev"/>
            <w:tc>
              <w:tcPr>
                <w:tcW w:w="4166" w:type="dxa"/>
                <w:gridSpan w:val="4"/>
              </w:tcPr>
              <w:p w14:paraId="12632661" w14:textId="063EC8EE"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878131264" w:displacedByCustomXml="next"/>
          </w:sdtContent>
        </w:sdt>
        <w:sdt>
          <w:sdtPr>
            <w:rPr>
              <w:rFonts w:cs="Arial"/>
              <w:bCs/>
              <w:color w:val="000000"/>
              <w:kern w:val="2"/>
            </w:rPr>
            <w:id w:val="1842970803"/>
            <w:lock w:val="sdtLocked"/>
            <w:placeholder>
              <w:docPart w:val="D4C7E20F3ABA48B297B4B752B3576DDA"/>
            </w:placeholder>
          </w:sdtPr>
          <w:sdtEndPr/>
          <w:sdtContent>
            <w:permStart w:id="462182172" w:edGrp="everyone" w:displacedByCustomXml="prev"/>
            <w:tc>
              <w:tcPr>
                <w:tcW w:w="4009" w:type="dxa"/>
                <w:gridSpan w:val="2"/>
              </w:tcPr>
              <w:p w14:paraId="00C40A0B" w14:textId="2B7B22C1"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462182172" w:displacedByCustomXml="next"/>
          </w:sdtContent>
        </w:sdt>
      </w:tr>
      <w:tr w:rsidR="00FD5984" w:rsidRPr="007D3176" w14:paraId="14ED41F5" w14:textId="77777777" w:rsidTr="009647CB">
        <w:trPr>
          <w:cantSplit/>
        </w:trPr>
        <w:sdt>
          <w:sdtPr>
            <w:rPr>
              <w:rFonts w:cs="Arial"/>
              <w:bCs/>
              <w:color w:val="000000"/>
              <w:kern w:val="2"/>
            </w:rPr>
            <w:id w:val="1130978783"/>
            <w:lock w:val="sdtLocked"/>
            <w:placeholder>
              <w:docPart w:val="C59D008AD8224FF8ACA370A86D9DC358"/>
            </w:placeholder>
            <w:showingPlcHdr/>
          </w:sdtPr>
          <w:sdtEndPr/>
          <w:sdtContent>
            <w:permStart w:id="422932384" w:edGrp="everyone" w:displacedByCustomXml="prev"/>
            <w:tc>
              <w:tcPr>
                <w:tcW w:w="1016" w:type="dxa"/>
              </w:tcPr>
              <w:p w14:paraId="5CB9588B"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422932384" w:displacedByCustomXml="next"/>
          </w:sdtContent>
        </w:sdt>
        <w:sdt>
          <w:sdtPr>
            <w:rPr>
              <w:rFonts w:cs="Arial"/>
              <w:bCs/>
              <w:color w:val="000000"/>
              <w:kern w:val="2"/>
            </w:rPr>
            <w:id w:val="1141390745"/>
            <w:lock w:val="sdtLocked"/>
            <w:placeholder>
              <w:docPart w:val="8E52F9CCD8934C368F2D2EAD9E4BA2DC"/>
            </w:placeholder>
            <w:showingPlcHdr/>
          </w:sdtPr>
          <w:sdtEndPr/>
          <w:sdtContent>
            <w:permStart w:id="378943832" w:edGrp="everyone" w:displacedByCustomXml="prev"/>
            <w:tc>
              <w:tcPr>
                <w:tcW w:w="859" w:type="dxa"/>
              </w:tcPr>
              <w:p w14:paraId="4D86A2E3"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378943832" w:displacedByCustomXml="next"/>
          </w:sdtContent>
        </w:sdt>
        <w:sdt>
          <w:sdtPr>
            <w:rPr>
              <w:rFonts w:cs="Arial"/>
              <w:bCs/>
              <w:color w:val="000000"/>
              <w:kern w:val="2"/>
            </w:rPr>
            <w:id w:val="-1126076681"/>
            <w:lock w:val="sdtLocked"/>
            <w:placeholder>
              <w:docPart w:val="632C97DFA125431382FC22718A91D0A3"/>
            </w:placeholder>
          </w:sdtPr>
          <w:sdtEndPr/>
          <w:sdtContent>
            <w:permStart w:id="1769421997" w:edGrp="everyone" w:displacedByCustomXml="prev"/>
            <w:tc>
              <w:tcPr>
                <w:tcW w:w="4166" w:type="dxa"/>
                <w:gridSpan w:val="4"/>
              </w:tcPr>
              <w:p w14:paraId="4123C8DD" w14:textId="4E871722"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769421997" w:displacedByCustomXml="next"/>
          </w:sdtContent>
        </w:sdt>
        <w:sdt>
          <w:sdtPr>
            <w:rPr>
              <w:rFonts w:cs="Arial"/>
              <w:bCs/>
              <w:color w:val="000000"/>
              <w:kern w:val="2"/>
            </w:rPr>
            <w:id w:val="-1225142140"/>
            <w:lock w:val="sdtLocked"/>
            <w:placeholder>
              <w:docPart w:val="CC85406EA9C149A28D03087E50656D62"/>
            </w:placeholder>
          </w:sdtPr>
          <w:sdtEndPr/>
          <w:sdtContent>
            <w:permStart w:id="1745827906" w:edGrp="everyone" w:displacedByCustomXml="prev"/>
            <w:tc>
              <w:tcPr>
                <w:tcW w:w="4009" w:type="dxa"/>
                <w:gridSpan w:val="2"/>
              </w:tcPr>
              <w:p w14:paraId="14DD9D6E" w14:textId="15E483DA"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745827906" w:displacedByCustomXml="next"/>
          </w:sdtContent>
        </w:sdt>
      </w:tr>
      <w:tr w:rsidR="00FD5984" w:rsidRPr="007D3176" w14:paraId="2946A5F6" w14:textId="77777777" w:rsidTr="009647CB">
        <w:trPr>
          <w:cantSplit/>
        </w:trPr>
        <w:sdt>
          <w:sdtPr>
            <w:rPr>
              <w:rFonts w:cs="Arial"/>
              <w:bCs/>
              <w:color w:val="000000"/>
              <w:kern w:val="2"/>
            </w:rPr>
            <w:id w:val="-1623220242"/>
            <w:lock w:val="sdtLocked"/>
            <w:placeholder>
              <w:docPart w:val="36D3219D42014293B6B35484FF4BCE88"/>
            </w:placeholder>
            <w:showingPlcHdr/>
          </w:sdtPr>
          <w:sdtEndPr/>
          <w:sdtContent>
            <w:permStart w:id="48056878" w:edGrp="everyone" w:displacedByCustomXml="prev"/>
            <w:tc>
              <w:tcPr>
                <w:tcW w:w="1016" w:type="dxa"/>
              </w:tcPr>
              <w:p w14:paraId="6D0801EF"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48056878" w:displacedByCustomXml="next"/>
          </w:sdtContent>
        </w:sdt>
        <w:sdt>
          <w:sdtPr>
            <w:rPr>
              <w:rFonts w:cs="Arial"/>
              <w:bCs/>
              <w:color w:val="000000"/>
              <w:kern w:val="2"/>
            </w:rPr>
            <w:id w:val="1863772657"/>
            <w:lock w:val="sdtLocked"/>
            <w:placeholder>
              <w:docPart w:val="0E0100E9E790427187054FE43E61E352"/>
            </w:placeholder>
            <w:showingPlcHdr/>
          </w:sdtPr>
          <w:sdtEndPr/>
          <w:sdtContent>
            <w:permStart w:id="484448327" w:edGrp="everyone" w:displacedByCustomXml="prev"/>
            <w:tc>
              <w:tcPr>
                <w:tcW w:w="859" w:type="dxa"/>
              </w:tcPr>
              <w:p w14:paraId="673F14EC"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484448327" w:displacedByCustomXml="next"/>
          </w:sdtContent>
        </w:sdt>
        <w:sdt>
          <w:sdtPr>
            <w:rPr>
              <w:rFonts w:cs="Arial"/>
              <w:bCs/>
              <w:color w:val="000000"/>
              <w:kern w:val="2"/>
            </w:rPr>
            <w:id w:val="503243641"/>
            <w:lock w:val="sdtLocked"/>
            <w:placeholder>
              <w:docPart w:val="18CED90027464050B33E57CD112541B7"/>
            </w:placeholder>
          </w:sdtPr>
          <w:sdtEndPr/>
          <w:sdtContent>
            <w:permStart w:id="1337419854" w:edGrp="everyone" w:displacedByCustomXml="prev"/>
            <w:tc>
              <w:tcPr>
                <w:tcW w:w="4166" w:type="dxa"/>
                <w:gridSpan w:val="4"/>
              </w:tcPr>
              <w:p w14:paraId="7A129F89" w14:textId="34D3BDD0"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337419854" w:displacedByCustomXml="next"/>
          </w:sdtContent>
        </w:sdt>
        <w:sdt>
          <w:sdtPr>
            <w:rPr>
              <w:rFonts w:cs="Arial"/>
              <w:bCs/>
              <w:color w:val="000000"/>
              <w:kern w:val="2"/>
            </w:rPr>
            <w:id w:val="-731763331"/>
            <w:lock w:val="sdtLocked"/>
            <w:placeholder>
              <w:docPart w:val="743C2536C9024DA3B72CF6BD1C09A5AF"/>
            </w:placeholder>
          </w:sdtPr>
          <w:sdtEndPr/>
          <w:sdtContent>
            <w:permStart w:id="278359657" w:edGrp="everyone" w:displacedByCustomXml="prev"/>
            <w:tc>
              <w:tcPr>
                <w:tcW w:w="4009" w:type="dxa"/>
                <w:gridSpan w:val="2"/>
              </w:tcPr>
              <w:p w14:paraId="377F4A00" w14:textId="2AB5496C"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278359657" w:displacedByCustomXml="next"/>
          </w:sdtContent>
        </w:sdt>
      </w:tr>
      <w:tr w:rsidR="00FD5984" w:rsidRPr="007D3176" w14:paraId="34476E5E" w14:textId="77777777" w:rsidTr="009647CB">
        <w:trPr>
          <w:cantSplit/>
        </w:trPr>
        <w:sdt>
          <w:sdtPr>
            <w:rPr>
              <w:rFonts w:cs="Arial"/>
              <w:bCs/>
              <w:color w:val="000000"/>
              <w:kern w:val="2"/>
            </w:rPr>
            <w:id w:val="67780719"/>
            <w:lock w:val="sdtLocked"/>
            <w:placeholder>
              <w:docPart w:val="C3B264D2C3A84A279600BE3F2A1C480C"/>
            </w:placeholder>
            <w:showingPlcHdr/>
          </w:sdtPr>
          <w:sdtEndPr/>
          <w:sdtContent>
            <w:permStart w:id="1969894072" w:edGrp="everyone" w:displacedByCustomXml="prev"/>
            <w:tc>
              <w:tcPr>
                <w:tcW w:w="1016" w:type="dxa"/>
              </w:tcPr>
              <w:p w14:paraId="16599E8B"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969894072" w:displacedByCustomXml="next"/>
          </w:sdtContent>
        </w:sdt>
        <w:sdt>
          <w:sdtPr>
            <w:rPr>
              <w:rFonts w:cs="Arial"/>
              <w:bCs/>
              <w:color w:val="000000"/>
              <w:kern w:val="2"/>
            </w:rPr>
            <w:id w:val="-1423262044"/>
            <w:lock w:val="sdtLocked"/>
            <w:placeholder>
              <w:docPart w:val="E2D43A3D5F984206B2A9EE330914E764"/>
            </w:placeholder>
            <w:showingPlcHdr/>
          </w:sdtPr>
          <w:sdtEndPr/>
          <w:sdtContent>
            <w:permStart w:id="425214827" w:edGrp="everyone" w:displacedByCustomXml="prev"/>
            <w:tc>
              <w:tcPr>
                <w:tcW w:w="859" w:type="dxa"/>
              </w:tcPr>
              <w:p w14:paraId="0723FB9D"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425214827" w:displacedByCustomXml="next"/>
          </w:sdtContent>
        </w:sdt>
        <w:sdt>
          <w:sdtPr>
            <w:rPr>
              <w:rFonts w:cs="Arial"/>
              <w:bCs/>
              <w:color w:val="000000"/>
              <w:kern w:val="2"/>
            </w:rPr>
            <w:id w:val="417525562"/>
            <w:lock w:val="sdtLocked"/>
            <w:placeholder>
              <w:docPart w:val="1F8BF167FF8B4765BDC200DE72ACC184"/>
            </w:placeholder>
          </w:sdtPr>
          <w:sdtEndPr/>
          <w:sdtContent>
            <w:permStart w:id="154143767" w:edGrp="everyone" w:displacedByCustomXml="prev"/>
            <w:tc>
              <w:tcPr>
                <w:tcW w:w="4166" w:type="dxa"/>
                <w:gridSpan w:val="4"/>
              </w:tcPr>
              <w:p w14:paraId="0A786398" w14:textId="363DC7E8"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54143767" w:displacedByCustomXml="next"/>
          </w:sdtContent>
        </w:sdt>
        <w:sdt>
          <w:sdtPr>
            <w:rPr>
              <w:rFonts w:cs="Arial"/>
              <w:bCs/>
              <w:color w:val="000000"/>
              <w:kern w:val="2"/>
            </w:rPr>
            <w:id w:val="-506822864"/>
            <w:lock w:val="sdtLocked"/>
            <w:placeholder>
              <w:docPart w:val="5DE8C33FE7494D69A2223AA57638D348"/>
            </w:placeholder>
          </w:sdtPr>
          <w:sdtEndPr/>
          <w:sdtContent>
            <w:permStart w:id="81993733" w:edGrp="everyone" w:displacedByCustomXml="prev"/>
            <w:tc>
              <w:tcPr>
                <w:tcW w:w="4009" w:type="dxa"/>
                <w:gridSpan w:val="2"/>
              </w:tcPr>
              <w:p w14:paraId="4791827A" w14:textId="59B602CD"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81993733" w:displacedByCustomXml="next"/>
          </w:sdtContent>
        </w:sdt>
      </w:tr>
      <w:tr w:rsidR="00FD5984" w:rsidRPr="007D3176" w14:paraId="7109E539" w14:textId="77777777" w:rsidTr="009647CB">
        <w:trPr>
          <w:cantSplit/>
        </w:trPr>
        <w:sdt>
          <w:sdtPr>
            <w:rPr>
              <w:rFonts w:cs="Arial"/>
              <w:bCs/>
              <w:color w:val="000000"/>
              <w:kern w:val="2"/>
            </w:rPr>
            <w:id w:val="507487712"/>
            <w:lock w:val="sdtLocked"/>
            <w:placeholder>
              <w:docPart w:val="819BB8573AF84D10A229FC544028506E"/>
            </w:placeholder>
            <w:showingPlcHdr/>
          </w:sdtPr>
          <w:sdtEndPr/>
          <w:sdtContent>
            <w:permStart w:id="755308225" w:edGrp="everyone" w:displacedByCustomXml="prev"/>
            <w:tc>
              <w:tcPr>
                <w:tcW w:w="1016" w:type="dxa"/>
              </w:tcPr>
              <w:p w14:paraId="3361E324"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755308225" w:displacedByCustomXml="next"/>
          </w:sdtContent>
        </w:sdt>
        <w:sdt>
          <w:sdtPr>
            <w:rPr>
              <w:rFonts w:cs="Arial"/>
              <w:bCs/>
              <w:color w:val="000000"/>
              <w:kern w:val="2"/>
            </w:rPr>
            <w:id w:val="-1783867687"/>
            <w:lock w:val="sdtLocked"/>
            <w:placeholder>
              <w:docPart w:val="D403A580994C4D3D89B204565E92D2F4"/>
            </w:placeholder>
            <w:showingPlcHdr/>
          </w:sdtPr>
          <w:sdtEndPr/>
          <w:sdtContent>
            <w:permStart w:id="114648944" w:edGrp="everyone" w:displacedByCustomXml="prev"/>
            <w:tc>
              <w:tcPr>
                <w:tcW w:w="859" w:type="dxa"/>
              </w:tcPr>
              <w:p w14:paraId="4D53B17F"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14648944" w:displacedByCustomXml="next"/>
          </w:sdtContent>
        </w:sdt>
        <w:sdt>
          <w:sdtPr>
            <w:rPr>
              <w:rFonts w:cs="Arial"/>
              <w:bCs/>
              <w:color w:val="000000"/>
              <w:kern w:val="2"/>
            </w:rPr>
            <w:id w:val="360867105"/>
            <w:lock w:val="sdtLocked"/>
            <w:placeholder>
              <w:docPart w:val="A3103CB20AF7472F9C534260CD038A04"/>
            </w:placeholder>
          </w:sdtPr>
          <w:sdtEndPr/>
          <w:sdtContent>
            <w:permStart w:id="969034844" w:edGrp="everyone" w:displacedByCustomXml="prev"/>
            <w:tc>
              <w:tcPr>
                <w:tcW w:w="4166" w:type="dxa"/>
                <w:gridSpan w:val="4"/>
              </w:tcPr>
              <w:p w14:paraId="1ECD31AD" w14:textId="3F3D8368"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969034844" w:displacedByCustomXml="next"/>
          </w:sdtContent>
        </w:sdt>
        <w:sdt>
          <w:sdtPr>
            <w:rPr>
              <w:rFonts w:cs="Arial"/>
              <w:bCs/>
              <w:color w:val="000000"/>
              <w:kern w:val="2"/>
            </w:rPr>
            <w:id w:val="204765270"/>
            <w:lock w:val="sdtLocked"/>
            <w:placeholder>
              <w:docPart w:val="F28880F51311405FB56BEE573076AAEE"/>
            </w:placeholder>
          </w:sdtPr>
          <w:sdtEndPr/>
          <w:sdtContent>
            <w:permStart w:id="640775243" w:edGrp="everyone" w:displacedByCustomXml="prev"/>
            <w:tc>
              <w:tcPr>
                <w:tcW w:w="4009" w:type="dxa"/>
                <w:gridSpan w:val="2"/>
              </w:tcPr>
              <w:p w14:paraId="40F779D6" w14:textId="7A5C151F"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640775243" w:displacedByCustomXml="next"/>
          </w:sdtContent>
        </w:sdt>
      </w:tr>
      <w:tr w:rsidR="00FD5984" w:rsidRPr="007D3176" w14:paraId="47787F25" w14:textId="77777777" w:rsidTr="009647CB">
        <w:trPr>
          <w:cantSplit/>
        </w:trPr>
        <w:sdt>
          <w:sdtPr>
            <w:rPr>
              <w:rFonts w:cs="Arial"/>
              <w:bCs/>
              <w:color w:val="000000"/>
              <w:kern w:val="2"/>
            </w:rPr>
            <w:id w:val="1962841301"/>
            <w:lock w:val="sdtLocked"/>
            <w:placeholder>
              <w:docPart w:val="EBEEA9A1BD5847DC85E3B369306ADB6A"/>
            </w:placeholder>
            <w:showingPlcHdr/>
          </w:sdtPr>
          <w:sdtEndPr/>
          <w:sdtContent>
            <w:permStart w:id="27415817" w:edGrp="everyone" w:displacedByCustomXml="prev"/>
            <w:tc>
              <w:tcPr>
                <w:tcW w:w="1016" w:type="dxa"/>
              </w:tcPr>
              <w:p w14:paraId="23ABBDC9"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27415817" w:displacedByCustomXml="next"/>
          </w:sdtContent>
        </w:sdt>
        <w:sdt>
          <w:sdtPr>
            <w:rPr>
              <w:rFonts w:cs="Arial"/>
              <w:bCs/>
              <w:color w:val="000000"/>
              <w:kern w:val="2"/>
            </w:rPr>
            <w:id w:val="-29966994"/>
            <w:lock w:val="sdtLocked"/>
            <w:placeholder>
              <w:docPart w:val="CED8EF1A5F6B41C7A50B9B227E472609"/>
            </w:placeholder>
            <w:showingPlcHdr/>
          </w:sdtPr>
          <w:sdtEndPr/>
          <w:sdtContent>
            <w:permStart w:id="1414748130" w:edGrp="everyone" w:displacedByCustomXml="prev"/>
            <w:tc>
              <w:tcPr>
                <w:tcW w:w="859" w:type="dxa"/>
              </w:tcPr>
              <w:p w14:paraId="0E9C8816"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414748130" w:displacedByCustomXml="next"/>
          </w:sdtContent>
        </w:sdt>
        <w:sdt>
          <w:sdtPr>
            <w:rPr>
              <w:rFonts w:cs="Arial"/>
              <w:bCs/>
              <w:color w:val="000000"/>
              <w:kern w:val="2"/>
            </w:rPr>
            <w:id w:val="-100792927"/>
            <w:lock w:val="sdtLocked"/>
            <w:placeholder>
              <w:docPart w:val="E3E0C033D040481EAF5EDD8EDA24BB1A"/>
            </w:placeholder>
          </w:sdtPr>
          <w:sdtEndPr/>
          <w:sdtContent>
            <w:permStart w:id="1283011842" w:edGrp="everyone" w:displacedByCustomXml="prev"/>
            <w:tc>
              <w:tcPr>
                <w:tcW w:w="4166" w:type="dxa"/>
                <w:gridSpan w:val="4"/>
              </w:tcPr>
              <w:p w14:paraId="261D7315" w14:textId="239A0CA2"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283011842" w:displacedByCustomXml="next"/>
          </w:sdtContent>
        </w:sdt>
        <w:sdt>
          <w:sdtPr>
            <w:rPr>
              <w:rFonts w:cs="Arial"/>
              <w:bCs/>
              <w:color w:val="000000"/>
              <w:kern w:val="2"/>
            </w:rPr>
            <w:id w:val="226192764"/>
            <w:lock w:val="sdtLocked"/>
            <w:placeholder>
              <w:docPart w:val="F57DBD033CDB4FC3971BA5CA436450D0"/>
            </w:placeholder>
          </w:sdtPr>
          <w:sdtEndPr/>
          <w:sdtContent>
            <w:permStart w:id="1304629400" w:edGrp="everyone" w:displacedByCustomXml="prev"/>
            <w:tc>
              <w:tcPr>
                <w:tcW w:w="4009" w:type="dxa"/>
                <w:gridSpan w:val="2"/>
              </w:tcPr>
              <w:p w14:paraId="52D4C438" w14:textId="0BA4CD84"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304629400" w:displacedByCustomXml="next"/>
          </w:sdtContent>
        </w:sdt>
      </w:tr>
      <w:tr w:rsidR="00FD5984" w:rsidRPr="007D3176" w14:paraId="50524493" w14:textId="77777777" w:rsidTr="009647CB">
        <w:trPr>
          <w:cantSplit/>
        </w:trPr>
        <w:sdt>
          <w:sdtPr>
            <w:rPr>
              <w:rFonts w:cs="Arial"/>
              <w:bCs/>
              <w:color w:val="000000"/>
              <w:kern w:val="2"/>
            </w:rPr>
            <w:id w:val="1782296378"/>
            <w:lock w:val="sdtLocked"/>
            <w:placeholder>
              <w:docPart w:val="ADF3685CE3114AA6B42719D4A78BC2B9"/>
            </w:placeholder>
            <w:showingPlcHdr/>
          </w:sdtPr>
          <w:sdtEndPr/>
          <w:sdtContent>
            <w:permStart w:id="2016177412" w:edGrp="everyone" w:displacedByCustomXml="prev"/>
            <w:tc>
              <w:tcPr>
                <w:tcW w:w="1016" w:type="dxa"/>
              </w:tcPr>
              <w:p w14:paraId="74B2905F"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2016177412" w:displacedByCustomXml="next"/>
          </w:sdtContent>
        </w:sdt>
        <w:sdt>
          <w:sdtPr>
            <w:rPr>
              <w:rFonts w:cs="Arial"/>
              <w:bCs/>
              <w:color w:val="000000"/>
              <w:kern w:val="2"/>
            </w:rPr>
            <w:id w:val="1779215163"/>
            <w:lock w:val="sdtLocked"/>
            <w:placeholder>
              <w:docPart w:val="D1A43CE11A18415B9FF26FAA8B035CC8"/>
            </w:placeholder>
            <w:showingPlcHdr/>
          </w:sdtPr>
          <w:sdtEndPr/>
          <w:sdtContent>
            <w:permStart w:id="719878736" w:edGrp="everyone" w:displacedByCustomXml="prev"/>
            <w:tc>
              <w:tcPr>
                <w:tcW w:w="859" w:type="dxa"/>
              </w:tcPr>
              <w:p w14:paraId="015975DD"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719878736" w:displacedByCustomXml="next"/>
          </w:sdtContent>
        </w:sdt>
        <w:sdt>
          <w:sdtPr>
            <w:rPr>
              <w:rFonts w:cs="Arial"/>
              <w:bCs/>
              <w:color w:val="000000"/>
              <w:kern w:val="2"/>
            </w:rPr>
            <w:id w:val="-1155293769"/>
            <w:lock w:val="sdtLocked"/>
            <w:placeholder>
              <w:docPart w:val="87F77A94786B4EBFB59B6BDD453793E4"/>
            </w:placeholder>
          </w:sdtPr>
          <w:sdtEndPr/>
          <w:sdtContent>
            <w:permStart w:id="1231961397" w:edGrp="everyone" w:displacedByCustomXml="prev"/>
            <w:tc>
              <w:tcPr>
                <w:tcW w:w="4166" w:type="dxa"/>
                <w:gridSpan w:val="4"/>
              </w:tcPr>
              <w:p w14:paraId="600B61BF" w14:textId="3122A60E"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231961397" w:displacedByCustomXml="next"/>
          </w:sdtContent>
        </w:sdt>
        <w:sdt>
          <w:sdtPr>
            <w:rPr>
              <w:rFonts w:cs="Arial"/>
              <w:bCs/>
              <w:color w:val="000000"/>
              <w:kern w:val="2"/>
            </w:rPr>
            <w:id w:val="-1735379692"/>
            <w:lock w:val="sdtLocked"/>
            <w:placeholder>
              <w:docPart w:val="C2C24EBD897742E7BE25448259338A73"/>
            </w:placeholder>
          </w:sdtPr>
          <w:sdtEndPr/>
          <w:sdtContent>
            <w:permStart w:id="75315446" w:edGrp="everyone" w:displacedByCustomXml="prev"/>
            <w:tc>
              <w:tcPr>
                <w:tcW w:w="4009" w:type="dxa"/>
                <w:gridSpan w:val="2"/>
              </w:tcPr>
              <w:p w14:paraId="2FB1BAA6" w14:textId="57A3E859"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5315446" w:displacedByCustomXml="next"/>
          </w:sdtContent>
        </w:sdt>
      </w:tr>
      <w:tr w:rsidR="00FD5984" w:rsidRPr="007D3176" w14:paraId="3F4539B5" w14:textId="77777777" w:rsidTr="009647CB">
        <w:trPr>
          <w:cantSplit/>
        </w:trPr>
        <w:sdt>
          <w:sdtPr>
            <w:rPr>
              <w:rFonts w:cs="Arial"/>
              <w:bCs/>
              <w:color w:val="000000"/>
              <w:kern w:val="2"/>
            </w:rPr>
            <w:id w:val="-709494513"/>
            <w:lock w:val="sdtLocked"/>
            <w:placeholder>
              <w:docPart w:val="36D79BB21658471EAC3C320D8C11DA25"/>
            </w:placeholder>
            <w:showingPlcHdr/>
          </w:sdtPr>
          <w:sdtEndPr/>
          <w:sdtContent>
            <w:permStart w:id="455891590" w:edGrp="everyone" w:displacedByCustomXml="prev"/>
            <w:tc>
              <w:tcPr>
                <w:tcW w:w="1016" w:type="dxa"/>
              </w:tcPr>
              <w:p w14:paraId="7F1DA62C"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455891590" w:displacedByCustomXml="next"/>
          </w:sdtContent>
        </w:sdt>
        <w:sdt>
          <w:sdtPr>
            <w:rPr>
              <w:rFonts w:cs="Arial"/>
              <w:bCs/>
              <w:color w:val="000000"/>
              <w:kern w:val="2"/>
            </w:rPr>
            <w:id w:val="-2095471015"/>
            <w:lock w:val="sdtLocked"/>
            <w:placeholder>
              <w:docPart w:val="134EA685F7EA4F0DBF3E53674505F779"/>
            </w:placeholder>
            <w:showingPlcHdr/>
          </w:sdtPr>
          <w:sdtEndPr/>
          <w:sdtContent>
            <w:permStart w:id="1272719320" w:edGrp="everyone" w:displacedByCustomXml="prev"/>
            <w:tc>
              <w:tcPr>
                <w:tcW w:w="859" w:type="dxa"/>
              </w:tcPr>
              <w:p w14:paraId="2F7CDFF8"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272719320" w:displacedByCustomXml="next"/>
          </w:sdtContent>
        </w:sdt>
        <w:sdt>
          <w:sdtPr>
            <w:rPr>
              <w:rFonts w:cs="Arial"/>
              <w:bCs/>
              <w:color w:val="000000"/>
              <w:kern w:val="2"/>
            </w:rPr>
            <w:id w:val="-93630859"/>
            <w:lock w:val="sdtLocked"/>
            <w:placeholder>
              <w:docPart w:val="42F707D63FA346348CFAAD1BAA2795B1"/>
            </w:placeholder>
          </w:sdtPr>
          <w:sdtEndPr/>
          <w:sdtContent>
            <w:permStart w:id="639399374" w:edGrp="everyone" w:displacedByCustomXml="prev"/>
            <w:tc>
              <w:tcPr>
                <w:tcW w:w="4166" w:type="dxa"/>
                <w:gridSpan w:val="4"/>
              </w:tcPr>
              <w:p w14:paraId="64A8FBD7" w14:textId="79554572"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639399374" w:displacedByCustomXml="next"/>
          </w:sdtContent>
        </w:sdt>
        <w:sdt>
          <w:sdtPr>
            <w:rPr>
              <w:rFonts w:cs="Arial"/>
              <w:bCs/>
              <w:color w:val="000000"/>
              <w:kern w:val="2"/>
            </w:rPr>
            <w:id w:val="928317568"/>
            <w:lock w:val="sdtLocked"/>
            <w:placeholder>
              <w:docPart w:val="A37EBB8690354DC58636DFB8AB3D32B3"/>
            </w:placeholder>
          </w:sdtPr>
          <w:sdtEndPr/>
          <w:sdtContent>
            <w:permStart w:id="834485332" w:edGrp="everyone" w:displacedByCustomXml="prev"/>
            <w:tc>
              <w:tcPr>
                <w:tcW w:w="4009" w:type="dxa"/>
                <w:gridSpan w:val="2"/>
              </w:tcPr>
              <w:p w14:paraId="41D263A3" w14:textId="520C87CD"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834485332" w:displacedByCustomXml="next"/>
          </w:sdtContent>
        </w:sdt>
      </w:tr>
      <w:tr w:rsidR="00FD5984" w:rsidRPr="007D3176" w14:paraId="1E618765" w14:textId="77777777" w:rsidTr="009647CB">
        <w:trPr>
          <w:cantSplit/>
        </w:trPr>
        <w:sdt>
          <w:sdtPr>
            <w:rPr>
              <w:rFonts w:cs="Arial"/>
              <w:bCs/>
              <w:color w:val="000000"/>
              <w:kern w:val="2"/>
            </w:rPr>
            <w:id w:val="-1888101941"/>
            <w:lock w:val="sdtLocked"/>
            <w:placeholder>
              <w:docPart w:val="5D9657D5E6544798BF634BB2CD67D3DC"/>
            </w:placeholder>
            <w:showingPlcHdr/>
          </w:sdtPr>
          <w:sdtEndPr/>
          <w:sdtContent>
            <w:permStart w:id="896556889" w:edGrp="everyone" w:displacedByCustomXml="prev"/>
            <w:tc>
              <w:tcPr>
                <w:tcW w:w="1016" w:type="dxa"/>
              </w:tcPr>
              <w:p w14:paraId="5DC3B842"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896556889" w:displacedByCustomXml="next"/>
          </w:sdtContent>
        </w:sdt>
        <w:sdt>
          <w:sdtPr>
            <w:rPr>
              <w:rFonts w:cs="Arial"/>
              <w:bCs/>
              <w:color w:val="000000"/>
              <w:kern w:val="2"/>
            </w:rPr>
            <w:id w:val="821701008"/>
            <w:lock w:val="sdtLocked"/>
            <w:placeholder>
              <w:docPart w:val="DED5D0DB7DED4184BCE7BFE643624CD2"/>
            </w:placeholder>
            <w:showingPlcHdr/>
          </w:sdtPr>
          <w:sdtEndPr/>
          <w:sdtContent>
            <w:permStart w:id="1691632746" w:edGrp="everyone" w:displacedByCustomXml="prev"/>
            <w:tc>
              <w:tcPr>
                <w:tcW w:w="859" w:type="dxa"/>
              </w:tcPr>
              <w:p w14:paraId="38809E35"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691632746" w:displacedByCustomXml="next"/>
          </w:sdtContent>
        </w:sdt>
        <w:sdt>
          <w:sdtPr>
            <w:rPr>
              <w:rFonts w:cs="Arial"/>
              <w:bCs/>
              <w:color w:val="000000"/>
              <w:kern w:val="2"/>
            </w:rPr>
            <w:id w:val="-1367669767"/>
            <w:lock w:val="sdtLocked"/>
            <w:placeholder>
              <w:docPart w:val="690BC01BC21047DE90D6353F366E4BF3"/>
            </w:placeholder>
          </w:sdtPr>
          <w:sdtEndPr/>
          <w:sdtContent>
            <w:permStart w:id="1539727995" w:edGrp="everyone" w:displacedByCustomXml="prev"/>
            <w:tc>
              <w:tcPr>
                <w:tcW w:w="4166" w:type="dxa"/>
                <w:gridSpan w:val="4"/>
              </w:tcPr>
              <w:p w14:paraId="3942361D" w14:textId="63907D8F"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539727995" w:displacedByCustomXml="next"/>
          </w:sdtContent>
        </w:sdt>
        <w:sdt>
          <w:sdtPr>
            <w:rPr>
              <w:rFonts w:cs="Arial"/>
              <w:bCs/>
              <w:color w:val="000000"/>
              <w:kern w:val="2"/>
            </w:rPr>
            <w:id w:val="1734655811"/>
            <w:lock w:val="sdtLocked"/>
            <w:placeholder>
              <w:docPart w:val="F38426E54F8E4CD38B7AD91788337725"/>
            </w:placeholder>
          </w:sdtPr>
          <w:sdtEndPr/>
          <w:sdtContent>
            <w:permStart w:id="1793790469" w:edGrp="everyone" w:displacedByCustomXml="prev"/>
            <w:tc>
              <w:tcPr>
                <w:tcW w:w="4009" w:type="dxa"/>
                <w:gridSpan w:val="2"/>
              </w:tcPr>
              <w:p w14:paraId="3C22CEBA" w14:textId="3C8851F0"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793790469" w:displacedByCustomXml="next"/>
          </w:sdtContent>
        </w:sdt>
      </w:tr>
      <w:tr w:rsidR="00FD5984" w:rsidRPr="007D3176" w14:paraId="029EDE3A" w14:textId="77777777" w:rsidTr="009647CB">
        <w:trPr>
          <w:cantSplit/>
        </w:trPr>
        <w:sdt>
          <w:sdtPr>
            <w:rPr>
              <w:rFonts w:cs="Arial"/>
              <w:bCs/>
              <w:color w:val="000000"/>
              <w:kern w:val="2"/>
            </w:rPr>
            <w:id w:val="-1596866188"/>
            <w:lock w:val="sdtLocked"/>
            <w:placeholder>
              <w:docPart w:val="4FB58BD24EA54871A14CC8CF230E1F70"/>
            </w:placeholder>
            <w:showingPlcHdr/>
          </w:sdtPr>
          <w:sdtEndPr/>
          <w:sdtContent>
            <w:permStart w:id="1830815232" w:edGrp="everyone" w:displacedByCustomXml="prev"/>
            <w:tc>
              <w:tcPr>
                <w:tcW w:w="1016" w:type="dxa"/>
              </w:tcPr>
              <w:p w14:paraId="1E93EEA8"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830815232" w:displacedByCustomXml="next"/>
          </w:sdtContent>
        </w:sdt>
        <w:sdt>
          <w:sdtPr>
            <w:rPr>
              <w:rFonts w:cs="Arial"/>
              <w:bCs/>
              <w:color w:val="000000"/>
              <w:kern w:val="2"/>
            </w:rPr>
            <w:id w:val="-558859853"/>
            <w:lock w:val="sdtLocked"/>
            <w:placeholder>
              <w:docPart w:val="B5922065927744A9990C1095B706A95F"/>
            </w:placeholder>
            <w:showingPlcHdr/>
          </w:sdtPr>
          <w:sdtEndPr/>
          <w:sdtContent>
            <w:permStart w:id="960963196" w:edGrp="everyone" w:displacedByCustomXml="prev"/>
            <w:tc>
              <w:tcPr>
                <w:tcW w:w="859" w:type="dxa"/>
              </w:tcPr>
              <w:p w14:paraId="2C376904"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960963196" w:displacedByCustomXml="next"/>
          </w:sdtContent>
        </w:sdt>
        <w:sdt>
          <w:sdtPr>
            <w:rPr>
              <w:rFonts w:cs="Arial"/>
              <w:bCs/>
              <w:color w:val="000000"/>
              <w:kern w:val="2"/>
            </w:rPr>
            <w:id w:val="381298729"/>
            <w:lock w:val="sdtLocked"/>
            <w:placeholder>
              <w:docPart w:val="67CB7A523AF447DB9FB0A22E567B6196"/>
            </w:placeholder>
          </w:sdtPr>
          <w:sdtEndPr/>
          <w:sdtContent>
            <w:permStart w:id="1566050259" w:edGrp="everyone" w:displacedByCustomXml="prev"/>
            <w:tc>
              <w:tcPr>
                <w:tcW w:w="4166" w:type="dxa"/>
                <w:gridSpan w:val="4"/>
              </w:tcPr>
              <w:p w14:paraId="64C48AF4" w14:textId="648FCE78"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566050259" w:displacedByCustomXml="next"/>
          </w:sdtContent>
        </w:sdt>
        <w:sdt>
          <w:sdtPr>
            <w:rPr>
              <w:rFonts w:cs="Arial"/>
              <w:bCs/>
              <w:color w:val="000000"/>
              <w:kern w:val="2"/>
            </w:rPr>
            <w:id w:val="-28804081"/>
            <w:lock w:val="sdtLocked"/>
            <w:placeholder>
              <w:docPart w:val="62FFFD12AE8B4F63970123E6BAA850B1"/>
            </w:placeholder>
          </w:sdtPr>
          <w:sdtEndPr/>
          <w:sdtContent>
            <w:permStart w:id="1390690466" w:edGrp="everyone" w:displacedByCustomXml="prev"/>
            <w:tc>
              <w:tcPr>
                <w:tcW w:w="4009" w:type="dxa"/>
                <w:gridSpan w:val="2"/>
              </w:tcPr>
              <w:p w14:paraId="63139DF0" w14:textId="784169DD"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390690466" w:displacedByCustomXml="next"/>
          </w:sdtContent>
        </w:sdt>
      </w:tr>
      <w:tr w:rsidR="00FD5984" w:rsidRPr="007D3176" w14:paraId="7F1A90AD" w14:textId="77777777" w:rsidTr="009647CB">
        <w:trPr>
          <w:cantSplit/>
        </w:trPr>
        <w:sdt>
          <w:sdtPr>
            <w:rPr>
              <w:rFonts w:cs="Arial"/>
              <w:bCs/>
              <w:color w:val="000000"/>
              <w:kern w:val="2"/>
            </w:rPr>
            <w:id w:val="1616636348"/>
            <w:lock w:val="sdtLocked"/>
            <w:placeholder>
              <w:docPart w:val="FE92A08D6A1444C095DF6081C14BD45E"/>
            </w:placeholder>
            <w:showingPlcHdr/>
          </w:sdtPr>
          <w:sdtEndPr/>
          <w:sdtContent>
            <w:permStart w:id="454240869" w:edGrp="everyone" w:displacedByCustomXml="prev"/>
            <w:tc>
              <w:tcPr>
                <w:tcW w:w="1016" w:type="dxa"/>
              </w:tcPr>
              <w:p w14:paraId="23C008FA"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454240869" w:displacedByCustomXml="next"/>
          </w:sdtContent>
        </w:sdt>
        <w:sdt>
          <w:sdtPr>
            <w:rPr>
              <w:rFonts w:cs="Arial"/>
              <w:bCs/>
              <w:color w:val="000000"/>
              <w:kern w:val="2"/>
            </w:rPr>
            <w:id w:val="798892899"/>
            <w:lock w:val="sdtLocked"/>
            <w:placeholder>
              <w:docPart w:val="385A0BE62AAB4731A7BB8B0F05461E3B"/>
            </w:placeholder>
            <w:showingPlcHdr/>
          </w:sdtPr>
          <w:sdtEndPr/>
          <w:sdtContent>
            <w:permStart w:id="2130470775" w:edGrp="everyone" w:displacedByCustomXml="prev"/>
            <w:tc>
              <w:tcPr>
                <w:tcW w:w="859" w:type="dxa"/>
              </w:tcPr>
              <w:p w14:paraId="19251141"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2130470775" w:displacedByCustomXml="next"/>
          </w:sdtContent>
        </w:sdt>
        <w:sdt>
          <w:sdtPr>
            <w:rPr>
              <w:rFonts w:cs="Arial"/>
              <w:bCs/>
              <w:color w:val="000000"/>
              <w:kern w:val="2"/>
            </w:rPr>
            <w:id w:val="1502386656"/>
            <w:lock w:val="sdtLocked"/>
            <w:placeholder>
              <w:docPart w:val="587F5AFAF82C43CD935274AC22150D10"/>
            </w:placeholder>
          </w:sdtPr>
          <w:sdtEndPr/>
          <w:sdtContent>
            <w:permStart w:id="1214209602" w:edGrp="everyone" w:displacedByCustomXml="prev"/>
            <w:tc>
              <w:tcPr>
                <w:tcW w:w="4166" w:type="dxa"/>
                <w:gridSpan w:val="4"/>
              </w:tcPr>
              <w:p w14:paraId="3E139818" w14:textId="707F3406"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214209602" w:displacedByCustomXml="next"/>
          </w:sdtContent>
        </w:sdt>
        <w:sdt>
          <w:sdtPr>
            <w:rPr>
              <w:rFonts w:cs="Arial"/>
              <w:bCs/>
              <w:color w:val="000000"/>
              <w:kern w:val="2"/>
            </w:rPr>
            <w:id w:val="-1153913749"/>
            <w:lock w:val="sdtLocked"/>
            <w:placeholder>
              <w:docPart w:val="DE8F10807DA1448AA921F70AD5CE2780"/>
            </w:placeholder>
          </w:sdtPr>
          <w:sdtEndPr/>
          <w:sdtContent>
            <w:permStart w:id="744102814" w:edGrp="everyone" w:displacedByCustomXml="prev"/>
            <w:tc>
              <w:tcPr>
                <w:tcW w:w="4009" w:type="dxa"/>
                <w:gridSpan w:val="2"/>
              </w:tcPr>
              <w:p w14:paraId="10BEB460" w14:textId="2AB8B28A"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44102814" w:displacedByCustomXml="next"/>
          </w:sdtContent>
        </w:sdt>
      </w:tr>
      <w:tr w:rsidR="00FD5984" w:rsidRPr="007D3176" w14:paraId="44EF3472" w14:textId="77777777" w:rsidTr="009647CB">
        <w:trPr>
          <w:cantSplit/>
        </w:trPr>
        <w:sdt>
          <w:sdtPr>
            <w:rPr>
              <w:rFonts w:cs="Arial"/>
              <w:bCs/>
              <w:color w:val="000000"/>
              <w:kern w:val="2"/>
            </w:rPr>
            <w:id w:val="696670791"/>
            <w:lock w:val="sdtLocked"/>
            <w:placeholder>
              <w:docPart w:val="5D867F1711444682B9F8F2D4428A4EE3"/>
            </w:placeholder>
            <w:showingPlcHdr/>
          </w:sdtPr>
          <w:sdtEndPr/>
          <w:sdtContent>
            <w:permStart w:id="496779708" w:edGrp="everyone" w:displacedByCustomXml="prev"/>
            <w:tc>
              <w:tcPr>
                <w:tcW w:w="1016" w:type="dxa"/>
              </w:tcPr>
              <w:p w14:paraId="392D39D4"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496779708" w:displacedByCustomXml="next"/>
          </w:sdtContent>
        </w:sdt>
        <w:sdt>
          <w:sdtPr>
            <w:rPr>
              <w:rFonts w:cs="Arial"/>
              <w:bCs/>
              <w:color w:val="000000"/>
              <w:kern w:val="2"/>
            </w:rPr>
            <w:id w:val="-182743945"/>
            <w:lock w:val="sdtLocked"/>
            <w:placeholder>
              <w:docPart w:val="6502E6FD16784900BF04E8F54DC2AFAC"/>
            </w:placeholder>
            <w:showingPlcHdr/>
          </w:sdtPr>
          <w:sdtEndPr/>
          <w:sdtContent>
            <w:permStart w:id="1272319752" w:edGrp="everyone" w:displacedByCustomXml="prev"/>
            <w:tc>
              <w:tcPr>
                <w:tcW w:w="859" w:type="dxa"/>
              </w:tcPr>
              <w:p w14:paraId="171052F5"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272319752" w:displacedByCustomXml="next"/>
          </w:sdtContent>
        </w:sdt>
        <w:sdt>
          <w:sdtPr>
            <w:rPr>
              <w:rFonts w:cs="Arial"/>
              <w:bCs/>
              <w:color w:val="000000"/>
              <w:kern w:val="2"/>
            </w:rPr>
            <w:id w:val="-1136488710"/>
            <w:lock w:val="sdtLocked"/>
            <w:placeholder>
              <w:docPart w:val="63A3A98E11BE4BF7AEBFD357ED271D1A"/>
            </w:placeholder>
          </w:sdtPr>
          <w:sdtEndPr/>
          <w:sdtContent>
            <w:permStart w:id="846339955" w:edGrp="everyone" w:displacedByCustomXml="prev"/>
            <w:tc>
              <w:tcPr>
                <w:tcW w:w="4166" w:type="dxa"/>
                <w:gridSpan w:val="4"/>
              </w:tcPr>
              <w:p w14:paraId="684B4BC8" w14:textId="31C6FA6D"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846339955" w:displacedByCustomXml="next"/>
          </w:sdtContent>
        </w:sdt>
        <w:sdt>
          <w:sdtPr>
            <w:rPr>
              <w:rFonts w:cs="Arial"/>
              <w:bCs/>
              <w:color w:val="000000"/>
              <w:kern w:val="2"/>
            </w:rPr>
            <w:id w:val="1702718"/>
            <w:lock w:val="sdtLocked"/>
            <w:placeholder>
              <w:docPart w:val="9E00A8C040A34158B17020657D61C3B6"/>
            </w:placeholder>
          </w:sdtPr>
          <w:sdtEndPr/>
          <w:sdtContent>
            <w:permStart w:id="979991001" w:edGrp="everyone" w:displacedByCustomXml="prev"/>
            <w:tc>
              <w:tcPr>
                <w:tcW w:w="4009" w:type="dxa"/>
                <w:gridSpan w:val="2"/>
              </w:tcPr>
              <w:p w14:paraId="2BA71C23" w14:textId="7AC9A168"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979991001" w:displacedByCustomXml="next"/>
          </w:sdtContent>
        </w:sdt>
      </w:tr>
      <w:tr w:rsidR="00FD5984" w:rsidRPr="007D3176" w14:paraId="3DD88395" w14:textId="77777777" w:rsidTr="009647CB">
        <w:trPr>
          <w:cantSplit/>
        </w:trPr>
        <w:sdt>
          <w:sdtPr>
            <w:rPr>
              <w:rFonts w:cs="Arial"/>
              <w:bCs/>
              <w:color w:val="000000"/>
              <w:kern w:val="2"/>
            </w:rPr>
            <w:id w:val="823555963"/>
            <w:lock w:val="sdtLocked"/>
            <w:placeholder>
              <w:docPart w:val="CFFA7D1C279D442D84C0EDE8695E27D4"/>
            </w:placeholder>
            <w:showingPlcHdr/>
          </w:sdtPr>
          <w:sdtEndPr/>
          <w:sdtContent>
            <w:permStart w:id="842599382" w:edGrp="everyone" w:displacedByCustomXml="prev"/>
            <w:tc>
              <w:tcPr>
                <w:tcW w:w="1016" w:type="dxa"/>
              </w:tcPr>
              <w:p w14:paraId="27BBC911"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842599382" w:displacedByCustomXml="next"/>
          </w:sdtContent>
        </w:sdt>
        <w:sdt>
          <w:sdtPr>
            <w:rPr>
              <w:rFonts w:cs="Arial"/>
              <w:bCs/>
              <w:color w:val="000000"/>
              <w:kern w:val="2"/>
            </w:rPr>
            <w:id w:val="-1713186593"/>
            <w:lock w:val="sdtLocked"/>
            <w:placeholder>
              <w:docPart w:val="91C43AB31BF044CB9BA03EFA37FD418F"/>
            </w:placeholder>
            <w:showingPlcHdr/>
          </w:sdtPr>
          <w:sdtEndPr/>
          <w:sdtContent>
            <w:permStart w:id="1531011303" w:edGrp="everyone" w:displacedByCustomXml="prev"/>
            <w:tc>
              <w:tcPr>
                <w:tcW w:w="859" w:type="dxa"/>
              </w:tcPr>
              <w:p w14:paraId="6A1D47DF"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531011303" w:displacedByCustomXml="next"/>
          </w:sdtContent>
        </w:sdt>
        <w:sdt>
          <w:sdtPr>
            <w:rPr>
              <w:rFonts w:cs="Arial"/>
              <w:bCs/>
              <w:color w:val="000000"/>
              <w:kern w:val="2"/>
            </w:rPr>
            <w:id w:val="622200829"/>
            <w:lock w:val="sdtLocked"/>
            <w:placeholder>
              <w:docPart w:val="9005B3E58BA844D79108024A629ED36D"/>
            </w:placeholder>
          </w:sdtPr>
          <w:sdtEndPr/>
          <w:sdtContent>
            <w:permStart w:id="257562398" w:edGrp="everyone" w:displacedByCustomXml="prev"/>
            <w:tc>
              <w:tcPr>
                <w:tcW w:w="4166" w:type="dxa"/>
                <w:gridSpan w:val="4"/>
              </w:tcPr>
              <w:p w14:paraId="005B26C8" w14:textId="1B2F586C"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257562398" w:displacedByCustomXml="next"/>
          </w:sdtContent>
        </w:sdt>
        <w:sdt>
          <w:sdtPr>
            <w:rPr>
              <w:rFonts w:cs="Arial"/>
              <w:bCs/>
              <w:color w:val="000000"/>
              <w:kern w:val="2"/>
            </w:rPr>
            <w:id w:val="-598640696"/>
            <w:lock w:val="sdtLocked"/>
            <w:placeholder>
              <w:docPart w:val="884337718D0F4883AB1491FA8DAB8ACD"/>
            </w:placeholder>
          </w:sdtPr>
          <w:sdtEndPr/>
          <w:sdtContent>
            <w:permStart w:id="1726097616" w:edGrp="everyone" w:displacedByCustomXml="prev"/>
            <w:tc>
              <w:tcPr>
                <w:tcW w:w="4009" w:type="dxa"/>
                <w:gridSpan w:val="2"/>
              </w:tcPr>
              <w:p w14:paraId="43EB884B" w14:textId="1D3050AD"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726097616" w:displacedByCustomXml="next"/>
          </w:sdtContent>
        </w:sdt>
      </w:tr>
      <w:tr w:rsidR="00FD5984" w:rsidRPr="007D3176" w14:paraId="03AAF9AF" w14:textId="77777777" w:rsidTr="009647CB">
        <w:trPr>
          <w:cantSplit/>
        </w:trPr>
        <w:sdt>
          <w:sdtPr>
            <w:rPr>
              <w:rFonts w:cs="Arial"/>
              <w:bCs/>
              <w:color w:val="000000"/>
              <w:kern w:val="2"/>
            </w:rPr>
            <w:id w:val="1394466567"/>
            <w:lock w:val="sdtLocked"/>
            <w:placeholder>
              <w:docPart w:val="D83E36D3A5FA441D9B007442CFC7E008"/>
            </w:placeholder>
            <w:showingPlcHdr/>
          </w:sdtPr>
          <w:sdtEndPr/>
          <w:sdtContent>
            <w:permStart w:id="157626073" w:edGrp="everyone" w:displacedByCustomXml="prev"/>
            <w:tc>
              <w:tcPr>
                <w:tcW w:w="1016" w:type="dxa"/>
              </w:tcPr>
              <w:p w14:paraId="363CC74B"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57626073" w:displacedByCustomXml="next"/>
          </w:sdtContent>
        </w:sdt>
        <w:sdt>
          <w:sdtPr>
            <w:rPr>
              <w:rFonts w:cs="Arial"/>
              <w:bCs/>
              <w:color w:val="000000"/>
              <w:kern w:val="2"/>
            </w:rPr>
            <w:id w:val="915362124"/>
            <w:lock w:val="sdtLocked"/>
            <w:placeholder>
              <w:docPart w:val="E674FCA503534D8798137DF4F9CC7292"/>
            </w:placeholder>
            <w:showingPlcHdr/>
          </w:sdtPr>
          <w:sdtEndPr/>
          <w:sdtContent>
            <w:permStart w:id="1020667997" w:edGrp="everyone" w:displacedByCustomXml="prev"/>
            <w:tc>
              <w:tcPr>
                <w:tcW w:w="859" w:type="dxa"/>
              </w:tcPr>
              <w:p w14:paraId="54B64BC1"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020667997" w:displacedByCustomXml="next"/>
          </w:sdtContent>
        </w:sdt>
        <w:sdt>
          <w:sdtPr>
            <w:rPr>
              <w:rFonts w:cs="Arial"/>
              <w:bCs/>
              <w:color w:val="000000"/>
              <w:kern w:val="2"/>
            </w:rPr>
            <w:id w:val="-580604974"/>
            <w:lock w:val="sdtLocked"/>
            <w:placeholder>
              <w:docPart w:val="48D5BE8266C64AC593E4FD9315572CDB"/>
            </w:placeholder>
          </w:sdtPr>
          <w:sdtEndPr/>
          <w:sdtContent>
            <w:permStart w:id="1358697011" w:edGrp="everyone" w:displacedByCustomXml="prev"/>
            <w:tc>
              <w:tcPr>
                <w:tcW w:w="4166" w:type="dxa"/>
                <w:gridSpan w:val="4"/>
              </w:tcPr>
              <w:p w14:paraId="70851E33" w14:textId="3880EC0B"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358697011" w:displacedByCustomXml="next"/>
          </w:sdtContent>
        </w:sdt>
        <w:sdt>
          <w:sdtPr>
            <w:rPr>
              <w:rFonts w:cs="Arial"/>
              <w:bCs/>
              <w:color w:val="000000"/>
              <w:kern w:val="2"/>
            </w:rPr>
            <w:id w:val="1609157928"/>
            <w:lock w:val="sdtLocked"/>
            <w:placeholder>
              <w:docPart w:val="F2E23F4F7ACD4EE498279D660FCF1992"/>
            </w:placeholder>
          </w:sdtPr>
          <w:sdtEndPr/>
          <w:sdtContent>
            <w:permStart w:id="1040128753" w:edGrp="everyone" w:displacedByCustomXml="prev"/>
            <w:tc>
              <w:tcPr>
                <w:tcW w:w="4009" w:type="dxa"/>
                <w:gridSpan w:val="2"/>
              </w:tcPr>
              <w:p w14:paraId="3DE48ABB" w14:textId="7927340E"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040128753" w:displacedByCustomXml="next"/>
          </w:sdtContent>
        </w:sdt>
      </w:tr>
      <w:tr w:rsidR="00FD5984" w:rsidRPr="007D3176" w14:paraId="4769C76A" w14:textId="77777777" w:rsidTr="009647CB">
        <w:trPr>
          <w:cantSplit/>
        </w:trPr>
        <w:sdt>
          <w:sdtPr>
            <w:rPr>
              <w:rFonts w:cs="Arial"/>
              <w:bCs/>
              <w:color w:val="000000"/>
              <w:kern w:val="2"/>
            </w:rPr>
            <w:id w:val="-932202688"/>
            <w:lock w:val="sdtLocked"/>
            <w:placeholder>
              <w:docPart w:val="B55D6697D8214D9F961B3EF9E631E6C6"/>
            </w:placeholder>
            <w:showingPlcHdr/>
          </w:sdtPr>
          <w:sdtEndPr/>
          <w:sdtContent>
            <w:permStart w:id="1675630368" w:edGrp="everyone" w:displacedByCustomXml="prev"/>
            <w:tc>
              <w:tcPr>
                <w:tcW w:w="1016" w:type="dxa"/>
              </w:tcPr>
              <w:p w14:paraId="51396891"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675630368" w:displacedByCustomXml="next"/>
          </w:sdtContent>
        </w:sdt>
        <w:sdt>
          <w:sdtPr>
            <w:rPr>
              <w:rFonts w:cs="Arial"/>
              <w:bCs/>
              <w:color w:val="000000"/>
              <w:kern w:val="2"/>
            </w:rPr>
            <w:id w:val="-79137578"/>
            <w:lock w:val="sdtLocked"/>
            <w:placeholder>
              <w:docPart w:val="F99F360CC6044150BE50F6650BFA2CD5"/>
            </w:placeholder>
            <w:showingPlcHdr/>
          </w:sdtPr>
          <w:sdtEndPr/>
          <w:sdtContent>
            <w:permStart w:id="1790266568" w:edGrp="everyone" w:displacedByCustomXml="prev"/>
            <w:tc>
              <w:tcPr>
                <w:tcW w:w="859" w:type="dxa"/>
              </w:tcPr>
              <w:p w14:paraId="226D7325"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790266568" w:displacedByCustomXml="next"/>
          </w:sdtContent>
        </w:sdt>
        <w:sdt>
          <w:sdtPr>
            <w:rPr>
              <w:rFonts w:cs="Arial"/>
              <w:bCs/>
              <w:color w:val="000000"/>
              <w:kern w:val="2"/>
            </w:rPr>
            <w:id w:val="177853472"/>
            <w:lock w:val="sdtLocked"/>
            <w:placeholder>
              <w:docPart w:val="24447BEC81CD44BA8C47FC6F0BD3243D"/>
            </w:placeholder>
          </w:sdtPr>
          <w:sdtEndPr/>
          <w:sdtContent>
            <w:permStart w:id="786586944" w:edGrp="everyone" w:displacedByCustomXml="prev"/>
            <w:tc>
              <w:tcPr>
                <w:tcW w:w="4166" w:type="dxa"/>
                <w:gridSpan w:val="4"/>
              </w:tcPr>
              <w:p w14:paraId="5BE71E91" w14:textId="73C38D0E"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86586944" w:displacedByCustomXml="next"/>
          </w:sdtContent>
        </w:sdt>
        <w:sdt>
          <w:sdtPr>
            <w:rPr>
              <w:rFonts w:cs="Arial"/>
              <w:bCs/>
              <w:color w:val="000000"/>
              <w:kern w:val="2"/>
            </w:rPr>
            <w:id w:val="-1882236255"/>
            <w:lock w:val="sdtLocked"/>
            <w:placeholder>
              <w:docPart w:val="244DB4B32F84482FA59EC6897A82BF82"/>
            </w:placeholder>
          </w:sdtPr>
          <w:sdtEndPr/>
          <w:sdtContent>
            <w:permStart w:id="1137726113" w:edGrp="everyone" w:displacedByCustomXml="prev"/>
            <w:tc>
              <w:tcPr>
                <w:tcW w:w="4009" w:type="dxa"/>
                <w:gridSpan w:val="2"/>
              </w:tcPr>
              <w:p w14:paraId="4C8C8F7F" w14:textId="7D2AC79A"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137726113" w:displacedByCustomXml="next"/>
          </w:sdtContent>
        </w:sdt>
      </w:tr>
      <w:tr w:rsidR="00FD5984" w:rsidRPr="007D3176" w14:paraId="3E5C6A62" w14:textId="77777777" w:rsidTr="009647CB">
        <w:trPr>
          <w:cantSplit/>
        </w:trPr>
        <w:sdt>
          <w:sdtPr>
            <w:rPr>
              <w:rFonts w:cs="Arial"/>
              <w:bCs/>
              <w:color w:val="000000"/>
              <w:kern w:val="2"/>
            </w:rPr>
            <w:id w:val="75252686"/>
            <w:lock w:val="sdtLocked"/>
            <w:placeholder>
              <w:docPart w:val="CF4DF9F37BFD42FD8C4F39BF91DF3107"/>
            </w:placeholder>
            <w:showingPlcHdr/>
          </w:sdtPr>
          <w:sdtEndPr/>
          <w:sdtContent>
            <w:permStart w:id="1230060833" w:edGrp="everyone" w:displacedByCustomXml="prev"/>
            <w:tc>
              <w:tcPr>
                <w:tcW w:w="1016" w:type="dxa"/>
              </w:tcPr>
              <w:p w14:paraId="401403E7"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230060833" w:displacedByCustomXml="next"/>
          </w:sdtContent>
        </w:sdt>
        <w:sdt>
          <w:sdtPr>
            <w:rPr>
              <w:rFonts w:cs="Arial"/>
              <w:bCs/>
              <w:color w:val="000000"/>
              <w:kern w:val="2"/>
            </w:rPr>
            <w:id w:val="-2044668645"/>
            <w:lock w:val="sdtLocked"/>
            <w:placeholder>
              <w:docPart w:val="5A18E0CC64274F8F8D58C71E3A692790"/>
            </w:placeholder>
            <w:showingPlcHdr/>
          </w:sdtPr>
          <w:sdtEndPr/>
          <w:sdtContent>
            <w:permStart w:id="1390697726" w:edGrp="everyone" w:displacedByCustomXml="prev"/>
            <w:tc>
              <w:tcPr>
                <w:tcW w:w="859" w:type="dxa"/>
              </w:tcPr>
              <w:p w14:paraId="5AE678F4"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390697726" w:displacedByCustomXml="next"/>
          </w:sdtContent>
        </w:sdt>
        <w:sdt>
          <w:sdtPr>
            <w:rPr>
              <w:rFonts w:cs="Arial"/>
              <w:bCs/>
              <w:color w:val="000000"/>
              <w:kern w:val="2"/>
            </w:rPr>
            <w:id w:val="227727367"/>
            <w:lock w:val="sdtLocked"/>
            <w:placeholder>
              <w:docPart w:val="461F864C388F4F9AAEBB47AC98CE2CEC"/>
            </w:placeholder>
          </w:sdtPr>
          <w:sdtEndPr/>
          <w:sdtContent>
            <w:permStart w:id="1001663471" w:edGrp="everyone" w:displacedByCustomXml="prev"/>
            <w:tc>
              <w:tcPr>
                <w:tcW w:w="4166" w:type="dxa"/>
                <w:gridSpan w:val="4"/>
              </w:tcPr>
              <w:p w14:paraId="56BAFFC8" w14:textId="1C00BAD9"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001663471" w:displacedByCustomXml="next"/>
          </w:sdtContent>
        </w:sdt>
        <w:sdt>
          <w:sdtPr>
            <w:rPr>
              <w:rFonts w:cs="Arial"/>
              <w:bCs/>
              <w:color w:val="000000"/>
              <w:kern w:val="2"/>
            </w:rPr>
            <w:id w:val="1891304258"/>
            <w:lock w:val="sdtLocked"/>
            <w:placeholder>
              <w:docPart w:val="5642A42C3A6F4EE4AF24A75F0D7C59DA"/>
            </w:placeholder>
          </w:sdtPr>
          <w:sdtEndPr/>
          <w:sdtContent>
            <w:permStart w:id="1099902052" w:edGrp="everyone" w:displacedByCustomXml="prev"/>
            <w:tc>
              <w:tcPr>
                <w:tcW w:w="4009" w:type="dxa"/>
                <w:gridSpan w:val="2"/>
              </w:tcPr>
              <w:p w14:paraId="5EF37F02" w14:textId="354BA22D"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099902052" w:displacedByCustomXml="next"/>
          </w:sdtContent>
        </w:sdt>
      </w:tr>
      <w:tr w:rsidR="00FD5984" w:rsidRPr="007D3176" w14:paraId="7D9D6F27" w14:textId="77777777" w:rsidTr="009647CB">
        <w:trPr>
          <w:cantSplit/>
        </w:trPr>
        <w:sdt>
          <w:sdtPr>
            <w:rPr>
              <w:rFonts w:cs="Arial"/>
              <w:bCs/>
              <w:color w:val="000000"/>
              <w:kern w:val="2"/>
            </w:rPr>
            <w:id w:val="-1269004086"/>
            <w:lock w:val="sdtLocked"/>
            <w:placeholder>
              <w:docPart w:val="D07DD0B7B0574E498ADB1BD65936CB0E"/>
            </w:placeholder>
            <w:showingPlcHdr/>
          </w:sdtPr>
          <w:sdtEndPr/>
          <w:sdtContent>
            <w:permStart w:id="1011309748" w:edGrp="everyone" w:displacedByCustomXml="prev"/>
            <w:tc>
              <w:tcPr>
                <w:tcW w:w="1016" w:type="dxa"/>
              </w:tcPr>
              <w:p w14:paraId="7A6A18B3"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011309748" w:displacedByCustomXml="next"/>
          </w:sdtContent>
        </w:sdt>
        <w:sdt>
          <w:sdtPr>
            <w:rPr>
              <w:rFonts w:cs="Arial"/>
              <w:bCs/>
              <w:color w:val="000000"/>
              <w:kern w:val="2"/>
            </w:rPr>
            <w:id w:val="815762826"/>
            <w:lock w:val="sdtLocked"/>
            <w:placeholder>
              <w:docPart w:val="5F43572393604B6DB94A7A0E4F633831"/>
            </w:placeholder>
            <w:showingPlcHdr/>
          </w:sdtPr>
          <w:sdtEndPr/>
          <w:sdtContent>
            <w:permStart w:id="1029717490" w:edGrp="everyone" w:displacedByCustomXml="prev"/>
            <w:tc>
              <w:tcPr>
                <w:tcW w:w="859" w:type="dxa"/>
              </w:tcPr>
              <w:p w14:paraId="534288D5"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029717490" w:displacedByCustomXml="next"/>
          </w:sdtContent>
        </w:sdt>
        <w:sdt>
          <w:sdtPr>
            <w:rPr>
              <w:rFonts w:cs="Arial"/>
              <w:bCs/>
              <w:color w:val="000000"/>
              <w:kern w:val="2"/>
            </w:rPr>
            <w:id w:val="-1657599942"/>
            <w:lock w:val="sdtLocked"/>
            <w:placeholder>
              <w:docPart w:val="9959B1BECF2C4B4BBB28A275FC32D8F0"/>
            </w:placeholder>
          </w:sdtPr>
          <w:sdtEndPr/>
          <w:sdtContent>
            <w:permStart w:id="642138950" w:edGrp="everyone" w:displacedByCustomXml="prev"/>
            <w:tc>
              <w:tcPr>
                <w:tcW w:w="4166" w:type="dxa"/>
                <w:gridSpan w:val="4"/>
              </w:tcPr>
              <w:p w14:paraId="3A882C52" w14:textId="2CB19238"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642138950" w:displacedByCustomXml="next"/>
          </w:sdtContent>
        </w:sdt>
        <w:sdt>
          <w:sdtPr>
            <w:rPr>
              <w:rFonts w:cs="Arial"/>
              <w:bCs/>
              <w:color w:val="000000"/>
              <w:kern w:val="2"/>
            </w:rPr>
            <w:id w:val="1347136592"/>
            <w:lock w:val="sdtLocked"/>
            <w:placeholder>
              <w:docPart w:val="0D2ADD186F374E4180E2E4A9001885D1"/>
            </w:placeholder>
          </w:sdtPr>
          <w:sdtEndPr/>
          <w:sdtContent>
            <w:permStart w:id="761885667" w:edGrp="everyone" w:displacedByCustomXml="prev"/>
            <w:tc>
              <w:tcPr>
                <w:tcW w:w="4009" w:type="dxa"/>
                <w:gridSpan w:val="2"/>
              </w:tcPr>
              <w:p w14:paraId="15191092" w14:textId="07ECF8C2"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61885667" w:displacedByCustomXml="next"/>
          </w:sdtContent>
        </w:sdt>
      </w:tr>
      <w:tr w:rsidR="00FD5984" w:rsidRPr="007D3176" w14:paraId="3C540FEC" w14:textId="77777777" w:rsidTr="009647CB">
        <w:trPr>
          <w:cantSplit/>
        </w:trPr>
        <w:sdt>
          <w:sdtPr>
            <w:rPr>
              <w:rFonts w:cs="Arial"/>
              <w:bCs/>
              <w:color w:val="000000"/>
              <w:kern w:val="2"/>
            </w:rPr>
            <w:id w:val="-1422870720"/>
            <w:lock w:val="sdtLocked"/>
            <w:placeholder>
              <w:docPart w:val="02036253BAF1425FA9C633E59B026DDA"/>
            </w:placeholder>
            <w:showingPlcHdr/>
          </w:sdtPr>
          <w:sdtEndPr/>
          <w:sdtContent>
            <w:permStart w:id="1304322646" w:edGrp="everyone" w:displacedByCustomXml="prev"/>
            <w:tc>
              <w:tcPr>
                <w:tcW w:w="1016" w:type="dxa"/>
              </w:tcPr>
              <w:p w14:paraId="1BBE1B43"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304322646" w:displacedByCustomXml="next"/>
          </w:sdtContent>
        </w:sdt>
        <w:sdt>
          <w:sdtPr>
            <w:rPr>
              <w:rFonts w:cs="Arial"/>
              <w:bCs/>
              <w:color w:val="000000"/>
              <w:kern w:val="2"/>
            </w:rPr>
            <w:id w:val="95835737"/>
            <w:lock w:val="sdtLocked"/>
            <w:placeholder>
              <w:docPart w:val="92A7DB1FD82D41F7B6A5A6B6EC42192E"/>
            </w:placeholder>
            <w:showingPlcHdr/>
          </w:sdtPr>
          <w:sdtEndPr/>
          <w:sdtContent>
            <w:permStart w:id="519323692" w:edGrp="everyone" w:displacedByCustomXml="prev"/>
            <w:tc>
              <w:tcPr>
                <w:tcW w:w="859" w:type="dxa"/>
              </w:tcPr>
              <w:p w14:paraId="6728A8FD"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519323692" w:displacedByCustomXml="next"/>
          </w:sdtContent>
        </w:sdt>
        <w:sdt>
          <w:sdtPr>
            <w:rPr>
              <w:rFonts w:cs="Arial"/>
              <w:bCs/>
              <w:color w:val="000000"/>
              <w:kern w:val="2"/>
            </w:rPr>
            <w:id w:val="-745037246"/>
            <w:lock w:val="sdtLocked"/>
            <w:placeholder>
              <w:docPart w:val="5755FBBA6FAC4156A01BE81E46BB0970"/>
            </w:placeholder>
          </w:sdtPr>
          <w:sdtEndPr/>
          <w:sdtContent>
            <w:permStart w:id="1626155603" w:edGrp="everyone" w:displacedByCustomXml="prev"/>
            <w:tc>
              <w:tcPr>
                <w:tcW w:w="4166" w:type="dxa"/>
                <w:gridSpan w:val="4"/>
              </w:tcPr>
              <w:p w14:paraId="1DE7CEF9" w14:textId="4442F420"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626155603" w:displacedByCustomXml="next"/>
          </w:sdtContent>
        </w:sdt>
        <w:sdt>
          <w:sdtPr>
            <w:rPr>
              <w:rFonts w:cs="Arial"/>
              <w:bCs/>
              <w:color w:val="000000"/>
              <w:kern w:val="2"/>
            </w:rPr>
            <w:id w:val="442896309"/>
            <w:lock w:val="sdtLocked"/>
            <w:placeholder>
              <w:docPart w:val="7BB2247CCFFF46FFA28D38FF5FE32504"/>
            </w:placeholder>
          </w:sdtPr>
          <w:sdtEndPr/>
          <w:sdtContent>
            <w:permStart w:id="998910285" w:edGrp="everyone" w:displacedByCustomXml="prev"/>
            <w:tc>
              <w:tcPr>
                <w:tcW w:w="4009" w:type="dxa"/>
                <w:gridSpan w:val="2"/>
              </w:tcPr>
              <w:p w14:paraId="60FBF0DC" w14:textId="7291F9B3"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998910285" w:displacedByCustomXml="next"/>
          </w:sdtContent>
        </w:sdt>
      </w:tr>
    </w:tbl>
    <w:p w14:paraId="1A5C57A7" w14:textId="77777777" w:rsidR="00C30948" w:rsidRDefault="00C30948" w:rsidP="00FD5984">
      <w:pPr>
        <w:rPr>
          <w:rFonts w:cs="Arial"/>
          <w:color w:val="000000"/>
          <w:kern w:val="2"/>
        </w:rPr>
        <w:sectPr w:rsidR="00C30948" w:rsidSect="007D3176">
          <w:endnotePr>
            <w:numFmt w:val="decimal"/>
          </w:endnotePr>
          <w:type w:val="continuous"/>
          <w:pgSz w:w="12240" w:h="15840" w:code="1"/>
          <w:pgMar w:top="1080" w:right="1080" w:bottom="1080" w:left="1080" w:header="720" w:footer="360" w:gutter="0"/>
          <w:cols w:space="720"/>
          <w:formProt w:val="0"/>
          <w:noEndnote/>
        </w:sectPr>
      </w:pPr>
    </w:p>
    <w:p w14:paraId="42901351" w14:textId="2BF2BD7E" w:rsidR="00FD5984" w:rsidRPr="007D3176" w:rsidRDefault="00FD5984" w:rsidP="00FD5984">
      <w:pPr>
        <w:rPr>
          <w:rFonts w:cs="Arial"/>
          <w:color w:val="000000"/>
          <w:kern w:val="2"/>
        </w:rPr>
      </w:pPr>
    </w:p>
    <w:p w14:paraId="2C41D2E2" w14:textId="77777777" w:rsidR="00FD5984" w:rsidRPr="007D3176" w:rsidRDefault="00FD5984" w:rsidP="00FD5984">
      <w:pPr>
        <w:rPr>
          <w:rFonts w:cs="Arial"/>
          <w:color w:val="000000"/>
          <w:kern w:val="2"/>
        </w:rPr>
      </w:pPr>
      <w:r w:rsidRPr="007D3176">
        <w:rPr>
          <w:rFonts w:cs="Arial"/>
          <w:b/>
          <w:bCs/>
          <w:color w:val="000000"/>
          <w:kern w:val="2"/>
        </w:rPr>
        <w:t>Pediatric Cardiology Surgical Statistics</w:t>
      </w:r>
    </w:p>
    <w:p w14:paraId="7443F460" w14:textId="77777777" w:rsidR="00FD5984" w:rsidRPr="007D3176" w:rsidRDefault="00FD5984" w:rsidP="00FD5984">
      <w:pPr>
        <w:tabs>
          <w:tab w:val="left" w:pos="5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color w:val="000000"/>
          <w:kern w:val="2"/>
        </w:rPr>
      </w:pPr>
    </w:p>
    <w:p w14:paraId="6E0303A1" w14:textId="10D07A91" w:rsidR="00FD5984" w:rsidRDefault="00FD5984" w:rsidP="24B7F124">
      <w:pPr>
        <w:rPr>
          <w:rFonts w:cs="Arial"/>
          <w:color w:val="000000"/>
          <w:kern w:val="2"/>
        </w:rPr>
      </w:pPr>
      <w:r w:rsidRPr="007D3176">
        <w:rPr>
          <w:rFonts w:cs="Arial"/>
          <w:color w:val="000000"/>
          <w:kern w:val="2"/>
        </w:rPr>
        <w:t xml:space="preserve">List 150 </w:t>
      </w:r>
      <w:r w:rsidRPr="007D3176">
        <w:rPr>
          <w:rFonts w:cs="Arial"/>
          <w:b/>
          <w:bCs/>
          <w:color w:val="000000"/>
          <w:kern w:val="2"/>
        </w:rPr>
        <w:t xml:space="preserve">CONSECUTIVE </w:t>
      </w:r>
      <w:r w:rsidRPr="007D3176">
        <w:rPr>
          <w:rFonts w:cs="Arial"/>
          <w:color w:val="000000"/>
          <w:kern w:val="2"/>
        </w:rPr>
        <w:t xml:space="preserve">cardiac operations on infants and children. </w:t>
      </w:r>
      <w:r w:rsidRPr="007D3176">
        <w:rPr>
          <w:rFonts w:cs="Arial"/>
          <w:color w:val="000000"/>
        </w:rPr>
        <w:t xml:space="preserve">Identify the </w:t>
      </w:r>
      <w:proofErr w:type="gramStart"/>
      <w:r w:rsidRPr="007D3176">
        <w:rPr>
          <w:rFonts w:cs="Arial"/>
          <w:color w:val="000000"/>
        </w:rPr>
        <w:t>time period</w:t>
      </w:r>
      <w:proofErr w:type="gramEnd"/>
      <w:r w:rsidRPr="007D3176">
        <w:rPr>
          <w:rFonts w:cs="Arial"/>
          <w:color w:val="000000"/>
        </w:rPr>
        <w:t xml:space="preserve"> during which these admissions/consultations occurred. </w:t>
      </w:r>
      <w:r w:rsidRPr="007D3176">
        <w:rPr>
          <w:rFonts w:cs="Arial"/>
        </w:rPr>
        <w:t>The date range should occur within the same 12-month period used in previous sections.</w:t>
      </w:r>
      <w:r w:rsidRPr="007D3176">
        <w:rPr>
          <w:rFonts w:cs="Arial"/>
          <w:color w:val="000000"/>
        </w:rPr>
        <w:t xml:space="preserve"> The dates must begin on the date the first patient on the list underwent corrective heart surgery and end with the date the </w:t>
      </w:r>
      <w:r w:rsidRPr="00132A59">
        <w:rPr>
          <w:rFonts w:cs="Arial"/>
          <w:color w:val="000000"/>
        </w:rPr>
        <w:t>one hundred and fiftieth</w:t>
      </w:r>
      <w:r w:rsidRPr="007D3176">
        <w:rPr>
          <w:rFonts w:cs="Arial"/>
          <w:color w:val="000000"/>
        </w:rPr>
        <w:t xml:space="preserve"> patient underwent corrective he</w:t>
      </w:r>
      <w:r w:rsidR="000E28FD">
        <w:rPr>
          <w:rFonts w:cs="Arial"/>
          <w:color w:val="000000"/>
        </w:rPr>
        <w:t>art surgery, (e.g., July 1, 20</w:t>
      </w:r>
      <w:r w:rsidR="722DF65B">
        <w:rPr>
          <w:rFonts w:cs="Arial"/>
          <w:color w:val="000000"/>
        </w:rPr>
        <w:t>20</w:t>
      </w:r>
      <w:r w:rsidRPr="007D3176">
        <w:rPr>
          <w:rFonts w:cs="Arial"/>
          <w:color w:val="000000"/>
        </w:rPr>
        <w:t xml:space="preserve"> through October 20, 20</w:t>
      </w:r>
      <w:r w:rsidR="3C88C79F">
        <w:rPr>
          <w:rFonts w:cs="Arial"/>
          <w:color w:val="000000"/>
        </w:rPr>
        <w:t>20</w:t>
      </w:r>
      <w:r w:rsidRPr="007D3176">
        <w:rPr>
          <w:rFonts w:cs="Arial"/>
          <w:color w:val="000000"/>
        </w:rPr>
        <w:t xml:space="preserve">). </w:t>
      </w:r>
      <w:r w:rsidRPr="24B7F124">
        <w:rPr>
          <w:rFonts w:cs="Arial"/>
          <w:color w:val="000000"/>
          <w:kern w:val="2"/>
        </w:rPr>
        <w:t>Submit a separate list for each site that provides required rotations. Add tables as necessary.</w:t>
      </w:r>
    </w:p>
    <w:p w14:paraId="43DD335B" w14:textId="77777777" w:rsidR="003A5773" w:rsidRDefault="003A5773" w:rsidP="24B7F124">
      <w:pPr>
        <w:rPr>
          <w:rFonts w:cs="Arial"/>
          <w:color w:val="000000"/>
          <w:kern w:val="2"/>
        </w:rPr>
      </w:pPr>
    </w:p>
    <w:p w14:paraId="68001BE0" w14:textId="673A5509" w:rsidR="003A5773" w:rsidRDefault="003A5773" w:rsidP="24B7F124">
      <w:pPr>
        <w:rPr>
          <w:rFonts w:cs="Arial"/>
          <w:color w:val="000000"/>
          <w:kern w:val="2"/>
        </w:rPr>
        <w:sectPr w:rsidR="003A5773" w:rsidSect="007D3176">
          <w:endnotePr>
            <w:numFmt w:val="decimal"/>
          </w:endnotePr>
          <w:type w:val="continuous"/>
          <w:pgSz w:w="12240" w:h="15840" w:code="1"/>
          <w:pgMar w:top="1080" w:right="1080" w:bottom="1080" w:left="1080" w:header="720" w:footer="360" w:gutter="0"/>
          <w:cols w:space="720"/>
          <w:noEndnote/>
        </w:sectPr>
      </w:pPr>
    </w:p>
    <w:p w14:paraId="04AF21F7" w14:textId="77777777" w:rsidR="00FD5984" w:rsidRPr="007D3176" w:rsidRDefault="00FD5984" w:rsidP="00FD5984">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0"/>
        <w:gridCol w:w="882"/>
        <w:gridCol w:w="119"/>
        <w:gridCol w:w="1923"/>
        <w:gridCol w:w="2042"/>
        <w:gridCol w:w="59"/>
        <w:gridCol w:w="1983"/>
        <w:gridCol w:w="2042"/>
      </w:tblGrid>
      <w:tr w:rsidR="00FD5984" w:rsidRPr="007D3176" w14:paraId="35D22926" w14:textId="77777777" w:rsidTr="009647CB">
        <w:trPr>
          <w:cantSplit/>
        </w:trPr>
        <w:tc>
          <w:tcPr>
            <w:tcW w:w="1882" w:type="dxa"/>
            <w:gridSpan w:val="2"/>
            <w:shd w:val="clear" w:color="auto" w:fill="auto"/>
            <w:vAlign w:val="center"/>
          </w:tcPr>
          <w:p w14:paraId="4DB6B88D" w14:textId="77777777" w:rsidR="00FD5984" w:rsidRPr="007D3176" w:rsidRDefault="00FD5984" w:rsidP="009647CB">
            <w:pPr>
              <w:rPr>
                <w:rFonts w:cs="Arial"/>
                <w:b/>
                <w:bCs/>
                <w:color w:val="000000"/>
              </w:rPr>
            </w:pPr>
            <w:r w:rsidRPr="007D3176">
              <w:rPr>
                <w:rFonts w:cs="Arial"/>
                <w:b/>
                <w:bCs/>
                <w:color w:val="000000"/>
              </w:rPr>
              <w:t>Site Name:</w:t>
            </w:r>
          </w:p>
        </w:tc>
        <w:sdt>
          <w:sdtPr>
            <w:rPr>
              <w:rFonts w:cs="Arial"/>
              <w:bCs/>
              <w:color w:val="000000"/>
              <w:kern w:val="2"/>
            </w:rPr>
            <w:id w:val="1303961706"/>
            <w:lock w:val="sdtLocked"/>
            <w:placeholder>
              <w:docPart w:val="D53F380396F34ABF9ACB89343AC5C8F7"/>
            </w:placeholder>
          </w:sdtPr>
          <w:sdtEndPr/>
          <w:sdtContent>
            <w:permStart w:id="177696418" w:edGrp="everyone" w:displacedByCustomXml="prev"/>
            <w:tc>
              <w:tcPr>
                <w:tcW w:w="8168" w:type="dxa"/>
                <w:gridSpan w:val="6"/>
                <w:shd w:val="clear" w:color="auto" w:fill="auto"/>
                <w:vAlign w:val="center"/>
              </w:tcPr>
              <w:p w14:paraId="75D2DF6C" w14:textId="6D53F431" w:rsidR="00FD5984" w:rsidRPr="007D3176" w:rsidRDefault="00193994" w:rsidP="009647CB">
                <w:pPr>
                  <w:rPr>
                    <w:rFonts w:cs="Arial"/>
                    <w:bCs/>
                    <w:color w:val="000000"/>
                  </w:rPr>
                </w:pPr>
                <w:r>
                  <w:rPr>
                    <w:rStyle w:val="PlaceholderText"/>
                    <w:rFonts w:cs="Arial"/>
                  </w:rPr>
                  <w:t>Click here to enter text.</w:t>
                </w:r>
              </w:p>
            </w:tc>
            <w:permEnd w:id="177696418" w:displacedByCustomXml="next"/>
          </w:sdtContent>
        </w:sdt>
      </w:tr>
      <w:tr w:rsidR="00FD5984" w:rsidRPr="007D3176" w14:paraId="54DE2503" w14:textId="77777777" w:rsidTr="009647CB">
        <w:trPr>
          <w:cantSplit/>
        </w:trPr>
        <w:tc>
          <w:tcPr>
            <w:tcW w:w="1882" w:type="dxa"/>
            <w:gridSpan w:val="2"/>
            <w:shd w:val="clear" w:color="auto" w:fill="auto"/>
            <w:vAlign w:val="center"/>
          </w:tcPr>
          <w:p w14:paraId="5A815478" w14:textId="77777777" w:rsidR="00FD5984" w:rsidRPr="007D3176" w:rsidRDefault="00FD5984" w:rsidP="009647CB">
            <w:pPr>
              <w:rPr>
                <w:rFonts w:cs="Arial"/>
                <w:b/>
                <w:bCs/>
                <w:color w:val="000000"/>
              </w:rPr>
            </w:pPr>
            <w:r w:rsidRPr="007D3176">
              <w:rPr>
                <w:rFonts w:cs="Arial"/>
                <w:b/>
                <w:bCs/>
                <w:color w:val="000000"/>
              </w:rPr>
              <w:t>Inclusive Dates:</w:t>
            </w:r>
          </w:p>
        </w:tc>
        <w:tc>
          <w:tcPr>
            <w:tcW w:w="2042" w:type="dxa"/>
            <w:gridSpan w:val="2"/>
            <w:shd w:val="clear" w:color="auto" w:fill="auto"/>
            <w:vAlign w:val="center"/>
          </w:tcPr>
          <w:p w14:paraId="2E926C3E" w14:textId="77777777" w:rsidR="00FD5984" w:rsidRPr="007D3176" w:rsidRDefault="00FD5984" w:rsidP="009647CB">
            <w:pPr>
              <w:rPr>
                <w:rFonts w:cs="Arial"/>
                <w:b/>
                <w:bCs/>
                <w:color w:val="000000"/>
              </w:rPr>
            </w:pPr>
            <w:r w:rsidRPr="007D3176">
              <w:rPr>
                <w:rFonts w:cs="Arial"/>
                <w:b/>
                <w:bCs/>
                <w:color w:val="000000"/>
              </w:rPr>
              <w:t>From:</w:t>
            </w:r>
          </w:p>
        </w:tc>
        <w:sdt>
          <w:sdtPr>
            <w:rPr>
              <w:rFonts w:cs="Arial"/>
              <w:bCs/>
              <w:color w:val="000000"/>
            </w:rPr>
            <w:id w:val="235598872"/>
            <w:lock w:val="sdtLocked"/>
            <w:placeholder>
              <w:docPart w:val="8115A4A94C5148169D961805A86D17A0"/>
            </w:placeholder>
            <w:showingPlcHdr/>
            <w:date>
              <w:dateFormat w:val="M/d/yy"/>
              <w:lid w:val="en-US"/>
              <w:storeMappedDataAs w:val="dateTime"/>
              <w:calendar w:val="gregorian"/>
            </w:date>
          </w:sdtPr>
          <w:sdtEndPr/>
          <w:sdtContent>
            <w:permStart w:id="971143200" w:edGrp="everyone" w:displacedByCustomXml="prev"/>
            <w:tc>
              <w:tcPr>
                <w:tcW w:w="2042" w:type="dxa"/>
                <w:shd w:val="clear" w:color="auto" w:fill="auto"/>
                <w:vAlign w:val="center"/>
              </w:tcPr>
              <w:p w14:paraId="424F4889" w14:textId="77777777" w:rsidR="00FD5984" w:rsidRPr="007D3176" w:rsidRDefault="00FD5984" w:rsidP="009647CB">
                <w:pPr>
                  <w:rPr>
                    <w:rFonts w:cs="Arial"/>
                    <w:bCs/>
                    <w:color w:val="000000"/>
                  </w:rPr>
                </w:pPr>
                <w:r w:rsidRPr="007D3176">
                  <w:rPr>
                    <w:rStyle w:val="PlaceholderText"/>
                    <w:rFonts w:cs="Arial"/>
                  </w:rPr>
                  <w:t>mm/dd/yy</w:t>
                </w:r>
              </w:p>
            </w:tc>
            <w:permEnd w:id="971143200" w:displacedByCustomXml="next"/>
          </w:sdtContent>
        </w:sdt>
        <w:tc>
          <w:tcPr>
            <w:tcW w:w="2042" w:type="dxa"/>
            <w:gridSpan w:val="2"/>
            <w:shd w:val="clear" w:color="auto" w:fill="auto"/>
            <w:vAlign w:val="center"/>
          </w:tcPr>
          <w:p w14:paraId="769E8A94" w14:textId="77777777" w:rsidR="00FD5984" w:rsidRPr="007D3176" w:rsidRDefault="00FD5984" w:rsidP="009647CB">
            <w:pPr>
              <w:rPr>
                <w:rFonts w:cs="Arial"/>
                <w:b/>
                <w:bCs/>
                <w:color w:val="000000"/>
              </w:rPr>
            </w:pPr>
            <w:r w:rsidRPr="007D3176">
              <w:rPr>
                <w:rFonts w:cs="Arial"/>
                <w:b/>
                <w:bCs/>
                <w:color w:val="000000"/>
              </w:rPr>
              <w:t>To:</w:t>
            </w:r>
          </w:p>
        </w:tc>
        <w:sdt>
          <w:sdtPr>
            <w:rPr>
              <w:rFonts w:cs="Arial"/>
              <w:bCs/>
              <w:color w:val="000000"/>
            </w:rPr>
            <w:id w:val="214235235"/>
            <w:lock w:val="sdtLocked"/>
            <w:placeholder>
              <w:docPart w:val="92F43C10B4EA439DBBA370B3AEF993C7"/>
            </w:placeholder>
            <w:showingPlcHdr/>
            <w:date>
              <w:dateFormat w:val="M/d/yy"/>
              <w:lid w:val="en-US"/>
              <w:storeMappedDataAs w:val="dateTime"/>
              <w:calendar w:val="gregorian"/>
            </w:date>
          </w:sdtPr>
          <w:sdtEndPr/>
          <w:sdtContent>
            <w:permStart w:id="1233470453" w:edGrp="everyone" w:displacedByCustomXml="prev"/>
            <w:tc>
              <w:tcPr>
                <w:tcW w:w="2042" w:type="dxa"/>
                <w:shd w:val="clear" w:color="auto" w:fill="auto"/>
                <w:vAlign w:val="center"/>
              </w:tcPr>
              <w:p w14:paraId="3B3755AA" w14:textId="77777777" w:rsidR="00FD5984" w:rsidRPr="007D3176" w:rsidRDefault="00FD5984" w:rsidP="009647CB">
                <w:pPr>
                  <w:rPr>
                    <w:rFonts w:cs="Arial"/>
                    <w:bCs/>
                    <w:color w:val="000000"/>
                  </w:rPr>
                </w:pPr>
                <w:r w:rsidRPr="007D3176">
                  <w:rPr>
                    <w:rStyle w:val="PlaceholderText"/>
                    <w:rFonts w:cs="Arial"/>
                  </w:rPr>
                  <w:t>mm/dd/yy</w:t>
                </w:r>
              </w:p>
            </w:tc>
            <w:permEnd w:id="1233470453" w:displacedByCustomXml="next"/>
          </w:sdtContent>
        </w:sdt>
      </w:tr>
      <w:tr w:rsidR="00FD5984" w:rsidRPr="007D3176" w14:paraId="3EE63AEE" w14:textId="77777777" w:rsidTr="009647CB">
        <w:trPr>
          <w:cantSplit/>
          <w:tblHeader/>
        </w:trPr>
        <w:tc>
          <w:tcPr>
            <w:tcW w:w="2001" w:type="dxa"/>
            <w:gridSpan w:val="3"/>
            <w:tcBorders>
              <w:top w:val="single" w:sz="12" w:space="0" w:color="auto"/>
              <w:bottom w:val="single" w:sz="6" w:space="0" w:color="auto"/>
            </w:tcBorders>
            <w:shd w:val="clear" w:color="auto" w:fill="D9D9D9"/>
            <w:vAlign w:val="bottom"/>
          </w:tcPr>
          <w:p w14:paraId="6FB5A069" w14:textId="77777777" w:rsidR="00FD5984" w:rsidRPr="007D3176" w:rsidRDefault="00FD5984" w:rsidP="009647CB">
            <w:pPr>
              <w:jc w:val="center"/>
              <w:rPr>
                <w:rFonts w:cs="Arial"/>
                <w:b/>
                <w:bCs/>
                <w:color w:val="000000"/>
                <w:kern w:val="2"/>
              </w:rPr>
            </w:pPr>
            <w:r w:rsidRPr="007D3176">
              <w:rPr>
                <w:rFonts w:cs="Arial"/>
                <w:b/>
                <w:bCs/>
                <w:color w:val="000000"/>
                <w:kern w:val="2"/>
              </w:rPr>
              <w:t>Patient ID</w:t>
            </w:r>
          </w:p>
        </w:tc>
        <w:tc>
          <w:tcPr>
            <w:tcW w:w="4024" w:type="dxa"/>
            <w:gridSpan w:val="3"/>
            <w:vMerge w:val="restart"/>
            <w:tcBorders>
              <w:top w:val="single" w:sz="12" w:space="0" w:color="auto"/>
              <w:bottom w:val="single" w:sz="6" w:space="0" w:color="auto"/>
            </w:tcBorders>
            <w:shd w:val="clear" w:color="auto" w:fill="D9D9D9"/>
            <w:vAlign w:val="bottom"/>
          </w:tcPr>
          <w:p w14:paraId="25D7D1DC" w14:textId="77777777" w:rsidR="00FD5984" w:rsidRPr="007D3176" w:rsidRDefault="00FD5984" w:rsidP="009647CB">
            <w:pPr>
              <w:jc w:val="center"/>
              <w:rPr>
                <w:rFonts w:cs="Arial"/>
                <w:b/>
                <w:bCs/>
                <w:color w:val="000000"/>
                <w:kern w:val="2"/>
              </w:rPr>
            </w:pPr>
            <w:r w:rsidRPr="007D3176">
              <w:rPr>
                <w:rFonts w:cs="Arial"/>
                <w:b/>
                <w:bCs/>
                <w:color w:val="000000"/>
                <w:kern w:val="2"/>
              </w:rPr>
              <w:t>Primary Cardiac Diagnosis</w:t>
            </w:r>
          </w:p>
        </w:tc>
        <w:tc>
          <w:tcPr>
            <w:tcW w:w="4025" w:type="dxa"/>
            <w:gridSpan w:val="2"/>
            <w:vMerge w:val="restart"/>
            <w:tcBorders>
              <w:top w:val="single" w:sz="12" w:space="0" w:color="auto"/>
              <w:bottom w:val="single" w:sz="6" w:space="0" w:color="auto"/>
            </w:tcBorders>
            <w:shd w:val="clear" w:color="auto" w:fill="D9D9D9"/>
            <w:vAlign w:val="bottom"/>
          </w:tcPr>
          <w:p w14:paraId="639AA62F" w14:textId="77777777" w:rsidR="00FD5984" w:rsidRPr="007D3176" w:rsidRDefault="00FD5984" w:rsidP="009647CB">
            <w:pPr>
              <w:jc w:val="center"/>
              <w:rPr>
                <w:rFonts w:cs="Arial"/>
                <w:b/>
                <w:bCs/>
                <w:color w:val="000000"/>
                <w:kern w:val="2"/>
              </w:rPr>
            </w:pPr>
            <w:r w:rsidRPr="007D3176">
              <w:rPr>
                <w:rFonts w:cs="Arial"/>
                <w:b/>
                <w:bCs/>
                <w:color w:val="000000"/>
                <w:kern w:val="2"/>
              </w:rPr>
              <w:t>Major Surgical Procedure(s)</w:t>
            </w:r>
          </w:p>
        </w:tc>
      </w:tr>
      <w:tr w:rsidR="00FD5984" w:rsidRPr="007D3176" w14:paraId="6DA6E6A0" w14:textId="77777777" w:rsidTr="009647CB">
        <w:trPr>
          <w:cantSplit/>
          <w:tblHeader/>
        </w:trPr>
        <w:tc>
          <w:tcPr>
            <w:tcW w:w="1000" w:type="dxa"/>
            <w:tcBorders>
              <w:top w:val="single" w:sz="6" w:space="0" w:color="auto"/>
              <w:bottom w:val="single" w:sz="6" w:space="0" w:color="auto"/>
            </w:tcBorders>
            <w:shd w:val="clear" w:color="auto" w:fill="D9D9D9"/>
            <w:vAlign w:val="bottom"/>
          </w:tcPr>
          <w:p w14:paraId="216F9ED8" w14:textId="77777777" w:rsidR="00FD5984" w:rsidRPr="007D3176" w:rsidRDefault="00FD5984" w:rsidP="009647CB">
            <w:pPr>
              <w:rPr>
                <w:rFonts w:cs="Arial"/>
                <w:b/>
                <w:bCs/>
                <w:color w:val="000000"/>
                <w:kern w:val="2"/>
              </w:rPr>
            </w:pPr>
            <w:r w:rsidRPr="007D3176">
              <w:rPr>
                <w:rFonts w:cs="Arial"/>
                <w:b/>
                <w:bCs/>
                <w:color w:val="000000"/>
                <w:kern w:val="2"/>
              </w:rPr>
              <w:t>Number</w:t>
            </w:r>
          </w:p>
        </w:tc>
        <w:tc>
          <w:tcPr>
            <w:tcW w:w="1001" w:type="dxa"/>
            <w:gridSpan w:val="2"/>
            <w:tcBorders>
              <w:top w:val="single" w:sz="6" w:space="0" w:color="auto"/>
              <w:bottom w:val="single" w:sz="6" w:space="0" w:color="auto"/>
            </w:tcBorders>
            <w:shd w:val="clear" w:color="auto" w:fill="D9D9D9"/>
            <w:vAlign w:val="bottom"/>
          </w:tcPr>
          <w:p w14:paraId="522D8AE7" w14:textId="77777777" w:rsidR="00FD5984" w:rsidRPr="007D3176" w:rsidRDefault="00FD5984" w:rsidP="009647CB">
            <w:pPr>
              <w:jc w:val="center"/>
              <w:rPr>
                <w:rFonts w:cs="Arial"/>
                <w:b/>
                <w:bCs/>
                <w:color w:val="000000"/>
                <w:kern w:val="2"/>
              </w:rPr>
            </w:pPr>
            <w:r w:rsidRPr="007D3176">
              <w:rPr>
                <w:rFonts w:cs="Arial"/>
                <w:b/>
                <w:bCs/>
                <w:color w:val="000000"/>
                <w:kern w:val="2"/>
              </w:rPr>
              <w:t>Age</w:t>
            </w:r>
          </w:p>
        </w:tc>
        <w:tc>
          <w:tcPr>
            <w:tcW w:w="4024" w:type="dxa"/>
            <w:gridSpan w:val="3"/>
            <w:vMerge/>
            <w:tcBorders>
              <w:top w:val="single" w:sz="6" w:space="0" w:color="auto"/>
              <w:bottom w:val="single" w:sz="6" w:space="0" w:color="auto"/>
            </w:tcBorders>
            <w:shd w:val="clear" w:color="auto" w:fill="D9D9D9"/>
          </w:tcPr>
          <w:p w14:paraId="38368FDE" w14:textId="77777777" w:rsidR="00FD5984" w:rsidRPr="007D3176" w:rsidRDefault="00FD5984" w:rsidP="009647CB">
            <w:pPr>
              <w:rPr>
                <w:rFonts w:cs="Arial"/>
                <w:bCs/>
                <w:color w:val="000000"/>
                <w:kern w:val="2"/>
              </w:rPr>
            </w:pPr>
          </w:p>
        </w:tc>
        <w:tc>
          <w:tcPr>
            <w:tcW w:w="4025" w:type="dxa"/>
            <w:gridSpan w:val="2"/>
            <w:vMerge/>
            <w:tcBorders>
              <w:top w:val="single" w:sz="6" w:space="0" w:color="auto"/>
              <w:bottom w:val="single" w:sz="6" w:space="0" w:color="auto"/>
            </w:tcBorders>
            <w:shd w:val="clear" w:color="auto" w:fill="D9D9D9"/>
          </w:tcPr>
          <w:p w14:paraId="203A0A39" w14:textId="77777777" w:rsidR="00FD5984" w:rsidRPr="007D3176" w:rsidRDefault="00FD5984" w:rsidP="009647CB">
            <w:pPr>
              <w:rPr>
                <w:rFonts w:cs="Arial"/>
                <w:bCs/>
                <w:color w:val="000000"/>
                <w:kern w:val="2"/>
              </w:rPr>
            </w:pPr>
          </w:p>
        </w:tc>
      </w:tr>
      <w:tr w:rsidR="00FD5984" w:rsidRPr="007D3176" w14:paraId="0EC87E8C" w14:textId="77777777" w:rsidTr="009647CB">
        <w:trPr>
          <w:cantSplit/>
        </w:trPr>
        <w:sdt>
          <w:sdtPr>
            <w:rPr>
              <w:rFonts w:cs="Arial"/>
              <w:bCs/>
              <w:color w:val="000000"/>
              <w:kern w:val="2"/>
            </w:rPr>
            <w:id w:val="936633773"/>
            <w:lock w:val="sdtLocked"/>
            <w:placeholder>
              <w:docPart w:val="1DFB9CBBD2AF40368D5FEFDAB0040369"/>
            </w:placeholder>
            <w:showingPlcHdr/>
          </w:sdtPr>
          <w:sdtEndPr/>
          <w:sdtContent>
            <w:permStart w:id="2035689257" w:edGrp="everyone" w:displacedByCustomXml="prev"/>
            <w:tc>
              <w:tcPr>
                <w:tcW w:w="1000" w:type="dxa"/>
                <w:tcBorders>
                  <w:top w:val="single" w:sz="6" w:space="0" w:color="auto"/>
                </w:tcBorders>
              </w:tcPr>
              <w:p w14:paraId="36EA71A0"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2035689257" w:displacedByCustomXml="next"/>
          </w:sdtContent>
        </w:sdt>
        <w:sdt>
          <w:sdtPr>
            <w:rPr>
              <w:rFonts w:cs="Arial"/>
              <w:bCs/>
              <w:color w:val="000000"/>
              <w:kern w:val="2"/>
            </w:rPr>
            <w:id w:val="-1811242430"/>
            <w:lock w:val="sdtLocked"/>
            <w:placeholder>
              <w:docPart w:val="A7125E9E029B4D36B3B07B5F2F9A3B91"/>
            </w:placeholder>
            <w:showingPlcHdr/>
          </w:sdtPr>
          <w:sdtEndPr/>
          <w:sdtContent>
            <w:permStart w:id="1699559736" w:edGrp="everyone" w:displacedByCustomXml="prev"/>
            <w:tc>
              <w:tcPr>
                <w:tcW w:w="1001" w:type="dxa"/>
                <w:gridSpan w:val="2"/>
                <w:tcBorders>
                  <w:top w:val="single" w:sz="6" w:space="0" w:color="auto"/>
                </w:tcBorders>
              </w:tcPr>
              <w:p w14:paraId="5B15D75F"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699559736" w:displacedByCustomXml="next"/>
          </w:sdtContent>
        </w:sdt>
        <w:sdt>
          <w:sdtPr>
            <w:rPr>
              <w:rFonts w:cs="Arial"/>
              <w:bCs/>
              <w:color w:val="000000"/>
              <w:kern w:val="2"/>
            </w:rPr>
            <w:id w:val="603467275"/>
            <w:lock w:val="sdtLocked"/>
            <w:placeholder>
              <w:docPart w:val="5E990BD619F0474780F26420BF93F137"/>
            </w:placeholder>
          </w:sdtPr>
          <w:sdtEndPr/>
          <w:sdtContent>
            <w:permStart w:id="2010150762" w:edGrp="everyone" w:displacedByCustomXml="prev"/>
            <w:tc>
              <w:tcPr>
                <w:tcW w:w="4024" w:type="dxa"/>
                <w:gridSpan w:val="3"/>
                <w:tcBorders>
                  <w:top w:val="single" w:sz="6" w:space="0" w:color="auto"/>
                </w:tcBorders>
              </w:tcPr>
              <w:p w14:paraId="6FF445F4" w14:textId="7B5D2F99"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2010150762" w:displacedByCustomXml="next"/>
          </w:sdtContent>
        </w:sdt>
        <w:sdt>
          <w:sdtPr>
            <w:rPr>
              <w:rFonts w:cs="Arial"/>
              <w:bCs/>
              <w:color w:val="000000"/>
              <w:kern w:val="2"/>
            </w:rPr>
            <w:id w:val="-1364285122"/>
            <w:lock w:val="sdtLocked"/>
            <w:placeholder>
              <w:docPart w:val="4933743E0C3344C3B4B5537DE2DA31E1"/>
            </w:placeholder>
          </w:sdtPr>
          <w:sdtEndPr/>
          <w:sdtContent>
            <w:permStart w:id="1947680351" w:edGrp="everyone" w:displacedByCustomXml="prev"/>
            <w:tc>
              <w:tcPr>
                <w:tcW w:w="4025" w:type="dxa"/>
                <w:gridSpan w:val="2"/>
                <w:tcBorders>
                  <w:top w:val="single" w:sz="6" w:space="0" w:color="auto"/>
                </w:tcBorders>
              </w:tcPr>
              <w:p w14:paraId="092C97CE" w14:textId="63909C11"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947680351" w:displacedByCustomXml="next"/>
          </w:sdtContent>
        </w:sdt>
      </w:tr>
      <w:tr w:rsidR="00FD5984" w:rsidRPr="007D3176" w14:paraId="6570048C" w14:textId="77777777" w:rsidTr="009647CB">
        <w:trPr>
          <w:cantSplit/>
        </w:trPr>
        <w:sdt>
          <w:sdtPr>
            <w:rPr>
              <w:rFonts w:cs="Arial"/>
              <w:bCs/>
              <w:color w:val="000000"/>
              <w:kern w:val="2"/>
            </w:rPr>
            <w:id w:val="-690527829"/>
            <w:lock w:val="sdtLocked"/>
            <w:placeholder>
              <w:docPart w:val="D510416B71C3461AAF985A0BA4BC3ADB"/>
            </w:placeholder>
            <w:showingPlcHdr/>
          </w:sdtPr>
          <w:sdtEndPr/>
          <w:sdtContent>
            <w:permStart w:id="1110274897" w:edGrp="everyone" w:displacedByCustomXml="prev"/>
            <w:tc>
              <w:tcPr>
                <w:tcW w:w="1000" w:type="dxa"/>
              </w:tcPr>
              <w:p w14:paraId="3CAB89FD"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110274897" w:displacedByCustomXml="next"/>
          </w:sdtContent>
        </w:sdt>
        <w:sdt>
          <w:sdtPr>
            <w:rPr>
              <w:rFonts w:cs="Arial"/>
              <w:bCs/>
              <w:color w:val="000000"/>
              <w:kern w:val="2"/>
            </w:rPr>
            <w:id w:val="-1386020435"/>
            <w:lock w:val="sdtLocked"/>
            <w:placeholder>
              <w:docPart w:val="132CCA978D114363AC641B6AB242A88F"/>
            </w:placeholder>
            <w:showingPlcHdr/>
          </w:sdtPr>
          <w:sdtEndPr/>
          <w:sdtContent>
            <w:permStart w:id="975595528" w:edGrp="everyone" w:displacedByCustomXml="prev"/>
            <w:tc>
              <w:tcPr>
                <w:tcW w:w="1001" w:type="dxa"/>
                <w:gridSpan w:val="2"/>
              </w:tcPr>
              <w:p w14:paraId="1BD9938B"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975595528" w:displacedByCustomXml="next"/>
          </w:sdtContent>
        </w:sdt>
        <w:sdt>
          <w:sdtPr>
            <w:rPr>
              <w:rFonts w:cs="Arial"/>
              <w:bCs/>
              <w:color w:val="000000"/>
              <w:kern w:val="2"/>
            </w:rPr>
            <w:id w:val="1699578770"/>
            <w:lock w:val="sdtLocked"/>
            <w:placeholder>
              <w:docPart w:val="FD1489592736472CB2F4B44A912E18F5"/>
            </w:placeholder>
          </w:sdtPr>
          <w:sdtEndPr/>
          <w:sdtContent>
            <w:permStart w:id="758910937" w:edGrp="everyone" w:displacedByCustomXml="prev"/>
            <w:tc>
              <w:tcPr>
                <w:tcW w:w="4024" w:type="dxa"/>
                <w:gridSpan w:val="3"/>
              </w:tcPr>
              <w:p w14:paraId="04FDECCE" w14:textId="0F0D9F9A"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58910937" w:displacedByCustomXml="next"/>
          </w:sdtContent>
        </w:sdt>
        <w:sdt>
          <w:sdtPr>
            <w:rPr>
              <w:rFonts w:cs="Arial"/>
              <w:bCs/>
              <w:color w:val="000000"/>
              <w:kern w:val="2"/>
            </w:rPr>
            <w:id w:val="-839468802"/>
            <w:lock w:val="sdtLocked"/>
            <w:placeholder>
              <w:docPart w:val="BB71E85AF78446EF91C2184A17277AC2"/>
            </w:placeholder>
          </w:sdtPr>
          <w:sdtEndPr/>
          <w:sdtContent>
            <w:permStart w:id="207425123" w:edGrp="everyone" w:displacedByCustomXml="prev"/>
            <w:tc>
              <w:tcPr>
                <w:tcW w:w="4025" w:type="dxa"/>
                <w:gridSpan w:val="2"/>
              </w:tcPr>
              <w:p w14:paraId="1C723BE2" w14:textId="22811BDA"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207425123" w:displacedByCustomXml="next"/>
          </w:sdtContent>
        </w:sdt>
      </w:tr>
      <w:tr w:rsidR="00FD5984" w:rsidRPr="007D3176" w14:paraId="7C3D080F" w14:textId="77777777" w:rsidTr="009647CB">
        <w:trPr>
          <w:cantSplit/>
        </w:trPr>
        <w:sdt>
          <w:sdtPr>
            <w:rPr>
              <w:rFonts w:cs="Arial"/>
              <w:bCs/>
              <w:color w:val="000000"/>
              <w:kern w:val="2"/>
            </w:rPr>
            <w:id w:val="-799615501"/>
            <w:lock w:val="sdtLocked"/>
            <w:placeholder>
              <w:docPart w:val="1C99FD3F482A41C2B44BCF8CDCBC626C"/>
            </w:placeholder>
            <w:showingPlcHdr/>
          </w:sdtPr>
          <w:sdtEndPr/>
          <w:sdtContent>
            <w:permStart w:id="454755231" w:edGrp="everyone" w:displacedByCustomXml="prev"/>
            <w:tc>
              <w:tcPr>
                <w:tcW w:w="1000" w:type="dxa"/>
              </w:tcPr>
              <w:p w14:paraId="156B5896"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454755231" w:displacedByCustomXml="next"/>
          </w:sdtContent>
        </w:sdt>
        <w:sdt>
          <w:sdtPr>
            <w:rPr>
              <w:rFonts w:cs="Arial"/>
              <w:bCs/>
              <w:color w:val="000000"/>
              <w:kern w:val="2"/>
            </w:rPr>
            <w:id w:val="-1869290818"/>
            <w:lock w:val="sdtLocked"/>
            <w:placeholder>
              <w:docPart w:val="1AD4BBC9AB3B4BC28375EA3D026349DF"/>
            </w:placeholder>
            <w:showingPlcHdr/>
          </w:sdtPr>
          <w:sdtEndPr/>
          <w:sdtContent>
            <w:permStart w:id="1709907445" w:edGrp="everyone" w:displacedByCustomXml="prev"/>
            <w:tc>
              <w:tcPr>
                <w:tcW w:w="1001" w:type="dxa"/>
                <w:gridSpan w:val="2"/>
              </w:tcPr>
              <w:p w14:paraId="52323148"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709907445" w:displacedByCustomXml="next"/>
          </w:sdtContent>
        </w:sdt>
        <w:sdt>
          <w:sdtPr>
            <w:rPr>
              <w:rFonts w:cs="Arial"/>
              <w:bCs/>
              <w:color w:val="000000"/>
              <w:kern w:val="2"/>
            </w:rPr>
            <w:id w:val="-965341718"/>
            <w:lock w:val="sdtLocked"/>
            <w:placeholder>
              <w:docPart w:val="3117264D286E46CBA9D58AB4C735752D"/>
            </w:placeholder>
          </w:sdtPr>
          <w:sdtEndPr/>
          <w:sdtContent>
            <w:permStart w:id="1697859527" w:edGrp="everyone" w:displacedByCustomXml="prev"/>
            <w:tc>
              <w:tcPr>
                <w:tcW w:w="4024" w:type="dxa"/>
                <w:gridSpan w:val="3"/>
              </w:tcPr>
              <w:p w14:paraId="6A99793C" w14:textId="6860112C"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697859527" w:displacedByCustomXml="next"/>
          </w:sdtContent>
        </w:sdt>
        <w:sdt>
          <w:sdtPr>
            <w:rPr>
              <w:rFonts w:cs="Arial"/>
              <w:bCs/>
              <w:color w:val="000000"/>
              <w:kern w:val="2"/>
            </w:rPr>
            <w:id w:val="1137295205"/>
            <w:lock w:val="sdtLocked"/>
            <w:placeholder>
              <w:docPart w:val="6E53FC47243444AA9390807EE6EB216D"/>
            </w:placeholder>
          </w:sdtPr>
          <w:sdtEndPr/>
          <w:sdtContent>
            <w:permStart w:id="1105992907" w:edGrp="everyone" w:displacedByCustomXml="prev"/>
            <w:tc>
              <w:tcPr>
                <w:tcW w:w="4025" w:type="dxa"/>
                <w:gridSpan w:val="2"/>
              </w:tcPr>
              <w:p w14:paraId="1CCCEA16" w14:textId="6D53D469"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105992907" w:displacedByCustomXml="next"/>
          </w:sdtContent>
        </w:sdt>
      </w:tr>
      <w:tr w:rsidR="00FD5984" w:rsidRPr="007D3176" w14:paraId="103A1146" w14:textId="77777777" w:rsidTr="009647CB">
        <w:trPr>
          <w:cantSplit/>
        </w:trPr>
        <w:sdt>
          <w:sdtPr>
            <w:rPr>
              <w:rFonts w:cs="Arial"/>
              <w:bCs/>
              <w:color w:val="000000"/>
              <w:kern w:val="2"/>
            </w:rPr>
            <w:id w:val="-155610408"/>
            <w:lock w:val="sdtLocked"/>
            <w:placeholder>
              <w:docPart w:val="011D63B8E36C4F0F93B530C987F62714"/>
            </w:placeholder>
            <w:showingPlcHdr/>
          </w:sdtPr>
          <w:sdtEndPr/>
          <w:sdtContent>
            <w:permStart w:id="309671929" w:edGrp="everyone" w:displacedByCustomXml="prev"/>
            <w:tc>
              <w:tcPr>
                <w:tcW w:w="1000" w:type="dxa"/>
              </w:tcPr>
              <w:p w14:paraId="4C6B1EE2"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309671929" w:displacedByCustomXml="next"/>
          </w:sdtContent>
        </w:sdt>
        <w:sdt>
          <w:sdtPr>
            <w:rPr>
              <w:rFonts w:cs="Arial"/>
              <w:bCs/>
              <w:color w:val="000000"/>
              <w:kern w:val="2"/>
            </w:rPr>
            <w:id w:val="583720571"/>
            <w:lock w:val="sdtLocked"/>
            <w:placeholder>
              <w:docPart w:val="820D461D57154C9EAF0D8BFA56958800"/>
            </w:placeholder>
            <w:showingPlcHdr/>
          </w:sdtPr>
          <w:sdtEndPr/>
          <w:sdtContent>
            <w:permStart w:id="1311068910" w:edGrp="everyone" w:displacedByCustomXml="prev"/>
            <w:tc>
              <w:tcPr>
                <w:tcW w:w="1001" w:type="dxa"/>
                <w:gridSpan w:val="2"/>
              </w:tcPr>
              <w:p w14:paraId="448CB29F"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311068910" w:displacedByCustomXml="next"/>
          </w:sdtContent>
        </w:sdt>
        <w:sdt>
          <w:sdtPr>
            <w:rPr>
              <w:rFonts w:cs="Arial"/>
              <w:bCs/>
              <w:color w:val="000000"/>
              <w:kern w:val="2"/>
            </w:rPr>
            <w:id w:val="1800417905"/>
            <w:lock w:val="sdtLocked"/>
            <w:placeholder>
              <w:docPart w:val="8FD8657F725E437EB516FB3988D6DE27"/>
            </w:placeholder>
          </w:sdtPr>
          <w:sdtEndPr/>
          <w:sdtContent>
            <w:permStart w:id="1180775665" w:edGrp="everyone" w:displacedByCustomXml="prev"/>
            <w:tc>
              <w:tcPr>
                <w:tcW w:w="4024" w:type="dxa"/>
                <w:gridSpan w:val="3"/>
              </w:tcPr>
              <w:p w14:paraId="64AD5487" w14:textId="2062B03B"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180775665" w:displacedByCustomXml="next"/>
          </w:sdtContent>
        </w:sdt>
        <w:sdt>
          <w:sdtPr>
            <w:rPr>
              <w:rFonts w:cs="Arial"/>
              <w:bCs/>
              <w:color w:val="000000"/>
              <w:kern w:val="2"/>
            </w:rPr>
            <w:id w:val="-1801139807"/>
            <w:lock w:val="sdtLocked"/>
            <w:placeholder>
              <w:docPart w:val="B257CB543FB54B3AB536E0229ED4952F"/>
            </w:placeholder>
          </w:sdtPr>
          <w:sdtEndPr/>
          <w:sdtContent>
            <w:permStart w:id="552615280" w:edGrp="everyone" w:displacedByCustomXml="prev"/>
            <w:tc>
              <w:tcPr>
                <w:tcW w:w="4025" w:type="dxa"/>
                <w:gridSpan w:val="2"/>
              </w:tcPr>
              <w:p w14:paraId="6890A5EB" w14:textId="7670D774"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552615280" w:displacedByCustomXml="next"/>
          </w:sdtContent>
        </w:sdt>
      </w:tr>
      <w:tr w:rsidR="00FD5984" w:rsidRPr="007D3176" w14:paraId="0BAE3132" w14:textId="77777777" w:rsidTr="009647CB">
        <w:trPr>
          <w:cantSplit/>
        </w:trPr>
        <w:sdt>
          <w:sdtPr>
            <w:rPr>
              <w:rFonts w:cs="Arial"/>
              <w:bCs/>
              <w:color w:val="000000"/>
              <w:kern w:val="2"/>
            </w:rPr>
            <w:id w:val="1550420064"/>
            <w:lock w:val="sdtLocked"/>
            <w:placeholder>
              <w:docPart w:val="154A43C6B3DA423CA80223E3EC8416C5"/>
            </w:placeholder>
            <w:showingPlcHdr/>
          </w:sdtPr>
          <w:sdtEndPr/>
          <w:sdtContent>
            <w:permStart w:id="729240375" w:edGrp="everyone" w:displacedByCustomXml="prev"/>
            <w:tc>
              <w:tcPr>
                <w:tcW w:w="1000" w:type="dxa"/>
              </w:tcPr>
              <w:p w14:paraId="1EB5694C"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729240375" w:displacedByCustomXml="next"/>
          </w:sdtContent>
        </w:sdt>
        <w:sdt>
          <w:sdtPr>
            <w:rPr>
              <w:rFonts w:cs="Arial"/>
              <w:bCs/>
              <w:color w:val="000000"/>
              <w:kern w:val="2"/>
            </w:rPr>
            <w:id w:val="1472324017"/>
            <w:lock w:val="sdtLocked"/>
            <w:placeholder>
              <w:docPart w:val="34357F33E9D7487A8C956AB5A0AA6EA8"/>
            </w:placeholder>
            <w:showingPlcHdr/>
          </w:sdtPr>
          <w:sdtEndPr/>
          <w:sdtContent>
            <w:permStart w:id="881670091" w:edGrp="everyone" w:displacedByCustomXml="prev"/>
            <w:tc>
              <w:tcPr>
                <w:tcW w:w="1001" w:type="dxa"/>
                <w:gridSpan w:val="2"/>
              </w:tcPr>
              <w:p w14:paraId="30954B4C"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881670091" w:displacedByCustomXml="next"/>
          </w:sdtContent>
        </w:sdt>
        <w:sdt>
          <w:sdtPr>
            <w:rPr>
              <w:rFonts w:cs="Arial"/>
              <w:bCs/>
              <w:color w:val="000000"/>
              <w:kern w:val="2"/>
            </w:rPr>
            <w:id w:val="412445170"/>
            <w:lock w:val="sdtLocked"/>
            <w:placeholder>
              <w:docPart w:val="C1692F74B2234593B76E0F84D3378C60"/>
            </w:placeholder>
          </w:sdtPr>
          <w:sdtEndPr/>
          <w:sdtContent>
            <w:permStart w:id="1318995931" w:edGrp="everyone" w:displacedByCustomXml="prev"/>
            <w:tc>
              <w:tcPr>
                <w:tcW w:w="4024" w:type="dxa"/>
                <w:gridSpan w:val="3"/>
              </w:tcPr>
              <w:p w14:paraId="6A766F69" w14:textId="3A0A6040"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318995931" w:displacedByCustomXml="next"/>
          </w:sdtContent>
        </w:sdt>
        <w:sdt>
          <w:sdtPr>
            <w:rPr>
              <w:rFonts w:cs="Arial"/>
              <w:bCs/>
              <w:color w:val="000000"/>
              <w:kern w:val="2"/>
            </w:rPr>
            <w:id w:val="879286313"/>
            <w:lock w:val="sdtLocked"/>
            <w:placeholder>
              <w:docPart w:val="D52BE849E7614C9ABEBD8728BC3A4039"/>
            </w:placeholder>
          </w:sdtPr>
          <w:sdtEndPr/>
          <w:sdtContent>
            <w:permStart w:id="1101282762" w:edGrp="everyone" w:displacedByCustomXml="prev"/>
            <w:tc>
              <w:tcPr>
                <w:tcW w:w="4025" w:type="dxa"/>
                <w:gridSpan w:val="2"/>
              </w:tcPr>
              <w:p w14:paraId="5C9CEFF3" w14:textId="0C444C48"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101282762" w:displacedByCustomXml="next"/>
          </w:sdtContent>
        </w:sdt>
      </w:tr>
      <w:tr w:rsidR="00FD5984" w:rsidRPr="007D3176" w14:paraId="45E85738" w14:textId="77777777" w:rsidTr="009647CB">
        <w:trPr>
          <w:cantSplit/>
        </w:trPr>
        <w:sdt>
          <w:sdtPr>
            <w:rPr>
              <w:rFonts w:cs="Arial"/>
              <w:bCs/>
              <w:color w:val="000000"/>
              <w:kern w:val="2"/>
            </w:rPr>
            <w:id w:val="-1056767014"/>
            <w:lock w:val="sdtLocked"/>
            <w:placeholder>
              <w:docPart w:val="6D3E887DAA5C4335A83E03FAD1E1D2BC"/>
            </w:placeholder>
            <w:showingPlcHdr/>
          </w:sdtPr>
          <w:sdtEndPr/>
          <w:sdtContent>
            <w:permStart w:id="632909581" w:edGrp="everyone" w:displacedByCustomXml="prev"/>
            <w:tc>
              <w:tcPr>
                <w:tcW w:w="1000" w:type="dxa"/>
              </w:tcPr>
              <w:p w14:paraId="34A1FE91"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632909581" w:displacedByCustomXml="next"/>
          </w:sdtContent>
        </w:sdt>
        <w:sdt>
          <w:sdtPr>
            <w:rPr>
              <w:rFonts w:cs="Arial"/>
              <w:bCs/>
              <w:color w:val="000000"/>
              <w:kern w:val="2"/>
            </w:rPr>
            <w:id w:val="1088879234"/>
            <w:lock w:val="sdtLocked"/>
            <w:placeholder>
              <w:docPart w:val="1B7A38D01FBD4B0086D753C04EE867E8"/>
            </w:placeholder>
            <w:showingPlcHdr/>
          </w:sdtPr>
          <w:sdtEndPr/>
          <w:sdtContent>
            <w:permStart w:id="337401331" w:edGrp="everyone" w:displacedByCustomXml="prev"/>
            <w:tc>
              <w:tcPr>
                <w:tcW w:w="1001" w:type="dxa"/>
                <w:gridSpan w:val="2"/>
              </w:tcPr>
              <w:p w14:paraId="45AFCB61"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337401331" w:displacedByCustomXml="next"/>
          </w:sdtContent>
        </w:sdt>
        <w:sdt>
          <w:sdtPr>
            <w:rPr>
              <w:rFonts w:cs="Arial"/>
              <w:bCs/>
              <w:color w:val="000000"/>
              <w:kern w:val="2"/>
            </w:rPr>
            <w:id w:val="1080940935"/>
            <w:lock w:val="sdtLocked"/>
            <w:placeholder>
              <w:docPart w:val="FA316835A1EF4DC3BEB9052457D75EF0"/>
            </w:placeholder>
          </w:sdtPr>
          <w:sdtEndPr/>
          <w:sdtContent>
            <w:permStart w:id="1647845276" w:edGrp="everyone" w:displacedByCustomXml="prev"/>
            <w:tc>
              <w:tcPr>
                <w:tcW w:w="4024" w:type="dxa"/>
                <w:gridSpan w:val="3"/>
              </w:tcPr>
              <w:p w14:paraId="041A25C1" w14:textId="62EE1CB5"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647845276" w:displacedByCustomXml="next"/>
          </w:sdtContent>
        </w:sdt>
        <w:sdt>
          <w:sdtPr>
            <w:rPr>
              <w:rFonts w:cs="Arial"/>
              <w:bCs/>
              <w:color w:val="000000"/>
              <w:kern w:val="2"/>
            </w:rPr>
            <w:id w:val="-42606995"/>
            <w:lock w:val="sdtLocked"/>
            <w:placeholder>
              <w:docPart w:val="2898D290C358427AB81F0D2670B3B6CF"/>
            </w:placeholder>
          </w:sdtPr>
          <w:sdtEndPr/>
          <w:sdtContent>
            <w:permStart w:id="691551456" w:edGrp="everyone" w:displacedByCustomXml="prev"/>
            <w:tc>
              <w:tcPr>
                <w:tcW w:w="4025" w:type="dxa"/>
                <w:gridSpan w:val="2"/>
              </w:tcPr>
              <w:p w14:paraId="7A270499" w14:textId="7D7DBE13"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691551456" w:displacedByCustomXml="next"/>
          </w:sdtContent>
        </w:sdt>
      </w:tr>
      <w:tr w:rsidR="00FD5984" w:rsidRPr="007D3176" w14:paraId="466AA0AB" w14:textId="77777777" w:rsidTr="009647CB">
        <w:trPr>
          <w:cantSplit/>
        </w:trPr>
        <w:sdt>
          <w:sdtPr>
            <w:rPr>
              <w:rFonts w:cs="Arial"/>
              <w:bCs/>
              <w:color w:val="000000"/>
              <w:kern w:val="2"/>
            </w:rPr>
            <w:id w:val="1441490457"/>
            <w:lock w:val="sdtLocked"/>
            <w:placeholder>
              <w:docPart w:val="9BA37B091F6B481EACBEDB9C5053C354"/>
            </w:placeholder>
            <w:showingPlcHdr/>
          </w:sdtPr>
          <w:sdtEndPr/>
          <w:sdtContent>
            <w:permStart w:id="1495105363" w:edGrp="everyone" w:displacedByCustomXml="prev"/>
            <w:tc>
              <w:tcPr>
                <w:tcW w:w="1000" w:type="dxa"/>
              </w:tcPr>
              <w:p w14:paraId="7D66E013"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495105363" w:displacedByCustomXml="next"/>
          </w:sdtContent>
        </w:sdt>
        <w:sdt>
          <w:sdtPr>
            <w:rPr>
              <w:rFonts w:cs="Arial"/>
              <w:bCs/>
              <w:color w:val="000000"/>
              <w:kern w:val="2"/>
            </w:rPr>
            <w:id w:val="-2029552813"/>
            <w:lock w:val="sdtLocked"/>
            <w:placeholder>
              <w:docPart w:val="9DAC2A5D81114C3AA6C8E0888548982A"/>
            </w:placeholder>
            <w:showingPlcHdr/>
          </w:sdtPr>
          <w:sdtEndPr/>
          <w:sdtContent>
            <w:permStart w:id="1803381732" w:edGrp="everyone" w:displacedByCustomXml="prev"/>
            <w:tc>
              <w:tcPr>
                <w:tcW w:w="1001" w:type="dxa"/>
                <w:gridSpan w:val="2"/>
              </w:tcPr>
              <w:p w14:paraId="6EAF25D8"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803381732" w:displacedByCustomXml="next"/>
          </w:sdtContent>
        </w:sdt>
        <w:sdt>
          <w:sdtPr>
            <w:rPr>
              <w:rFonts w:cs="Arial"/>
              <w:bCs/>
              <w:color w:val="000000"/>
              <w:kern w:val="2"/>
            </w:rPr>
            <w:id w:val="-812705914"/>
            <w:lock w:val="sdtLocked"/>
            <w:placeholder>
              <w:docPart w:val="CF174B5D6B924F74AB152BED238F387F"/>
            </w:placeholder>
          </w:sdtPr>
          <w:sdtEndPr/>
          <w:sdtContent>
            <w:permStart w:id="1417762716" w:edGrp="everyone" w:displacedByCustomXml="prev"/>
            <w:tc>
              <w:tcPr>
                <w:tcW w:w="4024" w:type="dxa"/>
                <w:gridSpan w:val="3"/>
              </w:tcPr>
              <w:p w14:paraId="504BD3DE" w14:textId="7486D289"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417762716" w:displacedByCustomXml="next"/>
          </w:sdtContent>
        </w:sdt>
        <w:sdt>
          <w:sdtPr>
            <w:rPr>
              <w:rFonts w:cs="Arial"/>
              <w:bCs/>
              <w:color w:val="000000"/>
              <w:kern w:val="2"/>
            </w:rPr>
            <w:id w:val="-1295054371"/>
            <w:lock w:val="sdtLocked"/>
            <w:placeholder>
              <w:docPart w:val="A02F1AD5EBB8487790822D91490F36F0"/>
            </w:placeholder>
          </w:sdtPr>
          <w:sdtEndPr/>
          <w:sdtContent>
            <w:permStart w:id="1297485335" w:edGrp="everyone" w:displacedByCustomXml="prev"/>
            <w:tc>
              <w:tcPr>
                <w:tcW w:w="4025" w:type="dxa"/>
                <w:gridSpan w:val="2"/>
              </w:tcPr>
              <w:p w14:paraId="080BC3FE" w14:textId="091A5C4B"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297485335" w:displacedByCustomXml="next"/>
          </w:sdtContent>
        </w:sdt>
      </w:tr>
      <w:tr w:rsidR="00FD5984" w:rsidRPr="007D3176" w14:paraId="1DC0DE5E" w14:textId="77777777" w:rsidTr="009647CB">
        <w:trPr>
          <w:cantSplit/>
        </w:trPr>
        <w:sdt>
          <w:sdtPr>
            <w:rPr>
              <w:rFonts w:cs="Arial"/>
              <w:bCs/>
              <w:color w:val="000000"/>
              <w:kern w:val="2"/>
            </w:rPr>
            <w:id w:val="124134698"/>
            <w:lock w:val="sdtLocked"/>
            <w:placeholder>
              <w:docPart w:val="35725D63440E403F945A4F0D8DB40557"/>
            </w:placeholder>
            <w:showingPlcHdr/>
          </w:sdtPr>
          <w:sdtEndPr/>
          <w:sdtContent>
            <w:permStart w:id="1184706347" w:edGrp="everyone" w:displacedByCustomXml="prev"/>
            <w:tc>
              <w:tcPr>
                <w:tcW w:w="1000" w:type="dxa"/>
              </w:tcPr>
              <w:p w14:paraId="03A29F36"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184706347" w:displacedByCustomXml="next"/>
          </w:sdtContent>
        </w:sdt>
        <w:sdt>
          <w:sdtPr>
            <w:rPr>
              <w:rFonts w:cs="Arial"/>
              <w:bCs/>
              <w:color w:val="000000"/>
              <w:kern w:val="2"/>
            </w:rPr>
            <w:id w:val="735051532"/>
            <w:lock w:val="sdtLocked"/>
            <w:placeholder>
              <w:docPart w:val="A7EC407412DD419897DB5371832F3A62"/>
            </w:placeholder>
            <w:showingPlcHdr/>
          </w:sdtPr>
          <w:sdtEndPr/>
          <w:sdtContent>
            <w:permStart w:id="2002855694" w:edGrp="everyone" w:displacedByCustomXml="prev"/>
            <w:tc>
              <w:tcPr>
                <w:tcW w:w="1001" w:type="dxa"/>
                <w:gridSpan w:val="2"/>
              </w:tcPr>
              <w:p w14:paraId="10C27AFD"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2002855694" w:displacedByCustomXml="next"/>
          </w:sdtContent>
        </w:sdt>
        <w:sdt>
          <w:sdtPr>
            <w:rPr>
              <w:rFonts w:cs="Arial"/>
              <w:bCs/>
              <w:color w:val="000000"/>
              <w:kern w:val="2"/>
            </w:rPr>
            <w:id w:val="768657863"/>
            <w:lock w:val="sdtLocked"/>
            <w:placeholder>
              <w:docPart w:val="DF6B218E8D86409492945BB2D4A90356"/>
            </w:placeholder>
          </w:sdtPr>
          <w:sdtEndPr/>
          <w:sdtContent>
            <w:permStart w:id="707929120" w:edGrp="everyone" w:displacedByCustomXml="prev"/>
            <w:tc>
              <w:tcPr>
                <w:tcW w:w="4024" w:type="dxa"/>
                <w:gridSpan w:val="3"/>
              </w:tcPr>
              <w:p w14:paraId="0FF5015F" w14:textId="7F3B0B5A"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07929120" w:displacedByCustomXml="next"/>
          </w:sdtContent>
        </w:sdt>
        <w:sdt>
          <w:sdtPr>
            <w:rPr>
              <w:rFonts w:cs="Arial"/>
              <w:bCs/>
              <w:color w:val="000000"/>
              <w:kern w:val="2"/>
            </w:rPr>
            <w:id w:val="1097910472"/>
            <w:lock w:val="sdtLocked"/>
            <w:placeholder>
              <w:docPart w:val="5D57138060BA4CC4A35464E1FFF64DE7"/>
            </w:placeholder>
          </w:sdtPr>
          <w:sdtEndPr/>
          <w:sdtContent>
            <w:permStart w:id="445348919" w:edGrp="everyone" w:displacedByCustomXml="prev"/>
            <w:tc>
              <w:tcPr>
                <w:tcW w:w="4025" w:type="dxa"/>
                <w:gridSpan w:val="2"/>
              </w:tcPr>
              <w:p w14:paraId="45425B99" w14:textId="2393E468"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445348919" w:displacedByCustomXml="next"/>
          </w:sdtContent>
        </w:sdt>
      </w:tr>
      <w:tr w:rsidR="00FD5984" w:rsidRPr="007D3176" w14:paraId="2A197B13" w14:textId="77777777" w:rsidTr="009647CB">
        <w:trPr>
          <w:cantSplit/>
        </w:trPr>
        <w:sdt>
          <w:sdtPr>
            <w:rPr>
              <w:rFonts w:cs="Arial"/>
              <w:bCs/>
              <w:color w:val="000000"/>
              <w:kern w:val="2"/>
            </w:rPr>
            <w:id w:val="965540819"/>
            <w:lock w:val="sdtLocked"/>
            <w:placeholder>
              <w:docPart w:val="4B4A253964BE466B9EE35D8A2FA7EF2D"/>
            </w:placeholder>
            <w:showingPlcHdr/>
          </w:sdtPr>
          <w:sdtEndPr/>
          <w:sdtContent>
            <w:permStart w:id="2061334885" w:edGrp="everyone" w:displacedByCustomXml="prev"/>
            <w:tc>
              <w:tcPr>
                <w:tcW w:w="1000" w:type="dxa"/>
              </w:tcPr>
              <w:p w14:paraId="0B1F7134"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2061334885" w:displacedByCustomXml="next"/>
          </w:sdtContent>
        </w:sdt>
        <w:sdt>
          <w:sdtPr>
            <w:rPr>
              <w:rFonts w:cs="Arial"/>
              <w:bCs/>
              <w:color w:val="000000"/>
              <w:kern w:val="2"/>
            </w:rPr>
            <w:id w:val="1251160688"/>
            <w:lock w:val="sdtLocked"/>
            <w:placeholder>
              <w:docPart w:val="6E4DAE8E1E9C4270AE359D3001CBA727"/>
            </w:placeholder>
            <w:showingPlcHdr/>
          </w:sdtPr>
          <w:sdtEndPr/>
          <w:sdtContent>
            <w:permStart w:id="613630380" w:edGrp="everyone" w:displacedByCustomXml="prev"/>
            <w:tc>
              <w:tcPr>
                <w:tcW w:w="1001" w:type="dxa"/>
                <w:gridSpan w:val="2"/>
              </w:tcPr>
              <w:p w14:paraId="50467C15"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613630380" w:displacedByCustomXml="next"/>
          </w:sdtContent>
        </w:sdt>
        <w:sdt>
          <w:sdtPr>
            <w:rPr>
              <w:rFonts w:cs="Arial"/>
              <w:bCs/>
              <w:color w:val="000000"/>
              <w:kern w:val="2"/>
            </w:rPr>
            <w:id w:val="1281149186"/>
            <w:lock w:val="sdtLocked"/>
            <w:placeholder>
              <w:docPart w:val="6B3E82FF26C04D6ABED332A429BA0BF5"/>
            </w:placeholder>
          </w:sdtPr>
          <w:sdtEndPr/>
          <w:sdtContent>
            <w:permStart w:id="1073955385" w:edGrp="everyone" w:displacedByCustomXml="prev"/>
            <w:tc>
              <w:tcPr>
                <w:tcW w:w="4024" w:type="dxa"/>
                <w:gridSpan w:val="3"/>
              </w:tcPr>
              <w:p w14:paraId="3B130134" w14:textId="3E3D0DE3"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073955385" w:displacedByCustomXml="next"/>
          </w:sdtContent>
        </w:sdt>
        <w:sdt>
          <w:sdtPr>
            <w:rPr>
              <w:rFonts w:cs="Arial"/>
              <w:bCs/>
              <w:color w:val="000000"/>
              <w:kern w:val="2"/>
            </w:rPr>
            <w:id w:val="1838572667"/>
            <w:lock w:val="sdtLocked"/>
            <w:placeholder>
              <w:docPart w:val="0C9027BED5194755AAB9309A93966C22"/>
            </w:placeholder>
          </w:sdtPr>
          <w:sdtEndPr/>
          <w:sdtContent>
            <w:permStart w:id="196439867" w:edGrp="everyone" w:displacedByCustomXml="prev"/>
            <w:tc>
              <w:tcPr>
                <w:tcW w:w="4025" w:type="dxa"/>
                <w:gridSpan w:val="2"/>
              </w:tcPr>
              <w:p w14:paraId="6321FDFB" w14:textId="3FA74CCE"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96439867" w:displacedByCustomXml="next"/>
          </w:sdtContent>
        </w:sdt>
      </w:tr>
      <w:tr w:rsidR="00FD5984" w:rsidRPr="007D3176" w14:paraId="5BA69BC8" w14:textId="77777777" w:rsidTr="009647CB">
        <w:trPr>
          <w:cantSplit/>
        </w:trPr>
        <w:sdt>
          <w:sdtPr>
            <w:rPr>
              <w:rFonts w:cs="Arial"/>
              <w:bCs/>
              <w:color w:val="000000"/>
              <w:kern w:val="2"/>
            </w:rPr>
            <w:id w:val="1476256052"/>
            <w:lock w:val="sdtLocked"/>
            <w:placeholder>
              <w:docPart w:val="119A8E57495844669A72ABB24DA80E6D"/>
            </w:placeholder>
            <w:showingPlcHdr/>
          </w:sdtPr>
          <w:sdtEndPr/>
          <w:sdtContent>
            <w:permStart w:id="1883458047" w:edGrp="everyone" w:displacedByCustomXml="prev"/>
            <w:tc>
              <w:tcPr>
                <w:tcW w:w="1000" w:type="dxa"/>
              </w:tcPr>
              <w:p w14:paraId="2E93492B"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883458047" w:displacedByCustomXml="next"/>
          </w:sdtContent>
        </w:sdt>
        <w:sdt>
          <w:sdtPr>
            <w:rPr>
              <w:rFonts w:cs="Arial"/>
              <w:bCs/>
              <w:color w:val="000000"/>
              <w:kern w:val="2"/>
            </w:rPr>
            <w:id w:val="-1236772371"/>
            <w:lock w:val="sdtLocked"/>
            <w:placeholder>
              <w:docPart w:val="0598175F97FE43CDA4E27A860299E230"/>
            </w:placeholder>
            <w:showingPlcHdr/>
          </w:sdtPr>
          <w:sdtEndPr/>
          <w:sdtContent>
            <w:permStart w:id="916330251" w:edGrp="everyone" w:displacedByCustomXml="prev"/>
            <w:tc>
              <w:tcPr>
                <w:tcW w:w="1001" w:type="dxa"/>
                <w:gridSpan w:val="2"/>
              </w:tcPr>
              <w:p w14:paraId="636AB21D"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916330251" w:displacedByCustomXml="next"/>
          </w:sdtContent>
        </w:sdt>
        <w:sdt>
          <w:sdtPr>
            <w:rPr>
              <w:rFonts w:cs="Arial"/>
              <w:bCs/>
              <w:color w:val="000000"/>
              <w:kern w:val="2"/>
            </w:rPr>
            <w:id w:val="-760214728"/>
            <w:lock w:val="sdtLocked"/>
            <w:placeholder>
              <w:docPart w:val="33163D5CEAED48FEA0284556BD99FEEB"/>
            </w:placeholder>
          </w:sdtPr>
          <w:sdtEndPr/>
          <w:sdtContent>
            <w:permStart w:id="2035484571" w:edGrp="everyone" w:displacedByCustomXml="prev"/>
            <w:tc>
              <w:tcPr>
                <w:tcW w:w="4024" w:type="dxa"/>
                <w:gridSpan w:val="3"/>
              </w:tcPr>
              <w:p w14:paraId="0F3FE4EB" w14:textId="218E73E7"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2035484571" w:displacedByCustomXml="next"/>
          </w:sdtContent>
        </w:sdt>
        <w:sdt>
          <w:sdtPr>
            <w:rPr>
              <w:rFonts w:cs="Arial"/>
              <w:bCs/>
              <w:color w:val="000000"/>
              <w:kern w:val="2"/>
            </w:rPr>
            <w:id w:val="1397156109"/>
            <w:lock w:val="sdtLocked"/>
            <w:placeholder>
              <w:docPart w:val="04841AD2447F446E88291ECD8B64D03C"/>
            </w:placeholder>
          </w:sdtPr>
          <w:sdtEndPr/>
          <w:sdtContent>
            <w:permStart w:id="2124496436" w:edGrp="everyone" w:displacedByCustomXml="prev"/>
            <w:tc>
              <w:tcPr>
                <w:tcW w:w="4025" w:type="dxa"/>
                <w:gridSpan w:val="2"/>
              </w:tcPr>
              <w:p w14:paraId="213DD1CE" w14:textId="39FCA693"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2124496436" w:displacedByCustomXml="next"/>
          </w:sdtContent>
        </w:sdt>
      </w:tr>
      <w:tr w:rsidR="00FD5984" w:rsidRPr="007D3176" w14:paraId="4C29E284" w14:textId="77777777" w:rsidTr="009647CB">
        <w:trPr>
          <w:cantSplit/>
        </w:trPr>
        <w:sdt>
          <w:sdtPr>
            <w:rPr>
              <w:rFonts w:cs="Arial"/>
              <w:bCs/>
              <w:color w:val="000000"/>
              <w:kern w:val="2"/>
            </w:rPr>
            <w:id w:val="499620752"/>
            <w:lock w:val="sdtLocked"/>
            <w:placeholder>
              <w:docPart w:val="22C8C0D0E6EE4282AD294E497EAAA03F"/>
            </w:placeholder>
            <w:showingPlcHdr/>
          </w:sdtPr>
          <w:sdtEndPr/>
          <w:sdtContent>
            <w:permStart w:id="210258538" w:edGrp="everyone" w:displacedByCustomXml="prev"/>
            <w:tc>
              <w:tcPr>
                <w:tcW w:w="1000" w:type="dxa"/>
              </w:tcPr>
              <w:p w14:paraId="21B34098"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210258538" w:displacedByCustomXml="next"/>
          </w:sdtContent>
        </w:sdt>
        <w:sdt>
          <w:sdtPr>
            <w:rPr>
              <w:rFonts w:cs="Arial"/>
              <w:bCs/>
              <w:color w:val="000000"/>
              <w:kern w:val="2"/>
            </w:rPr>
            <w:id w:val="972090328"/>
            <w:lock w:val="sdtLocked"/>
            <w:placeholder>
              <w:docPart w:val="17B29D5D805D4543A020823B37B09E38"/>
            </w:placeholder>
            <w:showingPlcHdr/>
          </w:sdtPr>
          <w:sdtEndPr/>
          <w:sdtContent>
            <w:permStart w:id="95158424" w:edGrp="everyone" w:displacedByCustomXml="prev"/>
            <w:tc>
              <w:tcPr>
                <w:tcW w:w="1001" w:type="dxa"/>
                <w:gridSpan w:val="2"/>
              </w:tcPr>
              <w:p w14:paraId="74C1C123"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95158424" w:displacedByCustomXml="next"/>
          </w:sdtContent>
        </w:sdt>
        <w:sdt>
          <w:sdtPr>
            <w:rPr>
              <w:rFonts w:cs="Arial"/>
              <w:bCs/>
              <w:color w:val="000000"/>
              <w:kern w:val="2"/>
            </w:rPr>
            <w:id w:val="-1347549916"/>
            <w:lock w:val="sdtLocked"/>
            <w:placeholder>
              <w:docPart w:val="690CC5B793DB409DA448B4EC98A3D1A4"/>
            </w:placeholder>
          </w:sdtPr>
          <w:sdtEndPr/>
          <w:sdtContent>
            <w:permStart w:id="727795550" w:edGrp="everyone" w:displacedByCustomXml="prev"/>
            <w:tc>
              <w:tcPr>
                <w:tcW w:w="4024" w:type="dxa"/>
                <w:gridSpan w:val="3"/>
              </w:tcPr>
              <w:p w14:paraId="481B4537" w14:textId="40AB0581"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27795550" w:displacedByCustomXml="next"/>
          </w:sdtContent>
        </w:sdt>
        <w:sdt>
          <w:sdtPr>
            <w:rPr>
              <w:rFonts w:cs="Arial"/>
              <w:bCs/>
              <w:color w:val="000000"/>
              <w:kern w:val="2"/>
            </w:rPr>
            <w:id w:val="81959614"/>
            <w:lock w:val="sdtLocked"/>
            <w:placeholder>
              <w:docPart w:val="7FDBA6891A5A4CB2BD871A26BF4234F8"/>
            </w:placeholder>
          </w:sdtPr>
          <w:sdtEndPr/>
          <w:sdtContent>
            <w:permStart w:id="1855741250" w:edGrp="everyone" w:displacedByCustomXml="prev"/>
            <w:tc>
              <w:tcPr>
                <w:tcW w:w="4025" w:type="dxa"/>
                <w:gridSpan w:val="2"/>
              </w:tcPr>
              <w:p w14:paraId="593B1F3A" w14:textId="5B0C019E"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855741250" w:displacedByCustomXml="next"/>
          </w:sdtContent>
        </w:sdt>
      </w:tr>
      <w:tr w:rsidR="00FD5984" w:rsidRPr="007D3176" w14:paraId="767E90FB" w14:textId="77777777" w:rsidTr="009647CB">
        <w:trPr>
          <w:cantSplit/>
        </w:trPr>
        <w:sdt>
          <w:sdtPr>
            <w:rPr>
              <w:rFonts w:cs="Arial"/>
              <w:bCs/>
              <w:color w:val="000000"/>
              <w:kern w:val="2"/>
            </w:rPr>
            <w:id w:val="1022747155"/>
            <w:lock w:val="sdtLocked"/>
            <w:placeholder>
              <w:docPart w:val="B1E133F1DE1E42E1A36E241A3E4BF998"/>
            </w:placeholder>
            <w:showingPlcHdr/>
          </w:sdtPr>
          <w:sdtEndPr/>
          <w:sdtContent>
            <w:permStart w:id="418194671" w:edGrp="everyone" w:displacedByCustomXml="prev"/>
            <w:tc>
              <w:tcPr>
                <w:tcW w:w="1000" w:type="dxa"/>
              </w:tcPr>
              <w:p w14:paraId="7DE3B1C0"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418194671" w:displacedByCustomXml="next"/>
          </w:sdtContent>
        </w:sdt>
        <w:sdt>
          <w:sdtPr>
            <w:rPr>
              <w:rFonts w:cs="Arial"/>
              <w:bCs/>
              <w:color w:val="000000"/>
              <w:kern w:val="2"/>
            </w:rPr>
            <w:id w:val="2015727693"/>
            <w:lock w:val="sdtLocked"/>
            <w:placeholder>
              <w:docPart w:val="A88763C0D1CC45B0BF5079D7FD273C19"/>
            </w:placeholder>
            <w:showingPlcHdr/>
          </w:sdtPr>
          <w:sdtEndPr/>
          <w:sdtContent>
            <w:permStart w:id="987194148" w:edGrp="everyone" w:displacedByCustomXml="prev"/>
            <w:tc>
              <w:tcPr>
                <w:tcW w:w="1001" w:type="dxa"/>
                <w:gridSpan w:val="2"/>
              </w:tcPr>
              <w:p w14:paraId="2326FDC0"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987194148" w:displacedByCustomXml="next"/>
          </w:sdtContent>
        </w:sdt>
        <w:sdt>
          <w:sdtPr>
            <w:rPr>
              <w:rFonts w:cs="Arial"/>
              <w:bCs/>
              <w:color w:val="000000"/>
              <w:kern w:val="2"/>
            </w:rPr>
            <w:id w:val="1718776074"/>
            <w:lock w:val="sdtLocked"/>
            <w:placeholder>
              <w:docPart w:val="9B9AB7169B954BA4830A82964FC21BED"/>
            </w:placeholder>
          </w:sdtPr>
          <w:sdtEndPr/>
          <w:sdtContent>
            <w:permStart w:id="1646266146" w:edGrp="everyone" w:displacedByCustomXml="prev"/>
            <w:tc>
              <w:tcPr>
                <w:tcW w:w="4024" w:type="dxa"/>
                <w:gridSpan w:val="3"/>
              </w:tcPr>
              <w:p w14:paraId="29E170EA" w14:textId="4CBA25DF"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646266146" w:displacedByCustomXml="next"/>
          </w:sdtContent>
        </w:sdt>
        <w:sdt>
          <w:sdtPr>
            <w:rPr>
              <w:rFonts w:cs="Arial"/>
              <w:bCs/>
              <w:color w:val="000000"/>
              <w:kern w:val="2"/>
            </w:rPr>
            <w:id w:val="1723092196"/>
            <w:lock w:val="sdtLocked"/>
            <w:placeholder>
              <w:docPart w:val="92CC2563D5DE485BA5F3C00EBC05945A"/>
            </w:placeholder>
          </w:sdtPr>
          <w:sdtEndPr/>
          <w:sdtContent>
            <w:permStart w:id="997600687" w:edGrp="everyone" w:displacedByCustomXml="prev"/>
            <w:tc>
              <w:tcPr>
                <w:tcW w:w="4025" w:type="dxa"/>
                <w:gridSpan w:val="2"/>
              </w:tcPr>
              <w:p w14:paraId="48B58365" w14:textId="744453FB"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997600687" w:displacedByCustomXml="next"/>
          </w:sdtContent>
        </w:sdt>
      </w:tr>
      <w:tr w:rsidR="00FD5984" w:rsidRPr="007D3176" w14:paraId="2403F0FC" w14:textId="77777777" w:rsidTr="009647CB">
        <w:trPr>
          <w:cantSplit/>
        </w:trPr>
        <w:sdt>
          <w:sdtPr>
            <w:rPr>
              <w:rFonts w:cs="Arial"/>
              <w:bCs/>
              <w:color w:val="000000"/>
              <w:kern w:val="2"/>
            </w:rPr>
            <w:id w:val="333659702"/>
            <w:lock w:val="sdtLocked"/>
            <w:placeholder>
              <w:docPart w:val="87971D6AA23144F5B81DF93536D6E334"/>
            </w:placeholder>
            <w:showingPlcHdr/>
          </w:sdtPr>
          <w:sdtEndPr/>
          <w:sdtContent>
            <w:permStart w:id="1443648426" w:edGrp="everyone" w:displacedByCustomXml="prev"/>
            <w:tc>
              <w:tcPr>
                <w:tcW w:w="1000" w:type="dxa"/>
              </w:tcPr>
              <w:p w14:paraId="708CDE79"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443648426" w:displacedByCustomXml="next"/>
          </w:sdtContent>
        </w:sdt>
        <w:sdt>
          <w:sdtPr>
            <w:rPr>
              <w:rFonts w:cs="Arial"/>
              <w:bCs/>
              <w:color w:val="000000"/>
              <w:kern w:val="2"/>
            </w:rPr>
            <w:id w:val="-1962100495"/>
            <w:lock w:val="sdtLocked"/>
            <w:placeholder>
              <w:docPart w:val="A0A8EEFBCDCC43829E5F71DE3745CD51"/>
            </w:placeholder>
            <w:showingPlcHdr/>
          </w:sdtPr>
          <w:sdtEndPr/>
          <w:sdtContent>
            <w:permStart w:id="1471760537" w:edGrp="everyone" w:displacedByCustomXml="prev"/>
            <w:tc>
              <w:tcPr>
                <w:tcW w:w="1001" w:type="dxa"/>
                <w:gridSpan w:val="2"/>
              </w:tcPr>
              <w:p w14:paraId="673FBA5F"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471760537" w:displacedByCustomXml="next"/>
          </w:sdtContent>
        </w:sdt>
        <w:sdt>
          <w:sdtPr>
            <w:rPr>
              <w:rFonts w:cs="Arial"/>
              <w:bCs/>
              <w:color w:val="000000"/>
              <w:kern w:val="2"/>
            </w:rPr>
            <w:id w:val="1001701941"/>
            <w:lock w:val="sdtLocked"/>
            <w:placeholder>
              <w:docPart w:val="42F342EAC3E84BD5BF0797BC5AEF8E76"/>
            </w:placeholder>
          </w:sdtPr>
          <w:sdtEndPr/>
          <w:sdtContent>
            <w:permStart w:id="1380916684" w:edGrp="everyone" w:displacedByCustomXml="prev"/>
            <w:tc>
              <w:tcPr>
                <w:tcW w:w="4024" w:type="dxa"/>
                <w:gridSpan w:val="3"/>
              </w:tcPr>
              <w:p w14:paraId="12DDB671" w14:textId="75248895"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380916684" w:displacedByCustomXml="next"/>
          </w:sdtContent>
        </w:sdt>
        <w:sdt>
          <w:sdtPr>
            <w:rPr>
              <w:rFonts w:cs="Arial"/>
              <w:bCs/>
              <w:color w:val="000000"/>
              <w:kern w:val="2"/>
            </w:rPr>
            <w:id w:val="-1365899904"/>
            <w:lock w:val="sdtLocked"/>
            <w:placeholder>
              <w:docPart w:val="FED8EC67E7E44E97918C711C2F5DAB07"/>
            </w:placeholder>
          </w:sdtPr>
          <w:sdtEndPr/>
          <w:sdtContent>
            <w:permStart w:id="1658214171" w:edGrp="everyone" w:displacedByCustomXml="prev"/>
            <w:tc>
              <w:tcPr>
                <w:tcW w:w="4025" w:type="dxa"/>
                <w:gridSpan w:val="2"/>
              </w:tcPr>
              <w:p w14:paraId="5EACBE0D" w14:textId="626D2350"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658214171" w:displacedByCustomXml="next"/>
          </w:sdtContent>
        </w:sdt>
      </w:tr>
      <w:tr w:rsidR="00FD5984" w:rsidRPr="007D3176" w14:paraId="0395C056" w14:textId="77777777" w:rsidTr="009647CB">
        <w:trPr>
          <w:cantSplit/>
        </w:trPr>
        <w:sdt>
          <w:sdtPr>
            <w:rPr>
              <w:rFonts w:cs="Arial"/>
              <w:bCs/>
              <w:color w:val="000000"/>
              <w:kern w:val="2"/>
            </w:rPr>
            <w:id w:val="123211772"/>
            <w:lock w:val="sdtLocked"/>
            <w:placeholder>
              <w:docPart w:val="3E1E1C1E975440C7AB637B67C3A1B315"/>
            </w:placeholder>
            <w:showingPlcHdr/>
          </w:sdtPr>
          <w:sdtEndPr/>
          <w:sdtContent>
            <w:permStart w:id="644613250" w:edGrp="everyone" w:displacedByCustomXml="prev"/>
            <w:tc>
              <w:tcPr>
                <w:tcW w:w="1000" w:type="dxa"/>
              </w:tcPr>
              <w:p w14:paraId="4640BB7A"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644613250" w:displacedByCustomXml="next"/>
          </w:sdtContent>
        </w:sdt>
        <w:sdt>
          <w:sdtPr>
            <w:rPr>
              <w:rFonts w:cs="Arial"/>
              <w:bCs/>
              <w:color w:val="000000"/>
              <w:kern w:val="2"/>
            </w:rPr>
            <w:id w:val="-713421157"/>
            <w:lock w:val="sdtLocked"/>
            <w:placeholder>
              <w:docPart w:val="DF523EBA21184321866150F7F09C7FEF"/>
            </w:placeholder>
            <w:showingPlcHdr/>
          </w:sdtPr>
          <w:sdtEndPr/>
          <w:sdtContent>
            <w:permStart w:id="679687158" w:edGrp="everyone" w:displacedByCustomXml="prev"/>
            <w:tc>
              <w:tcPr>
                <w:tcW w:w="1001" w:type="dxa"/>
                <w:gridSpan w:val="2"/>
              </w:tcPr>
              <w:p w14:paraId="3C651F8C"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679687158" w:displacedByCustomXml="next"/>
          </w:sdtContent>
        </w:sdt>
        <w:sdt>
          <w:sdtPr>
            <w:rPr>
              <w:rFonts w:cs="Arial"/>
              <w:bCs/>
              <w:color w:val="000000"/>
              <w:kern w:val="2"/>
            </w:rPr>
            <w:id w:val="1053808182"/>
            <w:lock w:val="sdtLocked"/>
            <w:placeholder>
              <w:docPart w:val="55FB73282FE540E1A4406F5809131420"/>
            </w:placeholder>
          </w:sdtPr>
          <w:sdtEndPr/>
          <w:sdtContent>
            <w:permStart w:id="742945570" w:edGrp="everyone" w:displacedByCustomXml="prev"/>
            <w:tc>
              <w:tcPr>
                <w:tcW w:w="4024" w:type="dxa"/>
                <w:gridSpan w:val="3"/>
              </w:tcPr>
              <w:p w14:paraId="0E780ABD" w14:textId="5D8A24CB"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42945570" w:displacedByCustomXml="next"/>
          </w:sdtContent>
        </w:sdt>
        <w:sdt>
          <w:sdtPr>
            <w:rPr>
              <w:rFonts w:cs="Arial"/>
              <w:bCs/>
              <w:color w:val="000000"/>
              <w:kern w:val="2"/>
            </w:rPr>
            <w:id w:val="-2109262625"/>
            <w:lock w:val="sdtLocked"/>
            <w:placeholder>
              <w:docPart w:val="C696C9A131754CEE820BA661A7D36110"/>
            </w:placeholder>
          </w:sdtPr>
          <w:sdtEndPr/>
          <w:sdtContent>
            <w:permStart w:id="1490383454" w:edGrp="everyone" w:displacedByCustomXml="prev"/>
            <w:tc>
              <w:tcPr>
                <w:tcW w:w="4025" w:type="dxa"/>
                <w:gridSpan w:val="2"/>
              </w:tcPr>
              <w:p w14:paraId="2E40B613" w14:textId="4788A56C"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490383454" w:displacedByCustomXml="next"/>
          </w:sdtContent>
        </w:sdt>
      </w:tr>
      <w:tr w:rsidR="00FD5984" w:rsidRPr="007D3176" w14:paraId="64028064" w14:textId="77777777" w:rsidTr="009647CB">
        <w:trPr>
          <w:cantSplit/>
        </w:trPr>
        <w:sdt>
          <w:sdtPr>
            <w:rPr>
              <w:rFonts w:cs="Arial"/>
              <w:bCs/>
              <w:color w:val="000000"/>
              <w:kern w:val="2"/>
            </w:rPr>
            <w:id w:val="835733858"/>
            <w:lock w:val="sdtLocked"/>
            <w:placeholder>
              <w:docPart w:val="911C1AA133BA449194B4F0A9600740B7"/>
            </w:placeholder>
            <w:showingPlcHdr/>
          </w:sdtPr>
          <w:sdtEndPr/>
          <w:sdtContent>
            <w:permStart w:id="2030446186" w:edGrp="everyone" w:displacedByCustomXml="prev"/>
            <w:tc>
              <w:tcPr>
                <w:tcW w:w="1000" w:type="dxa"/>
              </w:tcPr>
              <w:p w14:paraId="23005705"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2030446186" w:displacedByCustomXml="next"/>
          </w:sdtContent>
        </w:sdt>
        <w:sdt>
          <w:sdtPr>
            <w:rPr>
              <w:rFonts w:cs="Arial"/>
              <w:bCs/>
              <w:color w:val="000000"/>
              <w:kern w:val="2"/>
            </w:rPr>
            <w:id w:val="977275301"/>
            <w:lock w:val="sdtLocked"/>
            <w:placeholder>
              <w:docPart w:val="2420510081004EF2B0BBC6C6B233487A"/>
            </w:placeholder>
            <w:showingPlcHdr/>
          </w:sdtPr>
          <w:sdtEndPr/>
          <w:sdtContent>
            <w:permStart w:id="1452353356" w:edGrp="everyone" w:displacedByCustomXml="prev"/>
            <w:tc>
              <w:tcPr>
                <w:tcW w:w="1001" w:type="dxa"/>
                <w:gridSpan w:val="2"/>
              </w:tcPr>
              <w:p w14:paraId="5F1721FF"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452353356" w:displacedByCustomXml="next"/>
          </w:sdtContent>
        </w:sdt>
        <w:sdt>
          <w:sdtPr>
            <w:rPr>
              <w:rFonts w:cs="Arial"/>
              <w:bCs/>
              <w:color w:val="000000"/>
              <w:kern w:val="2"/>
            </w:rPr>
            <w:id w:val="-352266236"/>
            <w:lock w:val="sdtLocked"/>
            <w:placeholder>
              <w:docPart w:val="94B8D51D89DC4FA9A78DC1EADBFC88F2"/>
            </w:placeholder>
          </w:sdtPr>
          <w:sdtEndPr/>
          <w:sdtContent>
            <w:permStart w:id="190529156" w:edGrp="everyone" w:displacedByCustomXml="prev"/>
            <w:tc>
              <w:tcPr>
                <w:tcW w:w="4024" w:type="dxa"/>
                <w:gridSpan w:val="3"/>
              </w:tcPr>
              <w:p w14:paraId="158022E8" w14:textId="755ED2B5"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90529156" w:displacedByCustomXml="next"/>
          </w:sdtContent>
        </w:sdt>
        <w:sdt>
          <w:sdtPr>
            <w:rPr>
              <w:rFonts w:cs="Arial"/>
              <w:bCs/>
              <w:color w:val="000000"/>
              <w:kern w:val="2"/>
            </w:rPr>
            <w:id w:val="1548411145"/>
            <w:lock w:val="sdtLocked"/>
            <w:placeholder>
              <w:docPart w:val="096380F00A2E474CAF0F856D7832D58F"/>
            </w:placeholder>
          </w:sdtPr>
          <w:sdtEndPr/>
          <w:sdtContent>
            <w:permStart w:id="1690389517" w:edGrp="everyone" w:displacedByCustomXml="prev"/>
            <w:tc>
              <w:tcPr>
                <w:tcW w:w="4025" w:type="dxa"/>
                <w:gridSpan w:val="2"/>
              </w:tcPr>
              <w:p w14:paraId="6FC7EE01" w14:textId="17186FF1"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690389517" w:displacedByCustomXml="next"/>
          </w:sdtContent>
        </w:sdt>
      </w:tr>
      <w:tr w:rsidR="00FD5984" w:rsidRPr="007D3176" w14:paraId="4AC0D5A9" w14:textId="77777777" w:rsidTr="009647CB">
        <w:trPr>
          <w:cantSplit/>
        </w:trPr>
        <w:sdt>
          <w:sdtPr>
            <w:rPr>
              <w:rFonts w:cs="Arial"/>
              <w:bCs/>
              <w:color w:val="000000"/>
              <w:kern w:val="2"/>
            </w:rPr>
            <w:id w:val="-1662381575"/>
            <w:lock w:val="sdtLocked"/>
            <w:placeholder>
              <w:docPart w:val="6B4E443691B84B0F867540EDDA9E8BBE"/>
            </w:placeholder>
            <w:showingPlcHdr/>
          </w:sdtPr>
          <w:sdtEndPr/>
          <w:sdtContent>
            <w:permStart w:id="805182089" w:edGrp="everyone" w:displacedByCustomXml="prev"/>
            <w:tc>
              <w:tcPr>
                <w:tcW w:w="1000" w:type="dxa"/>
              </w:tcPr>
              <w:p w14:paraId="4F04690C"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805182089" w:displacedByCustomXml="next"/>
          </w:sdtContent>
        </w:sdt>
        <w:sdt>
          <w:sdtPr>
            <w:rPr>
              <w:rFonts w:cs="Arial"/>
              <w:bCs/>
              <w:color w:val="000000"/>
              <w:kern w:val="2"/>
            </w:rPr>
            <w:id w:val="-1363673998"/>
            <w:lock w:val="sdtLocked"/>
            <w:placeholder>
              <w:docPart w:val="FA1B11931C474580818AC67DB5F8F897"/>
            </w:placeholder>
            <w:showingPlcHdr/>
          </w:sdtPr>
          <w:sdtEndPr/>
          <w:sdtContent>
            <w:permStart w:id="1106928257" w:edGrp="everyone" w:displacedByCustomXml="prev"/>
            <w:tc>
              <w:tcPr>
                <w:tcW w:w="1001" w:type="dxa"/>
                <w:gridSpan w:val="2"/>
              </w:tcPr>
              <w:p w14:paraId="773EE0B3"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106928257" w:displacedByCustomXml="next"/>
          </w:sdtContent>
        </w:sdt>
        <w:sdt>
          <w:sdtPr>
            <w:rPr>
              <w:rFonts w:cs="Arial"/>
              <w:bCs/>
              <w:color w:val="000000"/>
              <w:kern w:val="2"/>
            </w:rPr>
            <w:id w:val="-1950919733"/>
            <w:lock w:val="sdtLocked"/>
            <w:placeholder>
              <w:docPart w:val="4A0762A22F8F4BC3B32BF939CCA430F8"/>
            </w:placeholder>
          </w:sdtPr>
          <w:sdtEndPr/>
          <w:sdtContent>
            <w:permStart w:id="1484936966" w:edGrp="everyone" w:displacedByCustomXml="prev"/>
            <w:tc>
              <w:tcPr>
                <w:tcW w:w="4024" w:type="dxa"/>
                <w:gridSpan w:val="3"/>
              </w:tcPr>
              <w:p w14:paraId="423F3015" w14:textId="3D423412"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484936966" w:displacedByCustomXml="next"/>
          </w:sdtContent>
        </w:sdt>
        <w:sdt>
          <w:sdtPr>
            <w:rPr>
              <w:rFonts w:cs="Arial"/>
              <w:bCs/>
              <w:color w:val="000000"/>
              <w:kern w:val="2"/>
            </w:rPr>
            <w:id w:val="-912624196"/>
            <w:lock w:val="sdtLocked"/>
            <w:placeholder>
              <w:docPart w:val="45F2A4D984504B05802D859F9FEC968E"/>
            </w:placeholder>
          </w:sdtPr>
          <w:sdtEndPr/>
          <w:sdtContent>
            <w:permStart w:id="1205485310" w:edGrp="everyone" w:displacedByCustomXml="prev"/>
            <w:tc>
              <w:tcPr>
                <w:tcW w:w="4025" w:type="dxa"/>
                <w:gridSpan w:val="2"/>
              </w:tcPr>
              <w:p w14:paraId="0D24759E" w14:textId="0D9BB236"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205485310" w:displacedByCustomXml="next"/>
          </w:sdtContent>
        </w:sdt>
      </w:tr>
      <w:tr w:rsidR="00FD5984" w:rsidRPr="007D3176" w14:paraId="04F0F7A2" w14:textId="77777777" w:rsidTr="009647CB">
        <w:trPr>
          <w:cantSplit/>
        </w:trPr>
        <w:sdt>
          <w:sdtPr>
            <w:rPr>
              <w:rFonts w:cs="Arial"/>
              <w:bCs/>
              <w:color w:val="000000"/>
              <w:kern w:val="2"/>
            </w:rPr>
            <w:id w:val="515197011"/>
            <w:lock w:val="sdtLocked"/>
            <w:placeholder>
              <w:docPart w:val="30CB137C08C04D03848EA6E2D597E7B7"/>
            </w:placeholder>
            <w:showingPlcHdr/>
          </w:sdtPr>
          <w:sdtEndPr/>
          <w:sdtContent>
            <w:permStart w:id="1184646276" w:edGrp="everyone" w:displacedByCustomXml="prev"/>
            <w:tc>
              <w:tcPr>
                <w:tcW w:w="1000" w:type="dxa"/>
              </w:tcPr>
              <w:p w14:paraId="62D19520"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184646276" w:displacedByCustomXml="next"/>
          </w:sdtContent>
        </w:sdt>
        <w:sdt>
          <w:sdtPr>
            <w:rPr>
              <w:rFonts w:cs="Arial"/>
              <w:bCs/>
              <w:color w:val="000000"/>
              <w:kern w:val="2"/>
            </w:rPr>
            <w:id w:val="-851952009"/>
            <w:lock w:val="sdtLocked"/>
            <w:placeholder>
              <w:docPart w:val="5EB7082B6DA54DDE88001CECA4AF5F28"/>
            </w:placeholder>
            <w:showingPlcHdr/>
          </w:sdtPr>
          <w:sdtEndPr/>
          <w:sdtContent>
            <w:permStart w:id="1309480479" w:edGrp="everyone" w:displacedByCustomXml="prev"/>
            <w:tc>
              <w:tcPr>
                <w:tcW w:w="1001" w:type="dxa"/>
                <w:gridSpan w:val="2"/>
              </w:tcPr>
              <w:p w14:paraId="1D52D993"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309480479" w:displacedByCustomXml="next"/>
          </w:sdtContent>
        </w:sdt>
        <w:sdt>
          <w:sdtPr>
            <w:rPr>
              <w:rFonts w:cs="Arial"/>
              <w:bCs/>
              <w:color w:val="000000"/>
              <w:kern w:val="2"/>
            </w:rPr>
            <w:id w:val="785550818"/>
            <w:lock w:val="sdtLocked"/>
            <w:placeholder>
              <w:docPart w:val="1CEFE9715466473B9028DE7DACBA9E98"/>
            </w:placeholder>
          </w:sdtPr>
          <w:sdtEndPr/>
          <w:sdtContent>
            <w:permStart w:id="1447499829" w:edGrp="everyone" w:displacedByCustomXml="prev"/>
            <w:tc>
              <w:tcPr>
                <w:tcW w:w="4024" w:type="dxa"/>
                <w:gridSpan w:val="3"/>
              </w:tcPr>
              <w:p w14:paraId="0E7193ED" w14:textId="43352B32"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447499829" w:displacedByCustomXml="next"/>
          </w:sdtContent>
        </w:sdt>
        <w:sdt>
          <w:sdtPr>
            <w:rPr>
              <w:rFonts w:cs="Arial"/>
              <w:bCs/>
              <w:color w:val="000000"/>
              <w:kern w:val="2"/>
            </w:rPr>
            <w:id w:val="194434690"/>
            <w:lock w:val="sdtLocked"/>
            <w:placeholder>
              <w:docPart w:val="D0E65F03D5EE4A54B0A4E528261589BA"/>
            </w:placeholder>
          </w:sdtPr>
          <w:sdtEndPr/>
          <w:sdtContent>
            <w:permStart w:id="1617378280" w:edGrp="everyone" w:displacedByCustomXml="prev"/>
            <w:tc>
              <w:tcPr>
                <w:tcW w:w="4025" w:type="dxa"/>
                <w:gridSpan w:val="2"/>
              </w:tcPr>
              <w:p w14:paraId="3644B56D" w14:textId="39D0BBD3"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617378280" w:displacedByCustomXml="next"/>
          </w:sdtContent>
        </w:sdt>
      </w:tr>
      <w:tr w:rsidR="00FD5984" w:rsidRPr="007D3176" w14:paraId="6375E3B5" w14:textId="77777777" w:rsidTr="009647CB">
        <w:trPr>
          <w:cantSplit/>
        </w:trPr>
        <w:sdt>
          <w:sdtPr>
            <w:rPr>
              <w:rFonts w:cs="Arial"/>
              <w:bCs/>
              <w:color w:val="000000"/>
              <w:kern w:val="2"/>
            </w:rPr>
            <w:id w:val="1201823829"/>
            <w:lock w:val="sdtLocked"/>
            <w:placeholder>
              <w:docPart w:val="1C3B60B574C04CE3A2CB32EB72493834"/>
            </w:placeholder>
            <w:showingPlcHdr/>
          </w:sdtPr>
          <w:sdtEndPr/>
          <w:sdtContent>
            <w:permStart w:id="377032488" w:edGrp="everyone" w:displacedByCustomXml="prev"/>
            <w:tc>
              <w:tcPr>
                <w:tcW w:w="1000" w:type="dxa"/>
              </w:tcPr>
              <w:p w14:paraId="2B58BDF2"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377032488" w:displacedByCustomXml="next"/>
          </w:sdtContent>
        </w:sdt>
        <w:sdt>
          <w:sdtPr>
            <w:rPr>
              <w:rFonts w:cs="Arial"/>
              <w:bCs/>
              <w:color w:val="000000"/>
              <w:kern w:val="2"/>
            </w:rPr>
            <w:id w:val="-308635418"/>
            <w:lock w:val="sdtLocked"/>
            <w:placeholder>
              <w:docPart w:val="A46F1F12FBF84DCD86CF4269F4A6E1CA"/>
            </w:placeholder>
            <w:showingPlcHdr/>
          </w:sdtPr>
          <w:sdtEndPr/>
          <w:sdtContent>
            <w:permStart w:id="1349148970" w:edGrp="everyone" w:displacedByCustomXml="prev"/>
            <w:tc>
              <w:tcPr>
                <w:tcW w:w="1001" w:type="dxa"/>
                <w:gridSpan w:val="2"/>
              </w:tcPr>
              <w:p w14:paraId="067BBA52"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349148970" w:displacedByCustomXml="next"/>
          </w:sdtContent>
        </w:sdt>
        <w:sdt>
          <w:sdtPr>
            <w:rPr>
              <w:rFonts w:cs="Arial"/>
              <w:bCs/>
              <w:color w:val="000000"/>
              <w:kern w:val="2"/>
            </w:rPr>
            <w:id w:val="397792885"/>
            <w:lock w:val="sdtLocked"/>
            <w:placeholder>
              <w:docPart w:val="130224440BBA4FE397BD956B50CC7ACA"/>
            </w:placeholder>
          </w:sdtPr>
          <w:sdtEndPr/>
          <w:sdtContent>
            <w:permStart w:id="1714371343" w:edGrp="everyone" w:displacedByCustomXml="prev"/>
            <w:tc>
              <w:tcPr>
                <w:tcW w:w="4024" w:type="dxa"/>
                <w:gridSpan w:val="3"/>
              </w:tcPr>
              <w:p w14:paraId="53A78141" w14:textId="09B9BFE6"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714371343" w:displacedByCustomXml="next"/>
          </w:sdtContent>
        </w:sdt>
        <w:sdt>
          <w:sdtPr>
            <w:rPr>
              <w:rFonts w:cs="Arial"/>
              <w:bCs/>
              <w:color w:val="000000"/>
              <w:kern w:val="2"/>
            </w:rPr>
            <w:id w:val="27074276"/>
            <w:lock w:val="sdtLocked"/>
            <w:placeholder>
              <w:docPart w:val="1E1587FE276142EBBFF377922AA10BA6"/>
            </w:placeholder>
          </w:sdtPr>
          <w:sdtEndPr/>
          <w:sdtContent>
            <w:permStart w:id="1269977845" w:edGrp="everyone" w:displacedByCustomXml="prev"/>
            <w:tc>
              <w:tcPr>
                <w:tcW w:w="4025" w:type="dxa"/>
                <w:gridSpan w:val="2"/>
              </w:tcPr>
              <w:p w14:paraId="5C166D8F" w14:textId="59058082"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1269977845" w:displacedByCustomXml="next"/>
          </w:sdtContent>
        </w:sdt>
      </w:tr>
      <w:tr w:rsidR="00FD5984" w:rsidRPr="007D3176" w14:paraId="1D71995E" w14:textId="77777777" w:rsidTr="009647CB">
        <w:trPr>
          <w:cantSplit/>
        </w:trPr>
        <w:sdt>
          <w:sdtPr>
            <w:rPr>
              <w:rFonts w:cs="Arial"/>
              <w:bCs/>
              <w:color w:val="000000"/>
              <w:kern w:val="2"/>
            </w:rPr>
            <w:id w:val="1535999112"/>
            <w:lock w:val="sdtLocked"/>
            <w:placeholder>
              <w:docPart w:val="649673889D394301B3517AF1E9046E2B"/>
            </w:placeholder>
            <w:showingPlcHdr/>
          </w:sdtPr>
          <w:sdtEndPr/>
          <w:sdtContent>
            <w:permStart w:id="951002602" w:edGrp="everyone" w:displacedByCustomXml="prev"/>
            <w:tc>
              <w:tcPr>
                <w:tcW w:w="1000" w:type="dxa"/>
              </w:tcPr>
              <w:p w14:paraId="3CAD9203"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951002602" w:displacedByCustomXml="next"/>
          </w:sdtContent>
        </w:sdt>
        <w:sdt>
          <w:sdtPr>
            <w:rPr>
              <w:rFonts w:cs="Arial"/>
              <w:bCs/>
              <w:color w:val="000000"/>
              <w:kern w:val="2"/>
            </w:rPr>
            <w:id w:val="1302116875"/>
            <w:lock w:val="sdtLocked"/>
            <w:placeholder>
              <w:docPart w:val="5741A08B0B4343449F295ADC2712792D"/>
            </w:placeholder>
            <w:showingPlcHdr/>
          </w:sdtPr>
          <w:sdtEndPr/>
          <w:sdtContent>
            <w:permStart w:id="1775524719" w:edGrp="everyone" w:displacedByCustomXml="prev"/>
            <w:tc>
              <w:tcPr>
                <w:tcW w:w="1001" w:type="dxa"/>
                <w:gridSpan w:val="2"/>
              </w:tcPr>
              <w:p w14:paraId="69C74F36"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775524719" w:displacedByCustomXml="next"/>
          </w:sdtContent>
        </w:sdt>
        <w:sdt>
          <w:sdtPr>
            <w:rPr>
              <w:rFonts w:cs="Arial"/>
              <w:bCs/>
              <w:color w:val="000000"/>
              <w:kern w:val="2"/>
            </w:rPr>
            <w:id w:val="-628547489"/>
            <w:lock w:val="sdtLocked"/>
            <w:placeholder>
              <w:docPart w:val="6EEB2F4D55534C59818779D33C3BA56A"/>
            </w:placeholder>
          </w:sdtPr>
          <w:sdtEndPr/>
          <w:sdtContent>
            <w:permStart w:id="769280646" w:edGrp="everyone" w:displacedByCustomXml="prev"/>
            <w:tc>
              <w:tcPr>
                <w:tcW w:w="4024" w:type="dxa"/>
                <w:gridSpan w:val="3"/>
              </w:tcPr>
              <w:p w14:paraId="1E36A775" w14:textId="4D178A5E"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69280646" w:displacedByCustomXml="next"/>
          </w:sdtContent>
        </w:sdt>
        <w:sdt>
          <w:sdtPr>
            <w:rPr>
              <w:rFonts w:cs="Arial"/>
              <w:bCs/>
              <w:color w:val="000000"/>
              <w:kern w:val="2"/>
            </w:rPr>
            <w:id w:val="-1312401192"/>
            <w:lock w:val="sdtLocked"/>
            <w:placeholder>
              <w:docPart w:val="2C8970B74A8C4188A463EBE935D734AA"/>
            </w:placeholder>
          </w:sdtPr>
          <w:sdtEndPr/>
          <w:sdtContent>
            <w:permStart w:id="931221787" w:edGrp="everyone" w:displacedByCustomXml="prev"/>
            <w:tc>
              <w:tcPr>
                <w:tcW w:w="4025" w:type="dxa"/>
                <w:gridSpan w:val="2"/>
              </w:tcPr>
              <w:p w14:paraId="31C2E901" w14:textId="1ADC2DE1"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931221787" w:displacedByCustomXml="next"/>
          </w:sdtContent>
        </w:sdt>
      </w:tr>
      <w:tr w:rsidR="00FD5984" w:rsidRPr="007D3176" w14:paraId="631ECAED" w14:textId="77777777" w:rsidTr="009647CB">
        <w:trPr>
          <w:cantSplit/>
        </w:trPr>
        <w:sdt>
          <w:sdtPr>
            <w:rPr>
              <w:rFonts w:cs="Arial"/>
              <w:bCs/>
              <w:color w:val="000000"/>
              <w:kern w:val="2"/>
            </w:rPr>
            <w:id w:val="-1116830727"/>
            <w:lock w:val="sdtLocked"/>
            <w:placeholder>
              <w:docPart w:val="EFC765550D824F36940CD1A09E0392EF"/>
            </w:placeholder>
            <w:showingPlcHdr/>
          </w:sdtPr>
          <w:sdtEndPr/>
          <w:sdtContent>
            <w:permStart w:id="1335562859" w:edGrp="everyone" w:displacedByCustomXml="prev"/>
            <w:tc>
              <w:tcPr>
                <w:tcW w:w="1000" w:type="dxa"/>
              </w:tcPr>
              <w:p w14:paraId="2A1561FF" w14:textId="77777777" w:rsidR="00FD5984" w:rsidRPr="007D3176" w:rsidRDefault="00FD5984" w:rsidP="009647CB">
                <w:pPr>
                  <w:tabs>
                    <w:tab w:val="center" w:pos="5580"/>
                  </w:tabs>
                  <w:rPr>
                    <w:rFonts w:cs="Arial"/>
                    <w:bCs/>
                    <w:color w:val="000000"/>
                    <w:kern w:val="2"/>
                  </w:rPr>
                </w:pPr>
                <w:r w:rsidRPr="007D3176">
                  <w:rPr>
                    <w:rStyle w:val="PlaceholderText"/>
                    <w:rFonts w:cs="Arial"/>
                  </w:rPr>
                  <w:t>#</w:t>
                </w:r>
              </w:p>
            </w:tc>
            <w:permEnd w:id="1335562859" w:displacedByCustomXml="next"/>
          </w:sdtContent>
        </w:sdt>
        <w:sdt>
          <w:sdtPr>
            <w:rPr>
              <w:rFonts w:cs="Arial"/>
              <w:bCs/>
              <w:color w:val="000000"/>
              <w:kern w:val="2"/>
            </w:rPr>
            <w:id w:val="1227342184"/>
            <w:lock w:val="sdtLocked"/>
            <w:placeholder>
              <w:docPart w:val="B36C64C3741240CB8FFE0E642B06D042"/>
            </w:placeholder>
            <w:showingPlcHdr/>
          </w:sdtPr>
          <w:sdtEndPr/>
          <w:sdtContent>
            <w:permStart w:id="1101414705" w:edGrp="everyone" w:displacedByCustomXml="prev"/>
            <w:tc>
              <w:tcPr>
                <w:tcW w:w="1001" w:type="dxa"/>
                <w:gridSpan w:val="2"/>
              </w:tcPr>
              <w:p w14:paraId="115D4BFB" w14:textId="77777777" w:rsidR="00FD5984" w:rsidRPr="007D3176" w:rsidRDefault="00FD5984" w:rsidP="009647CB">
                <w:pPr>
                  <w:tabs>
                    <w:tab w:val="center" w:pos="5580"/>
                  </w:tabs>
                  <w:jc w:val="center"/>
                  <w:rPr>
                    <w:rFonts w:cs="Arial"/>
                    <w:bCs/>
                    <w:color w:val="000000"/>
                    <w:kern w:val="2"/>
                  </w:rPr>
                </w:pPr>
                <w:r w:rsidRPr="007D3176">
                  <w:rPr>
                    <w:rStyle w:val="PlaceholderText"/>
                    <w:rFonts w:cs="Arial"/>
                  </w:rPr>
                  <w:t>Age</w:t>
                </w:r>
              </w:p>
            </w:tc>
            <w:permEnd w:id="1101414705" w:displacedByCustomXml="next"/>
          </w:sdtContent>
        </w:sdt>
        <w:sdt>
          <w:sdtPr>
            <w:rPr>
              <w:rFonts w:cs="Arial"/>
              <w:bCs/>
              <w:color w:val="000000"/>
              <w:kern w:val="2"/>
            </w:rPr>
            <w:id w:val="-978925465"/>
            <w:lock w:val="sdtLocked"/>
            <w:placeholder>
              <w:docPart w:val="082E16046D1B4F83A73F581FA14FA330"/>
            </w:placeholder>
          </w:sdtPr>
          <w:sdtEndPr/>
          <w:sdtContent>
            <w:permStart w:id="597966435" w:edGrp="everyone" w:displacedByCustomXml="prev"/>
            <w:tc>
              <w:tcPr>
                <w:tcW w:w="4024" w:type="dxa"/>
                <w:gridSpan w:val="3"/>
              </w:tcPr>
              <w:p w14:paraId="43389594" w14:textId="433A1584"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597966435" w:displacedByCustomXml="next"/>
          </w:sdtContent>
        </w:sdt>
        <w:sdt>
          <w:sdtPr>
            <w:rPr>
              <w:rFonts w:cs="Arial"/>
              <w:bCs/>
              <w:color w:val="000000"/>
              <w:kern w:val="2"/>
            </w:rPr>
            <w:id w:val="889394486"/>
            <w:lock w:val="sdtLocked"/>
            <w:placeholder>
              <w:docPart w:val="8C93E1636ABB469DB7692CE6ADFC952D"/>
            </w:placeholder>
          </w:sdtPr>
          <w:sdtEndPr/>
          <w:sdtContent>
            <w:permStart w:id="715789123" w:edGrp="everyone" w:displacedByCustomXml="prev"/>
            <w:tc>
              <w:tcPr>
                <w:tcW w:w="4025" w:type="dxa"/>
                <w:gridSpan w:val="2"/>
              </w:tcPr>
              <w:p w14:paraId="6CCF2DD9" w14:textId="084BCD5F" w:rsidR="00FD5984" w:rsidRPr="007D3176" w:rsidRDefault="00193994" w:rsidP="009647CB">
                <w:pPr>
                  <w:tabs>
                    <w:tab w:val="center" w:pos="5580"/>
                  </w:tabs>
                  <w:rPr>
                    <w:rFonts w:cs="Arial"/>
                    <w:bCs/>
                    <w:color w:val="000000"/>
                    <w:kern w:val="2"/>
                  </w:rPr>
                </w:pPr>
                <w:r>
                  <w:rPr>
                    <w:rStyle w:val="PlaceholderText"/>
                    <w:rFonts w:cs="Arial"/>
                  </w:rPr>
                  <w:t>Click here to enter text.</w:t>
                </w:r>
              </w:p>
            </w:tc>
            <w:permEnd w:id="715789123" w:displacedByCustomXml="next"/>
          </w:sdtContent>
        </w:sdt>
      </w:tr>
    </w:tbl>
    <w:p w14:paraId="6FA2764E" w14:textId="12218A91" w:rsidR="00DF276F" w:rsidRDefault="00DF276F" w:rsidP="00FD5984">
      <w:pPr>
        <w:rPr>
          <w:rFonts w:cs="Arial"/>
          <w:color w:val="000000"/>
          <w:kern w:val="2"/>
        </w:rPr>
        <w:sectPr w:rsidR="00DF276F" w:rsidSect="007D3176">
          <w:endnotePr>
            <w:numFmt w:val="decimal"/>
          </w:endnotePr>
          <w:type w:val="continuous"/>
          <w:pgSz w:w="12240" w:h="15840" w:code="1"/>
          <w:pgMar w:top="1080" w:right="1080" w:bottom="1080" w:left="1080" w:header="720" w:footer="360" w:gutter="0"/>
          <w:cols w:space="720"/>
          <w:formProt w:val="0"/>
          <w:noEndnote/>
        </w:sectPr>
      </w:pPr>
    </w:p>
    <w:p w14:paraId="70910CD2" w14:textId="46A18ACB" w:rsidR="00FD5984" w:rsidRDefault="00FD5984" w:rsidP="00FD5984">
      <w:pPr>
        <w:rPr>
          <w:rFonts w:cs="Arial"/>
          <w:color w:val="000000"/>
          <w:kern w:val="2"/>
        </w:rPr>
      </w:pPr>
    </w:p>
    <w:p w14:paraId="3E565C59" w14:textId="77777777" w:rsidR="00DF276F" w:rsidRPr="007D3176" w:rsidRDefault="00DF276F" w:rsidP="00FD5984">
      <w:pPr>
        <w:rPr>
          <w:rFonts w:cs="Arial"/>
          <w:color w:val="000000"/>
          <w:kern w:val="2"/>
        </w:rPr>
      </w:pPr>
    </w:p>
    <w:p w14:paraId="07A5B613" w14:textId="77777777" w:rsidR="00FD5984" w:rsidRPr="007D3176" w:rsidRDefault="00FD5984" w:rsidP="00FD5984">
      <w:pPr>
        <w:rPr>
          <w:rFonts w:cs="Arial"/>
          <w:b/>
          <w:color w:val="000000"/>
        </w:rPr>
      </w:pPr>
      <w:r w:rsidRPr="007D3176">
        <w:rPr>
          <w:rFonts w:cs="Arial"/>
          <w:b/>
          <w:color w:val="000000"/>
        </w:rPr>
        <w:lastRenderedPageBreak/>
        <w:t>Pediatric Cardiac Catheterization Statistics</w:t>
      </w:r>
    </w:p>
    <w:p w14:paraId="7B46AC06" w14:textId="77777777" w:rsidR="00FD5984" w:rsidRPr="007D3176" w:rsidRDefault="00FD5984" w:rsidP="00FD5984">
      <w:pPr>
        <w:rPr>
          <w:rFonts w:cs="Arial"/>
          <w:color w:val="000000"/>
          <w:kern w:val="2"/>
        </w:rPr>
      </w:pPr>
    </w:p>
    <w:p w14:paraId="2FEE4EF9" w14:textId="77777777" w:rsidR="001C06F4" w:rsidRDefault="00FD5984" w:rsidP="00FD5984">
      <w:pPr>
        <w:rPr>
          <w:rFonts w:cs="Arial"/>
        </w:rPr>
        <w:sectPr w:rsidR="001C06F4" w:rsidSect="007D3176">
          <w:endnotePr>
            <w:numFmt w:val="decimal"/>
          </w:endnotePr>
          <w:type w:val="continuous"/>
          <w:pgSz w:w="12240" w:h="15840" w:code="1"/>
          <w:pgMar w:top="1080" w:right="1080" w:bottom="1080" w:left="1080" w:header="720" w:footer="360" w:gutter="0"/>
          <w:cols w:space="720"/>
          <w:noEndnote/>
        </w:sectPr>
      </w:pPr>
      <w:r w:rsidRPr="007D3176">
        <w:rPr>
          <w:rFonts w:cs="Arial"/>
          <w:color w:val="000000"/>
          <w:kern w:val="2"/>
        </w:rPr>
        <w:t xml:space="preserve">Supply patient statistics in the table below. </w:t>
      </w:r>
      <w:r w:rsidRPr="007D3176">
        <w:rPr>
          <w:rFonts w:cs="Arial"/>
        </w:rPr>
        <w:t>The date range should occur within the same 12-month period used in previous sections.</w:t>
      </w:r>
    </w:p>
    <w:p w14:paraId="362C3BF5" w14:textId="77777777" w:rsidR="00FD5984" w:rsidRPr="007D3176" w:rsidRDefault="00FD5984" w:rsidP="00FD5984">
      <w:pPr>
        <w:rPr>
          <w:rFonts w:cs="Arial"/>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B3B3B3"/>
        <w:tblLayout w:type="fixed"/>
        <w:tblCellMar>
          <w:top w:w="14" w:type="dxa"/>
          <w:left w:w="43" w:type="dxa"/>
          <w:bottom w:w="14" w:type="dxa"/>
          <w:right w:w="43" w:type="dxa"/>
        </w:tblCellMar>
        <w:tblLook w:val="0000" w:firstRow="0" w:lastRow="0" w:firstColumn="0" w:lastColumn="0" w:noHBand="0" w:noVBand="0"/>
      </w:tblPr>
      <w:tblGrid>
        <w:gridCol w:w="5025"/>
        <w:gridCol w:w="1675"/>
        <w:gridCol w:w="1675"/>
        <w:gridCol w:w="1675"/>
      </w:tblGrid>
      <w:tr w:rsidR="00FD5984" w:rsidRPr="007D3176" w14:paraId="27F282FB" w14:textId="77777777" w:rsidTr="009647CB">
        <w:trPr>
          <w:cantSplit/>
          <w:tblHeader/>
        </w:trPr>
        <w:tc>
          <w:tcPr>
            <w:tcW w:w="5025" w:type="dxa"/>
            <w:tcBorders>
              <w:top w:val="single" w:sz="12" w:space="0" w:color="auto"/>
              <w:bottom w:val="single" w:sz="6" w:space="0" w:color="auto"/>
            </w:tcBorders>
            <w:shd w:val="clear" w:color="auto" w:fill="D9D9D9" w:themeFill="background1" w:themeFillShade="D9"/>
            <w:vAlign w:val="center"/>
          </w:tcPr>
          <w:p w14:paraId="5A04F102" w14:textId="77777777" w:rsidR="00FD5984" w:rsidRPr="007D3176" w:rsidRDefault="00FD5984" w:rsidP="009647CB">
            <w:pPr>
              <w:rPr>
                <w:rFonts w:cs="Arial"/>
                <w:b/>
                <w:bCs/>
                <w:color w:val="000000"/>
                <w:kern w:val="2"/>
              </w:rPr>
            </w:pPr>
          </w:p>
        </w:tc>
        <w:tc>
          <w:tcPr>
            <w:tcW w:w="1675" w:type="dxa"/>
            <w:tcBorders>
              <w:top w:val="single" w:sz="12" w:space="0" w:color="auto"/>
              <w:bottom w:val="single" w:sz="6" w:space="0" w:color="auto"/>
            </w:tcBorders>
            <w:shd w:val="clear" w:color="auto" w:fill="D9D9D9" w:themeFill="background1" w:themeFillShade="D9"/>
            <w:vAlign w:val="center"/>
          </w:tcPr>
          <w:p w14:paraId="0A9EACC0" w14:textId="77777777" w:rsidR="00FD5984" w:rsidRPr="007D3176" w:rsidRDefault="00FD5984" w:rsidP="009647CB">
            <w:pPr>
              <w:jc w:val="center"/>
              <w:rPr>
                <w:rFonts w:cs="Arial"/>
                <w:b/>
                <w:bCs/>
                <w:color w:val="000000"/>
                <w:kern w:val="2"/>
              </w:rPr>
            </w:pPr>
            <w:r w:rsidRPr="007D3176">
              <w:rPr>
                <w:rFonts w:cs="Arial"/>
                <w:b/>
                <w:bCs/>
                <w:color w:val="000000"/>
                <w:kern w:val="2"/>
              </w:rPr>
              <w:t>Site #1</w:t>
            </w:r>
          </w:p>
        </w:tc>
        <w:tc>
          <w:tcPr>
            <w:tcW w:w="1675" w:type="dxa"/>
            <w:tcBorders>
              <w:top w:val="single" w:sz="12" w:space="0" w:color="auto"/>
              <w:bottom w:val="single" w:sz="6" w:space="0" w:color="auto"/>
            </w:tcBorders>
            <w:shd w:val="clear" w:color="auto" w:fill="D9D9D9" w:themeFill="background1" w:themeFillShade="D9"/>
            <w:vAlign w:val="center"/>
          </w:tcPr>
          <w:p w14:paraId="0455FF1F" w14:textId="77777777" w:rsidR="00FD5984" w:rsidRPr="007D3176" w:rsidRDefault="00FD5984" w:rsidP="009647CB">
            <w:pPr>
              <w:jc w:val="center"/>
              <w:rPr>
                <w:rFonts w:cs="Arial"/>
                <w:b/>
                <w:bCs/>
                <w:color w:val="000000"/>
                <w:kern w:val="2"/>
              </w:rPr>
            </w:pPr>
            <w:r w:rsidRPr="007D3176">
              <w:rPr>
                <w:rFonts w:cs="Arial"/>
                <w:b/>
                <w:bCs/>
                <w:color w:val="000000"/>
                <w:kern w:val="2"/>
              </w:rPr>
              <w:t>Site #2</w:t>
            </w:r>
          </w:p>
        </w:tc>
        <w:tc>
          <w:tcPr>
            <w:tcW w:w="1675" w:type="dxa"/>
            <w:tcBorders>
              <w:top w:val="single" w:sz="12" w:space="0" w:color="auto"/>
              <w:bottom w:val="single" w:sz="6" w:space="0" w:color="auto"/>
            </w:tcBorders>
            <w:shd w:val="clear" w:color="auto" w:fill="D9D9D9" w:themeFill="background1" w:themeFillShade="D9"/>
            <w:vAlign w:val="center"/>
          </w:tcPr>
          <w:p w14:paraId="7228F2AB" w14:textId="77777777" w:rsidR="00FD5984" w:rsidRPr="007D3176" w:rsidRDefault="00FD5984" w:rsidP="009647CB">
            <w:pPr>
              <w:jc w:val="center"/>
              <w:rPr>
                <w:rFonts w:cs="Arial"/>
                <w:b/>
                <w:bCs/>
                <w:color w:val="000000"/>
                <w:kern w:val="2"/>
              </w:rPr>
            </w:pPr>
            <w:r w:rsidRPr="007D3176">
              <w:rPr>
                <w:rFonts w:cs="Arial"/>
                <w:b/>
                <w:bCs/>
                <w:color w:val="000000"/>
                <w:kern w:val="2"/>
              </w:rPr>
              <w:t>Site #3</w:t>
            </w:r>
          </w:p>
        </w:tc>
      </w:tr>
      <w:tr w:rsidR="00FD5984" w:rsidRPr="007D3176" w14:paraId="5F5DC5A0" w14:textId="77777777" w:rsidTr="009647CB">
        <w:trPr>
          <w:cantSplit/>
        </w:trPr>
        <w:tc>
          <w:tcPr>
            <w:tcW w:w="10050" w:type="dxa"/>
            <w:gridSpan w:val="4"/>
            <w:tcBorders>
              <w:top w:val="single" w:sz="6" w:space="0" w:color="auto"/>
            </w:tcBorders>
            <w:shd w:val="clear" w:color="auto" w:fill="auto"/>
            <w:vAlign w:val="center"/>
          </w:tcPr>
          <w:p w14:paraId="1D97B093" w14:textId="77777777" w:rsidR="00FD5984" w:rsidRPr="007D3176" w:rsidRDefault="00FD5984" w:rsidP="009647CB">
            <w:pPr>
              <w:rPr>
                <w:rFonts w:cs="Arial"/>
                <w:bCs/>
                <w:color w:val="000000"/>
                <w:kern w:val="2"/>
              </w:rPr>
            </w:pPr>
            <w:r w:rsidRPr="007D3176">
              <w:rPr>
                <w:rFonts w:cs="Arial"/>
                <w:b/>
                <w:bCs/>
                <w:color w:val="000000"/>
                <w:kern w:val="2"/>
              </w:rPr>
              <w:t>Number of pediatric cardiac catheterizations during this interval:</w:t>
            </w:r>
          </w:p>
        </w:tc>
      </w:tr>
      <w:tr w:rsidR="00FD5984" w:rsidRPr="007D3176" w14:paraId="2D19B0E8" w14:textId="77777777" w:rsidTr="009647CB">
        <w:trPr>
          <w:cantSplit/>
        </w:trPr>
        <w:tc>
          <w:tcPr>
            <w:tcW w:w="5025" w:type="dxa"/>
            <w:shd w:val="clear" w:color="auto" w:fill="auto"/>
            <w:vAlign w:val="center"/>
          </w:tcPr>
          <w:p w14:paraId="2B737D3E" w14:textId="77777777" w:rsidR="00FD5984" w:rsidRPr="007D3176" w:rsidRDefault="00FD5984" w:rsidP="009647CB">
            <w:pPr>
              <w:rPr>
                <w:rFonts w:cs="Arial"/>
                <w:bCs/>
                <w:color w:val="000000"/>
                <w:kern w:val="2"/>
              </w:rPr>
            </w:pPr>
            <w:r w:rsidRPr="007D3176">
              <w:rPr>
                <w:rFonts w:cs="Arial"/>
                <w:bCs/>
                <w:color w:val="000000"/>
                <w:kern w:val="2"/>
              </w:rPr>
              <w:t>Age 0 - 30 days</w:t>
            </w:r>
          </w:p>
        </w:tc>
        <w:sdt>
          <w:sdtPr>
            <w:rPr>
              <w:rFonts w:cs="Arial"/>
              <w:bCs/>
              <w:color w:val="000000"/>
              <w:kern w:val="2"/>
            </w:rPr>
            <w:id w:val="1064768794"/>
            <w:lock w:val="sdtLocked"/>
            <w:placeholder>
              <w:docPart w:val="F2E24274769D4F03BB00B8AAF69AD2EA"/>
            </w:placeholder>
            <w:showingPlcHdr/>
          </w:sdtPr>
          <w:sdtEndPr/>
          <w:sdtContent>
            <w:permStart w:id="2025420143" w:edGrp="everyone" w:displacedByCustomXml="prev"/>
            <w:tc>
              <w:tcPr>
                <w:tcW w:w="1675" w:type="dxa"/>
                <w:shd w:val="clear" w:color="auto" w:fill="auto"/>
                <w:vAlign w:val="center"/>
              </w:tcPr>
              <w:p w14:paraId="08987F81" w14:textId="77777777" w:rsidR="00FD5984" w:rsidRPr="007D3176" w:rsidRDefault="00FD5984" w:rsidP="009647CB">
                <w:pPr>
                  <w:jc w:val="center"/>
                  <w:rPr>
                    <w:rFonts w:cs="Arial"/>
                    <w:bCs/>
                    <w:color w:val="000000"/>
                    <w:kern w:val="2"/>
                  </w:rPr>
                </w:pPr>
                <w:r w:rsidRPr="007D3176">
                  <w:rPr>
                    <w:rStyle w:val="PlaceholderText"/>
                    <w:rFonts w:cs="Arial"/>
                  </w:rPr>
                  <w:t>#</w:t>
                </w:r>
              </w:p>
            </w:tc>
            <w:permEnd w:id="2025420143" w:displacedByCustomXml="next"/>
          </w:sdtContent>
        </w:sdt>
        <w:sdt>
          <w:sdtPr>
            <w:rPr>
              <w:rFonts w:cs="Arial"/>
              <w:bCs/>
              <w:color w:val="000000"/>
              <w:kern w:val="2"/>
            </w:rPr>
            <w:id w:val="195275324"/>
            <w:lock w:val="sdtLocked"/>
            <w:placeholder>
              <w:docPart w:val="BD1B64D963284D6CA4E3075312AEFB46"/>
            </w:placeholder>
            <w:showingPlcHdr/>
          </w:sdtPr>
          <w:sdtEndPr/>
          <w:sdtContent>
            <w:permStart w:id="80095250" w:edGrp="everyone" w:displacedByCustomXml="prev"/>
            <w:tc>
              <w:tcPr>
                <w:tcW w:w="1675" w:type="dxa"/>
                <w:shd w:val="clear" w:color="auto" w:fill="auto"/>
                <w:vAlign w:val="center"/>
              </w:tcPr>
              <w:p w14:paraId="5D603261" w14:textId="77777777" w:rsidR="00FD5984" w:rsidRPr="007D3176" w:rsidRDefault="00FD5984" w:rsidP="009647CB">
                <w:pPr>
                  <w:jc w:val="center"/>
                  <w:rPr>
                    <w:rFonts w:cs="Arial"/>
                    <w:bCs/>
                    <w:color w:val="000000"/>
                    <w:kern w:val="2"/>
                  </w:rPr>
                </w:pPr>
                <w:r w:rsidRPr="007D3176">
                  <w:rPr>
                    <w:rStyle w:val="PlaceholderText"/>
                    <w:rFonts w:cs="Arial"/>
                  </w:rPr>
                  <w:t>#</w:t>
                </w:r>
              </w:p>
            </w:tc>
            <w:permEnd w:id="80095250" w:displacedByCustomXml="next"/>
          </w:sdtContent>
        </w:sdt>
        <w:sdt>
          <w:sdtPr>
            <w:rPr>
              <w:rFonts w:cs="Arial"/>
              <w:bCs/>
              <w:color w:val="000000"/>
              <w:kern w:val="2"/>
            </w:rPr>
            <w:id w:val="1540551032"/>
            <w:lock w:val="sdtLocked"/>
            <w:placeholder>
              <w:docPart w:val="DFA5BBC302DD40CA99E62555116E15CE"/>
            </w:placeholder>
            <w:showingPlcHdr/>
          </w:sdtPr>
          <w:sdtEndPr/>
          <w:sdtContent>
            <w:permStart w:id="2056404198" w:edGrp="everyone" w:displacedByCustomXml="prev"/>
            <w:tc>
              <w:tcPr>
                <w:tcW w:w="1675" w:type="dxa"/>
                <w:shd w:val="clear" w:color="auto" w:fill="auto"/>
                <w:vAlign w:val="center"/>
              </w:tcPr>
              <w:p w14:paraId="4E79AE1F" w14:textId="77777777" w:rsidR="00FD5984" w:rsidRPr="007D3176" w:rsidRDefault="00FD5984" w:rsidP="009647CB">
                <w:pPr>
                  <w:jc w:val="center"/>
                  <w:rPr>
                    <w:rFonts w:cs="Arial"/>
                    <w:bCs/>
                    <w:color w:val="000000"/>
                    <w:kern w:val="2"/>
                  </w:rPr>
                </w:pPr>
                <w:r w:rsidRPr="007D3176">
                  <w:rPr>
                    <w:rStyle w:val="PlaceholderText"/>
                    <w:rFonts w:cs="Arial"/>
                  </w:rPr>
                  <w:t>#</w:t>
                </w:r>
              </w:p>
            </w:tc>
            <w:permEnd w:id="2056404198" w:displacedByCustomXml="next"/>
          </w:sdtContent>
        </w:sdt>
      </w:tr>
      <w:tr w:rsidR="00FD5984" w:rsidRPr="007D3176" w14:paraId="5A751350" w14:textId="77777777" w:rsidTr="009647CB">
        <w:trPr>
          <w:cantSplit/>
        </w:trPr>
        <w:tc>
          <w:tcPr>
            <w:tcW w:w="5025" w:type="dxa"/>
            <w:shd w:val="clear" w:color="auto" w:fill="auto"/>
            <w:vAlign w:val="center"/>
          </w:tcPr>
          <w:p w14:paraId="4DA47F5C" w14:textId="77777777" w:rsidR="00FD5984" w:rsidRPr="007D3176" w:rsidRDefault="00FD5984" w:rsidP="009647CB">
            <w:pPr>
              <w:rPr>
                <w:rFonts w:cs="Arial"/>
                <w:bCs/>
                <w:color w:val="000000"/>
                <w:kern w:val="2"/>
              </w:rPr>
            </w:pPr>
            <w:r w:rsidRPr="007D3176">
              <w:rPr>
                <w:rFonts w:cs="Arial"/>
                <w:bCs/>
                <w:color w:val="000000"/>
                <w:kern w:val="2"/>
              </w:rPr>
              <w:t>Age 1 - 12 months</w:t>
            </w:r>
          </w:p>
        </w:tc>
        <w:sdt>
          <w:sdtPr>
            <w:rPr>
              <w:rFonts w:cs="Arial"/>
              <w:bCs/>
              <w:color w:val="000000"/>
              <w:kern w:val="2"/>
            </w:rPr>
            <w:id w:val="1825080500"/>
            <w:lock w:val="sdtLocked"/>
            <w:placeholder>
              <w:docPart w:val="FF2B873B7B624CCABE8B490211404CE6"/>
            </w:placeholder>
            <w:showingPlcHdr/>
          </w:sdtPr>
          <w:sdtEndPr/>
          <w:sdtContent>
            <w:permStart w:id="1991406862" w:edGrp="everyone" w:displacedByCustomXml="prev"/>
            <w:tc>
              <w:tcPr>
                <w:tcW w:w="1675" w:type="dxa"/>
                <w:shd w:val="clear" w:color="auto" w:fill="auto"/>
                <w:vAlign w:val="center"/>
              </w:tcPr>
              <w:p w14:paraId="3AB6C669" w14:textId="77777777" w:rsidR="00FD5984" w:rsidRPr="007D3176" w:rsidRDefault="00FD5984" w:rsidP="009647CB">
                <w:pPr>
                  <w:jc w:val="center"/>
                  <w:rPr>
                    <w:rFonts w:cs="Arial"/>
                    <w:bCs/>
                    <w:color w:val="000000"/>
                    <w:kern w:val="2"/>
                  </w:rPr>
                </w:pPr>
                <w:r w:rsidRPr="007D3176">
                  <w:rPr>
                    <w:rStyle w:val="PlaceholderText"/>
                    <w:rFonts w:cs="Arial"/>
                  </w:rPr>
                  <w:t>#</w:t>
                </w:r>
              </w:p>
            </w:tc>
            <w:permEnd w:id="1991406862" w:displacedByCustomXml="next"/>
          </w:sdtContent>
        </w:sdt>
        <w:sdt>
          <w:sdtPr>
            <w:rPr>
              <w:rFonts w:cs="Arial"/>
              <w:bCs/>
              <w:color w:val="000000"/>
              <w:kern w:val="2"/>
            </w:rPr>
            <w:id w:val="1689338540"/>
            <w:lock w:val="sdtLocked"/>
            <w:placeholder>
              <w:docPart w:val="0BB20227B9BE4511B2BA4B6EA94F8CCB"/>
            </w:placeholder>
            <w:showingPlcHdr/>
          </w:sdtPr>
          <w:sdtEndPr/>
          <w:sdtContent>
            <w:permStart w:id="485582915" w:edGrp="everyone" w:displacedByCustomXml="prev"/>
            <w:tc>
              <w:tcPr>
                <w:tcW w:w="1675" w:type="dxa"/>
                <w:shd w:val="clear" w:color="auto" w:fill="auto"/>
                <w:vAlign w:val="center"/>
              </w:tcPr>
              <w:p w14:paraId="10E689C2" w14:textId="77777777" w:rsidR="00FD5984" w:rsidRPr="007D3176" w:rsidRDefault="00FD5984" w:rsidP="009647CB">
                <w:pPr>
                  <w:jc w:val="center"/>
                  <w:rPr>
                    <w:rFonts w:cs="Arial"/>
                    <w:bCs/>
                    <w:color w:val="000000"/>
                    <w:kern w:val="2"/>
                  </w:rPr>
                </w:pPr>
                <w:r w:rsidRPr="007D3176">
                  <w:rPr>
                    <w:rStyle w:val="PlaceholderText"/>
                    <w:rFonts w:cs="Arial"/>
                  </w:rPr>
                  <w:t>#</w:t>
                </w:r>
              </w:p>
            </w:tc>
            <w:permEnd w:id="485582915" w:displacedByCustomXml="next"/>
          </w:sdtContent>
        </w:sdt>
        <w:sdt>
          <w:sdtPr>
            <w:rPr>
              <w:rFonts w:cs="Arial"/>
              <w:bCs/>
              <w:color w:val="000000"/>
              <w:kern w:val="2"/>
            </w:rPr>
            <w:id w:val="51815626"/>
            <w:lock w:val="sdtLocked"/>
            <w:placeholder>
              <w:docPart w:val="5EE71BCDD87B4E9D99F38EBB3C7D0983"/>
            </w:placeholder>
            <w:showingPlcHdr/>
          </w:sdtPr>
          <w:sdtEndPr/>
          <w:sdtContent>
            <w:permStart w:id="1256458188" w:edGrp="everyone" w:displacedByCustomXml="prev"/>
            <w:tc>
              <w:tcPr>
                <w:tcW w:w="1675" w:type="dxa"/>
                <w:shd w:val="clear" w:color="auto" w:fill="auto"/>
                <w:vAlign w:val="center"/>
              </w:tcPr>
              <w:p w14:paraId="773F8242" w14:textId="77777777" w:rsidR="00FD5984" w:rsidRPr="007D3176" w:rsidRDefault="00FD5984" w:rsidP="009647CB">
                <w:pPr>
                  <w:jc w:val="center"/>
                  <w:rPr>
                    <w:rFonts w:cs="Arial"/>
                    <w:bCs/>
                    <w:color w:val="000000"/>
                    <w:kern w:val="2"/>
                  </w:rPr>
                </w:pPr>
                <w:r w:rsidRPr="007D3176">
                  <w:rPr>
                    <w:rStyle w:val="PlaceholderText"/>
                    <w:rFonts w:cs="Arial"/>
                  </w:rPr>
                  <w:t>#</w:t>
                </w:r>
              </w:p>
            </w:tc>
            <w:permEnd w:id="1256458188" w:displacedByCustomXml="next"/>
          </w:sdtContent>
        </w:sdt>
      </w:tr>
      <w:tr w:rsidR="00FD5984" w:rsidRPr="007D3176" w14:paraId="5A8C76E5" w14:textId="77777777" w:rsidTr="009647CB">
        <w:trPr>
          <w:cantSplit/>
        </w:trPr>
        <w:tc>
          <w:tcPr>
            <w:tcW w:w="5025" w:type="dxa"/>
            <w:shd w:val="clear" w:color="auto" w:fill="auto"/>
            <w:vAlign w:val="center"/>
          </w:tcPr>
          <w:p w14:paraId="5872CF49" w14:textId="77777777" w:rsidR="00FD5984" w:rsidRPr="007D3176" w:rsidRDefault="00FD5984" w:rsidP="009647CB">
            <w:pPr>
              <w:rPr>
                <w:rFonts w:cs="Arial"/>
                <w:bCs/>
                <w:color w:val="000000"/>
                <w:kern w:val="2"/>
              </w:rPr>
            </w:pPr>
            <w:r w:rsidRPr="007D3176">
              <w:rPr>
                <w:rFonts w:cs="Arial"/>
                <w:bCs/>
                <w:color w:val="000000"/>
                <w:kern w:val="2"/>
              </w:rPr>
              <w:t>13 months - 16 years</w:t>
            </w:r>
          </w:p>
        </w:tc>
        <w:sdt>
          <w:sdtPr>
            <w:rPr>
              <w:rFonts w:cs="Arial"/>
              <w:bCs/>
              <w:color w:val="000000"/>
              <w:kern w:val="2"/>
            </w:rPr>
            <w:id w:val="-1038121930"/>
            <w:lock w:val="sdtLocked"/>
            <w:placeholder>
              <w:docPart w:val="F63E949D4A62414EB7974BE9A19ACA74"/>
            </w:placeholder>
            <w:showingPlcHdr/>
          </w:sdtPr>
          <w:sdtEndPr/>
          <w:sdtContent>
            <w:permStart w:id="45700361" w:edGrp="everyone" w:displacedByCustomXml="prev"/>
            <w:tc>
              <w:tcPr>
                <w:tcW w:w="1675" w:type="dxa"/>
                <w:shd w:val="clear" w:color="auto" w:fill="auto"/>
                <w:vAlign w:val="center"/>
              </w:tcPr>
              <w:p w14:paraId="4786FA96" w14:textId="77777777" w:rsidR="00FD5984" w:rsidRPr="007D3176" w:rsidRDefault="00FD5984" w:rsidP="009647CB">
                <w:pPr>
                  <w:jc w:val="center"/>
                  <w:rPr>
                    <w:rStyle w:val="PlaceholderText"/>
                    <w:rFonts w:cs="Arial"/>
                  </w:rPr>
                </w:pPr>
                <w:r w:rsidRPr="007D3176">
                  <w:rPr>
                    <w:rStyle w:val="PlaceholderText"/>
                    <w:rFonts w:cs="Arial"/>
                  </w:rPr>
                  <w:t>#</w:t>
                </w:r>
              </w:p>
            </w:tc>
            <w:permEnd w:id="45700361" w:displacedByCustomXml="next"/>
          </w:sdtContent>
        </w:sdt>
        <w:sdt>
          <w:sdtPr>
            <w:rPr>
              <w:rFonts w:cs="Arial"/>
              <w:bCs/>
              <w:color w:val="000000"/>
              <w:kern w:val="2"/>
            </w:rPr>
            <w:id w:val="-1818409888"/>
            <w:lock w:val="sdtLocked"/>
            <w:placeholder>
              <w:docPart w:val="E73F67CC8F3A4B609C8CD5EBB7EF7D57"/>
            </w:placeholder>
            <w:showingPlcHdr/>
          </w:sdtPr>
          <w:sdtEndPr/>
          <w:sdtContent>
            <w:permStart w:id="343678747" w:edGrp="everyone" w:displacedByCustomXml="prev"/>
            <w:tc>
              <w:tcPr>
                <w:tcW w:w="1675" w:type="dxa"/>
                <w:shd w:val="clear" w:color="auto" w:fill="auto"/>
                <w:vAlign w:val="center"/>
              </w:tcPr>
              <w:p w14:paraId="204828E2" w14:textId="77777777" w:rsidR="00FD5984" w:rsidRPr="007D3176" w:rsidRDefault="00FD5984" w:rsidP="009647CB">
                <w:pPr>
                  <w:jc w:val="center"/>
                  <w:rPr>
                    <w:rFonts w:cs="Arial"/>
                    <w:bCs/>
                    <w:color w:val="000000"/>
                    <w:kern w:val="2"/>
                  </w:rPr>
                </w:pPr>
                <w:r w:rsidRPr="007D3176">
                  <w:rPr>
                    <w:rStyle w:val="PlaceholderText"/>
                    <w:rFonts w:cs="Arial"/>
                  </w:rPr>
                  <w:t>#</w:t>
                </w:r>
              </w:p>
            </w:tc>
            <w:permEnd w:id="343678747" w:displacedByCustomXml="next"/>
          </w:sdtContent>
        </w:sdt>
        <w:sdt>
          <w:sdtPr>
            <w:rPr>
              <w:rFonts w:cs="Arial"/>
              <w:bCs/>
              <w:color w:val="000000"/>
              <w:kern w:val="2"/>
            </w:rPr>
            <w:id w:val="-2072580356"/>
            <w:lock w:val="sdtLocked"/>
            <w:placeholder>
              <w:docPart w:val="5E8B3D8DFBA148FEA4363F758BC4036C"/>
            </w:placeholder>
            <w:showingPlcHdr/>
          </w:sdtPr>
          <w:sdtEndPr/>
          <w:sdtContent>
            <w:permStart w:id="1598425907" w:edGrp="everyone" w:displacedByCustomXml="prev"/>
            <w:tc>
              <w:tcPr>
                <w:tcW w:w="1675" w:type="dxa"/>
                <w:shd w:val="clear" w:color="auto" w:fill="auto"/>
                <w:vAlign w:val="center"/>
              </w:tcPr>
              <w:p w14:paraId="0B551828" w14:textId="77777777" w:rsidR="00FD5984" w:rsidRPr="007D3176" w:rsidRDefault="00FD5984" w:rsidP="009647CB">
                <w:pPr>
                  <w:jc w:val="center"/>
                  <w:rPr>
                    <w:rStyle w:val="PlaceholderText"/>
                    <w:rFonts w:cs="Arial"/>
                  </w:rPr>
                </w:pPr>
                <w:r w:rsidRPr="007D3176">
                  <w:rPr>
                    <w:rStyle w:val="PlaceholderText"/>
                    <w:rFonts w:cs="Arial"/>
                  </w:rPr>
                  <w:t>#</w:t>
                </w:r>
              </w:p>
            </w:tc>
            <w:permEnd w:id="1598425907" w:displacedByCustomXml="next"/>
          </w:sdtContent>
        </w:sdt>
      </w:tr>
      <w:tr w:rsidR="00FD5984" w:rsidRPr="007D3176" w14:paraId="034484D8" w14:textId="77777777" w:rsidTr="009647CB">
        <w:trPr>
          <w:cantSplit/>
        </w:trPr>
        <w:tc>
          <w:tcPr>
            <w:tcW w:w="5025" w:type="dxa"/>
            <w:shd w:val="clear" w:color="auto" w:fill="auto"/>
            <w:vAlign w:val="center"/>
          </w:tcPr>
          <w:p w14:paraId="59BA0A27" w14:textId="77777777" w:rsidR="00FD5984" w:rsidRPr="007D3176" w:rsidRDefault="00FD5984" w:rsidP="009647CB">
            <w:pPr>
              <w:rPr>
                <w:rFonts w:cs="Arial"/>
                <w:bCs/>
                <w:color w:val="000000"/>
                <w:kern w:val="2"/>
              </w:rPr>
            </w:pPr>
            <w:r w:rsidRPr="007D3176">
              <w:rPr>
                <w:rFonts w:cs="Arial"/>
                <w:bCs/>
                <w:color w:val="000000"/>
                <w:kern w:val="2"/>
              </w:rPr>
              <w:t>Over 16 years</w:t>
            </w:r>
          </w:p>
        </w:tc>
        <w:sdt>
          <w:sdtPr>
            <w:rPr>
              <w:rFonts w:cs="Arial"/>
              <w:bCs/>
              <w:color w:val="000000"/>
              <w:kern w:val="2"/>
            </w:rPr>
            <w:id w:val="1358703346"/>
            <w:lock w:val="sdtLocked"/>
            <w:placeholder>
              <w:docPart w:val="6A248F6F1BEA4D7AAAB9055601C8E224"/>
            </w:placeholder>
            <w:showingPlcHdr/>
          </w:sdtPr>
          <w:sdtEndPr/>
          <w:sdtContent>
            <w:permStart w:id="974276066" w:edGrp="everyone" w:displacedByCustomXml="prev"/>
            <w:tc>
              <w:tcPr>
                <w:tcW w:w="1675" w:type="dxa"/>
                <w:shd w:val="clear" w:color="auto" w:fill="auto"/>
                <w:vAlign w:val="center"/>
              </w:tcPr>
              <w:p w14:paraId="512467A3" w14:textId="77777777" w:rsidR="00FD5984" w:rsidRPr="007D3176" w:rsidRDefault="00FD5984" w:rsidP="009647CB">
                <w:pPr>
                  <w:jc w:val="center"/>
                  <w:rPr>
                    <w:rFonts w:cs="Arial"/>
                    <w:bCs/>
                    <w:color w:val="000000"/>
                    <w:kern w:val="2"/>
                  </w:rPr>
                </w:pPr>
                <w:r w:rsidRPr="007D3176">
                  <w:rPr>
                    <w:rStyle w:val="PlaceholderText"/>
                    <w:rFonts w:cs="Arial"/>
                  </w:rPr>
                  <w:t>#</w:t>
                </w:r>
              </w:p>
            </w:tc>
            <w:permEnd w:id="974276066" w:displacedByCustomXml="next"/>
          </w:sdtContent>
        </w:sdt>
        <w:sdt>
          <w:sdtPr>
            <w:rPr>
              <w:rFonts w:cs="Arial"/>
              <w:bCs/>
              <w:color w:val="000000"/>
              <w:kern w:val="2"/>
            </w:rPr>
            <w:id w:val="-1576969452"/>
            <w:lock w:val="sdtLocked"/>
            <w:placeholder>
              <w:docPart w:val="853F24F2C81141D3832BD70C808CB326"/>
            </w:placeholder>
            <w:showingPlcHdr/>
          </w:sdtPr>
          <w:sdtEndPr/>
          <w:sdtContent>
            <w:permStart w:id="1020004099" w:edGrp="everyone" w:displacedByCustomXml="prev"/>
            <w:tc>
              <w:tcPr>
                <w:tcW w:w="1675" w:type="dxa"/>
                <w:shd w:val="clear" w:color="auto" w:fill="auto"/>
                <w:vAlign w:val="center"/>
              </w:tcPr>
              <w:p w14:paraId="7CA8C083" w14:textId="77777777" w:rsidR="00FD5984" w:rsidRPr="007D3176" w:rsidRDefault="00FD5984" w:rsidP="009647CB">
                <w:pPr>
                  <w:jc w:val="center"/>
                  <w:rPr>
                    <w:rFonts w:cs="Arial"/>
                    <w:bCs/>
                    <w:color w:val="000000"/>
                    <w:kern w:val="2"/>
                  </w:rPr>
                </w:pPr>
                <w:r w:rsidRPr="007D3176">
                  <w:rPr>
                    <w:rStyle w:val="PlaceholderText"/>
                    <w:rFonts w:cs="Arial"/>
                  </w:rPr>
                  <w:t>#</w:t>
                </w:r>
              </w:p>
            </w:tc>
            <w:permEnd w:id="1020004099" w:displacedByCustomXml="next"/>
          </w:sdtContent>
        </w:sdt>
        <w:sdt>
          <w:sdtPr>
            <w:rPr>
              <w:rFonts w:cs="Arial"/>
              <w:bCs/>
              <w:color w:val="000000"/>
              <w:kern w:val="2"/>
            </w:rPr>
            <w:id w:val="-990169497"/>
            <w:lock w:val="sdtLocked"/>
            <w:placeholder>
              <w:docPart w:val="469BEEB9CC25487B877B2F0238B114A2"/>
            </w:placeholder>
            <w:showingPlcHdr/>
          </w:sdtPr>
          <w:sdtEndPr/>
          <w:sdtContent>
            <w:permStart w:id="439626147" w:edGrp="everyone" w:displacedByCustomXml="prev"/>
            <w:tc>
              <w:tcPr>
                <w:tcW w:w="1675" w:type="dxa"/>
                <w:shd w:val="clear" w:color="auto" w:fill="auto"/>
                <w:vAlign w:val="center"/>
              </w:tcPr>
              <w:p w14:paraId="70EE5BCC" w14:textId="77777777" w:rsidR="00FD5984" w:rsidRPr="007D3176" w:rsidRDefault="00FD5984" w:rsidP="009647CB">
                <w:pPr>
                  <w:jc w:val="center"/>
                  <w:rPr>
                    <w:rStyle w:val="PlaceholderText"/>
                    <w:rFonts w:cs="Arial"/>
                  </w:rPr>
                </w:pPr>
                <w:r w:rsidRPr="007D3176">
                  <w:rPr>
                    <w:rStyle w:val="PlaceholderText"/>
                    <w:rFonts w:cs="Arial"/>
                  </w:rPr>
                  <w:t>#</w:t>
                </w:r>
              </w:p>
            </w:tc>
            <w:permEnd w:id="439626147" w:displacedByCustomXml="next"/>
          </w:sdtContent>
        </w:sdt>
      </w:tr>
      <w:tr w:rsidR="00FD5984" w:rsidRPr="007D3176" w14:paraId="4BFCF61B" w14:textId="77777777" w:rsidTr="009647CB">
        <w:trPr>
          <w:cantSplit/>
        </w:trPr>
        <w:tc>
          <w:tcPr>
            <w:tcW w:w="10050" w:type="dxa"/>
            <w:gridSpan w:val="4"/>
            <w:shd w:val="clear" w:color="auto" w:fill="auto"/>
          </w:tcPr>
          <w:p w14:paraId="76A8FCF3" w14:textId="77777777" w:rsidR="00FD5984" w:rsidRPr="007D3176" w:rsidRDefault="00FD5984" w:rsidP="009647CB">
            <w:pPr>
              <w:rPr>
                <w:rStyle w:val="PlaceholderText"/>
                <w:rFonts w:cs="Arial"/>
              </w:rPr>
            </w:pPr>
            <w:r w:rsidRPr="007D3176">
              <w:rPr>
                <w:rFonts w:cs="Arial"/>
                <w:b/>
                <w:bCs/>
                <w:color w:val="000000"/>
                <w:kern w:val="2"/>
              </w:rPr>
              <w:t>Procedures</w:t>
            </w:r>
          </w:p>
        </w:tc>
      </w:tr>
      <w:tr w:rsidR="00FD5984" w:rsidRPr="007D3176" w14:paraId="6A452929" w14:textId="77777777" w:rsidTr="009647CB">
        <w:trPr>
          <w:cantSplit/>
        </w:trPr>
        <w:tc>
          <w:tcPr>
            <w:tcW w:w="10050" w:type="dxa"/>
            <w:gridSpan w:val="4"/>
            <w:shd w:val="clear" w:color="auto" w:fill="auto"/>
            <w:vAlign w:val="center"/>
          </w:tcPr>
          <w:p w14:paraId="427A5615" w14:textId="77777777" w:rsidR="00FD5984" w:rsidRPr="007D3176" w:rsidRDefault="00FD5984" w:rsidP="009647CB">
            <w:pPr>
              <w:ind w:left="360" w:hanging="360"/>
              <w:rPr>
                <w:rStyle w:val="PlaceholderText"/>
                <w:rFonts w:cs="Arial"/>
              </w:rPr>
            </w:pPr>
            <w:r w:rsidRPr="007D3176">
              <w:rPr>
                <w:rFonts w:cs="Arial"/>
                <w:bCs/>
                <w:color w:val="000000"/>
                <w:kern w:val="2"/>
              </w:rPr>
              <w:t>a)</w:t>
            </w:r>
            <w:r w:rsidRPr="007D3176">
              <w:rPr>
                <w:rFonts w:cs="Arial"/>
                <w:bCs/>
                <w:color w:val="000000"/>
                <w:kern w:val="2"/>
              </w:rPr>
              <w:tab/>
              <w:t xml:space="preserve">Therapeutic </w:t>
            </w:r>
          </w:p>
        </w:tc>
      </w:tr>
      <w:tr w:rsidR="00FD5984" w:rsidRPr="007D3176" w14:paraId="1075FD3D" w14:textId="77777777" w:rsidTr="009647CB">
        <w:trPr>
          <w:cantSplit/>
        </w:trPr>
        <w:tc>
          <w:tcPr>
            <w:tcW w:w="5025" w:type="dxa"/>
            <w:shd w:val="clear" w:color="auto" w:fill="auto"/>
            <w:vAlign w:val="center"/>
          </w:tcPr>
          <w:p w14:paraId="7A48F94F" w14:textId="77777777" w:rsidR="00FD5984" w:rsidRPr="007D3176" w:rsidRDefault="00FD5984" w:rsidP="009647CB">
            <w:pPr>
              <w:ind w:left="720" w:hanging="360"/>
              <w:rPr>
                <w:rFonts w:cs="Arial"/>
                <w:bCs/>
                <w:color w:val="000000"/>
                <w:kern w:val="2"/>
              </w:rPr>
            </w:pPr>
            <w:r w:rsidRPr="007D3176">
              <w:rPr>
                <w:rFonts w:cs="Arial"/>
                <w:color w:val="000000"/>
                <w:kern w:val="2"/>
              </w:rPr>
              <w:t>1.</w:t>
            </w:r>
            <w:r w:rsidRPr="007D3176">
              <w:rPr>
                <w:rFonts w:cs="Arial"/>
                <w:bCs/>
                <w:color w:val="000000"/>
                <w:kern w:val="2"/>
              </w:rPr>
              <w:tab/>
            </w:r>
            <w:r w:rsidRPr="007D3176">
              <w:rPr>
                <w:rFonts w:cs="Arial"/>
                <w:color w:val="000000"/>
                <w:kern w:val="2"/>
              </w:rPr>
              <w:t>Septostomies</w:t>
            </w:r>
          </w:p>
        </w:tc>
        <w:sdt>
          <w:sdtPr>
            <w:rPr>
              <w:rFonts w:cs="Arial"/>
              <w:bCs/>
              <w:color w:val="000000"/>
              <w:kern w:val="2"/>
            </w:rPr>
            <w:id w:val="1551802747"/>
            <w:lock w:val="sdtLocked"/>
            <w:placeholder>
              <w:docPart w:val="4706AAAEF5214D1E9104B9D2C0EB5690"/>
            </w:placeholder>
            <w:showingPlcHdr/>
          </w:sdtPr>
          <w:sdtEndPr/>
          <w:sdtContent>
            <w:permStart w:id="492729418" w:edGrp="everyone" w:displacedByCustomXml="prev"/>
            <w:tc>
              <w:tcPr>
                <w:tcW w:w="1675" w:type="dxa"/>
                <w:shd w:val="clear" w:color="auto" w:fill="auto"/>
                <w:vAlign w:val="center"/>
              </w:tcPr>
              <w:p w14:paraId="5C914FB9" w14:textId="77777777" w:rsidR="00FD5984" w:rsidRPr="007D3176" w:rsidRDefault="00FD5984" w:rsidP="009647CB">
                <w:pPr>
                  <w:jc w:val="center"/>
                  <w:rPr>
                    <w:rStyle w:val="PlaceholderText"/>
                    <w:rFonts w:cs="Arial"/>
                  </w:rPr>
                </w:pPr>
                <w:r w:rsidRPr="007D3176">
                  <w:rPr>
                    <w:rStyle w:val="PlaceholderText"/>
                    <w:rFonts w:cs="Arial"/>
                  </w:rPr>
                  <w:t>#</w:t>
                </w:r>
              </w:p>
            </w:tc>
            <w:permEnd w:id="492729418" w:displacedByCustomXml="next"/>
          </w:sdtContent>
        </w:sdt>
        <w:sdt>
          <w:sdtPr>
            <w:rPr>
              <w:rFonts w:cs="Arial"/>
              <w:bCs/>
              <w:color w:val="000000"/>
              <w:kern w:val="2"/>
            </w:rPr>
            <w:id w:val="1460374195"/>
            <w:lock w:val="sdtLocked"/>
            <w:placeholder>
              <w:docPart w:val="D0304E754F0746B38055996BE1238BEE"/>
            </w:placeholder>
            <w:showingPlcHdr/>
          </w:sdtPr>
          <w:sdtEndPr/>
          <w:sdtContent>
            <w:permStart w:id="1514882985" w:edGrp="everyone" w:displacedByCustomXml="prev"/>
            <w:tc>
              <w:tcPr>
                <w:tcW w:w="1675" w:type="dxa"/>
                <w:shd w:val="clear" w:color="auto" w:fill="auto"/>
                <w:vAlign w:val="center"/>
              </w:tcPr>
              <w:p w14:paraId="4DAC4825" w14:textId="77777777" w:rsidR="00FD5984" w:rsidRPr="007D3176" w:rsidRDefault="00FD5984" w:rsidP="009647CB">
                <w:pPr>
                  <w:jc w:val="center"/>
                  <w:rPr>
                    <w:rStyle w:val="PlaceholderText"/>
                    <w:rFonts w:cs="Arial"/>
                  </w:rPr>
                </w:pPr>
                <w:r w:rsidRPr="007D3176">
                  <w:rPr>
                    <w:rStyle w:val="PlaceholderText"/>
                    <w:rFonts w:cs="Arial"/>
                  </w:rPr>
                  <w:t>#</w:t>
                </w:r>
              </w:p>
            </w:tc>
            <w:permEnd w:id="1514882985" w:displacedByCustomXml="next"/>
          </w:sdtContent>
        </w:sdt>
        <w:sdt>
          <w:sdtPr>
            <w:rPr>
              <w:rFonts w:cs="Arial"/>
              <w:bCs/>
              <w:color w:val="000000"/>
              <w:kern w:val="2"/>
            </w:rPr>
            <w:id w:val="1859851990"/>
            <w:lock w:val="sdtLocked"/>
            <w:placeholder>
              <w:docPart w:val="E636C57143EA47F187017CF33A064E13"/>
            </w:placeholder>
            <w:showingPlcHdr/>
          </w:sdtPr>
          <w:sdtEndPr/>
          <w:sdtContent>
            <w:permStart w:id="1157905990" w:edGrp="everyone" w:displacedByCustomXml="prev"/>
            <w:tc>
              <w:tcPr>
                <w:tcW w:w="1675" w:type="dxa"/>
                <w:shd w:val="clear" w:color="auto" w:fill="auto"/>
                <w:vAlign w:val="center"/>
              </w:tcPr>
              <w:p w14:paraId="65588868" w14:textId="77777777" w:rsidR="00FD5984" w:rsidRPr="007D3176" w:rsidRDefault="00FD5984" w:rsidP="009647CB">
                <w:pPr>
                  <w:jc w:val="center"/>
                  <w:rPr>
                    <w:rStyle w:val="PlaceholderText"/>
                    <w:rFonts w:cs="Arial"/>
                  </w:rPr>
                </w:pPr>
                <w:r w:rsidRPr="007D3176">
                  <w:rPr>
                    <w:rStyle w:val="PlaceholderText"/>
                    <w:rFonts w:cs="Arial"/>
                  </w:rPr>
                  <w:t>#</w:t>
                </w:r>
              </w:p>
            </w:tc>
            <w:permEnd w:id="1157905990" w:displacedByCustomXml="next"/>
          </w:sdtContent>
        </w:sdt>
      </w:tr>
      <w:tr w:rsidR="00FD5984" w:rsidRPr="007D3176" w14:paraId="0A6C49FB" w14:textId="77777777" w:rsidTr="009647CB">
        <w:trPr>
          <w:cantSplit/>
        </w:trPr>
        <w:tc>
          <w:tcPr>
            <w:tcW w:w="5025" w:type="dxa"/>
            <w:shd w:val="clear" w:color="auto" w:fill="auto"/>
            <w:vAlign w:val="center"/>
          </w:tcPr>
          <w:p w14:paraId="1980BF84" w14:textId="77777777" w:rsidR="00FD5984" w:rsidRPr="007D3176" w:rsidRDefault="00FD5984" w:rsidP="009647CB">
            <w:pPr>
              <w:ind w:left="720" w:hanging="360"/>
              <w:rPr>
                <w:rFonts w:cs="Arial"/>
                <w:color w:val="000000"/>
                <w:kern w:val="2"/>
              </w:rPr>
            </w:pPr>
            <w:r w:rsidRPr="007D3176">
              <w:rPr>
                <w:rFonts w:cs="Arial"/>
                <w:bCs/>
                <w:color w:val="000000"/>
                <w:kern w:val="2"/>
              </w:rPr>
              <w:t>2.</w:t>
            </w:r>
            <w:r w:rsidRPr="007D3176">
              <w:rPr>
                <w:rFonts w:cs="Arial"/>
                <w:bCs/>
                <w:color w:val="000000"/>
                <w:kern w:val="2"/>
              </w:rPr>
              <w:tab/>
              <w:t>Valvuloplasties</w:t>
            </w:r>
          </w:p>
        </w:tc>
        <w:sdt>
          <w:sdtPr>
            <w:rPr>
              <w:rFonts w:cs="Arial"/>
              <w:bCs/>
              <w:color w:val="000000"/>
              <w:kern w:val="2"/>
            </w:rPr>
            <w:id w:val="-1580899803"/>
            <w:lock w:val="sdtLocked"/>
            <w:placeholder>
              <w:docPart w:val="437B8FC3431A47728560E4630D65BC78"/>
            </w:placeholder>
            <w:showingPlcHdr/>
          </w:sdtPr>
          <w:sdtEndPr/>
          <w:sdtContent>
            <w:permStart w:id="1933181030" w:edGrp="everyone" w:displacedByCustomXml="prev"/>
            <w:tc>
              <w:tcPr>
                <w:tcW w:w="1675" w:type="dxa"/>
                <w:shd w:val="clear" w:color="auto" w:fill="auto"/>
                <w:vAlign w:val="center"/>
              </w:tcPr>
              <w:p w14:paraId="7B3FE0D3" w14:textId="77777777" w:rsidR="00FD5984" w:rsidRPr="007D3176" w:rsidRDefault="00FD5984" w:rsidP="009647CB">
                <w:pPr>
                  <w:jc w:val="center"/>
                  <w:rPr>
                    <w:rStyle w:val="PlaceholderText"/>
                    <w:rFonts w:cs="Arial"/>
                  </w:rPr>
                </w:pPr>
                <w:r w:rsidRPr="007D3176">
                  <w:rPr>
                    <w:rStyle w:val="PlaceholderText"/>
                    <w:rFonts w:cs="Arial"/>
                  </w:rPr>
                  <w:t>#</w:t>
                </w:r>
              </w:p>
            </w:tc>
            <w:permEnd w:id="1933181030" w:displacedByCustomXml="next"/>
          </w:sdtContent>
        </w:sdt>
        <w:sdt>
          <w:sdtPr>
            <w:rPr>
              <w:rFonts w:cs="Arial"/>
              <w:bCs/>
              <w:color w:val="000000"/>
              <w:kern w:val="2"/>
            </w:rPr>
            <w:id w:val="1603914390"/>
            <w:lock w:val="sdtLocked"/>
            <w:placeholder>
              <w:docPart w:val="8B77D5165D9B46129B303622B5294DFC"/>
            </w:placeholder>
            <w:showingPlcHdr/>
          </w:sdtPr>
          <w:sdtEndPr/>
          <w:sdtContent>
            <w:permStart w:id="1268928649" w:edGrp="everyone" w:displacedByCustomXml="prev"/>
            <w:tc>
              <w:tcPr>
                <w:tcW w:w="1675" w:type="dxa"/>
                <w:shd w:val="clear" w:color="auto" w:fill="auto"/>
                <w:vAlign w:val="center"/>
              </w:tcPr>
              <w:p w14:paraId="5CA0EF7E" w14:textId="77777777" w:rsidR="00FD5984" w:rsidRPr="007D3176" w:rsidRDefault="00FD5984" w:rsidP="009647CB">
                <w:pPr>
                  <w:jc w:val="center"/>
                  <w:rPr>
                    <w:rStyle w:val="PlaceholderText"/>
                    <w:rFonts w:cs="Arial"/>
                  </w:rPr>
                </w:pPr>
                <w:r w:rsidRPr="007D3176">
                  <w:rPr>
                    <w:rStyle w:val="PlaceholderText"/>
                    <w:rFonts w:cs="Arial"/>
                  </w:rPr>
                  <w:t>#</w:t>
                </w:r>
              </w:p>
            </w:tc>
            <w:permEnd w:id="1268928649" w:displacedByCustomXml="next"/>
          </w:sdtContent>
        </w:sdt>
        <w:sdt>
          <w:sdtPr>
            <w:rPr>
              <w:rFonts w:cs="Arial"/>
              <w:bCs/>
              <w:color w:val="000000"/>
              <w:kern w:val="2"/>
            </w:rPr>
            <w:id w:val="1775596399"/>
            <w:lock w:val="sdtLocked"/>
            <w:placeholder>
              <w:docPart w:val="DEEE89F23D334973ADBA90D8BF65552D"/>
            </w:placeholder>
            <w:showingPlcHdr/>
          </w:sdtPr>
          <w:sdtEndPr/>
          <w:sdtContent>
            <w:permStart w:id="1282948078" w:edGrp="everyone" w:displacedByCustomXml="prev"/>
            <w:tc>
              <w:tcPr>
                <w:tcW w:w="1675" w:type="dxa"/>
                <w:shd w:val="clear" w:color="auto" w:fill="auto"/>
                <w:vAlign w:val="center"/>
              </w:tcPr>
              <w:p w14:paraId="2510A3E5" w14:textId="77777777" w:rsidR="00FD5984" w:rsidRPr="007D3176" w:rsidRDefault="00FD5984" w:rsidP="009647CB">
                <w:pPr>
                  <w:jc w:val="center"/>
                  <w:rPr>
                    <w:rStyle w:val="PlaceholderText"/>
                    <w:rFonts w:cs="Arial"/>
                  </w:rPr>
                </w:pPr>
                <w:r w:rsidRPr="007D3176">
                  <w:rPr>
                    <w:rStyle w:val="PlaceholderText"/>
                    <w:rFonts w:cs="Arial"/>
                  </w:rPr>
                  <w:t>#</w:t>
                </w:r>
              </w:p>
            </w:tc>
            <w:permEnd w:id="1282948078" w:displacedByCustomXml="next"/>
          </w:sdtContent>
        </w:sdt>
      </w:tr>
      <w:tr w:rsidR="00FD5984" w:rsidRPr="007D3176" w14:paraId="7CE6B171" w14:textId="77777777" w:rsidTr="009647CB">
        <w:trPr>
          <w:cantSplit/>
        </w:trPr>
        <w:tc>
          <w:tcPr>
            <w:tcW w:w="5025" w:type="dxa"/>
            <w:shd w:val="clear" w:color="auto" w:fill="auto"/>
            <w:vAlign w:val="center"/>
          </w:tcPr>
          <w:p w14:paraId="775EE817" w14:textId="77777777" w:rsidR="00FD5984" w:rsidRPr="007D3176" w:rsidRDefault="00FD5984" w:rsidP="009647CB">
            <w:pPr>
              <w:ind w:left="720" w:hanging="360"/>
              <w:rPr>
                <w:rFonts w:cs="Arial"/>
                <w:bCs/>
                <w:color w:val="000000"/>
                <w:kern w:val="2"/>
              </w:rPr>
            </w:pPr>
            <w:r w:rsidRPr="007D3176">
              <w:rPr>
                <w:rFonts w:cs="Arial"/>
                <w:bCs/>
                <w:color w:val="000000"/>
                <w:kern w:val="2"/>
              </w:rPr>
              <w:t>3.</w:t>
            </w:r>
            <w:r w:rsidRPr="007D3176">
              <w:rPr>
                <w:rFonts w:cs="Arial"/>
                <w:bCs/>
                <w:color w:val="000000"/>
                <w:kern w:val="2"/>
              </w:rPr>
              <w:tab/>
              <w:t>Placement of devices</w:t>
            </w:r>
          </w:p>
        </w:tc>
        <w:sdt>
          <w:sdtPr>
            <w:rPr>
              <w:rFonts w:cs="Arial"/>
              <w:bCs/>
              <w:color w:val="000000"/>
              <w:kern w:val="2"/>
            </w:rPr>
            <w:id w:val="-282959174"/>
            <w:lock w:val="sdtLocked"/>
            <w:placeholder>
              <w:docPart w:val="D37D84BA29154C7C972CF6F5A4EFD070"/>
            </w:placeholder>
            <w:showingPlcHdr/>
          </w:sdtPr>
          <w:sdtEndPr/>
          <w:sdtContent>
            <w:permStart w:id="1441943385" w:edGrp="everyone" w:displacedByCustomXml="prev"/>
            <w:tc>
              <w:tcPr>
                <w:tcW w:w="1675" w:type="dxa"/>
                <w:shd w:val="clear" w:color="auto" w:fill="auto"/>
                <w:vAlign w:val="center"/>
              </w:tcPr>
              <w:p w14:paraId="0EFAA641" w14:textId="77777777" w:rsidR="00FD5984" w:rsidRPr="007D3176" w:rsidRDefault="00FD5984" w:rsidP="009647CB">
                <w:pPr>
                  <w:jc w:val="center"/>
                  <w:rPr>
                    <w:rStyle w:val="PlaceholderText"/>
                    <w:rFonts w:cs="Arial"/>
                  </w:rPr>
                </w:pPr>
                <w:r w:rsidRPr="007D3176">
                  <w:rPr>
                    <w:rStyle w:val="PlaceholderText"/>
                    <w:rFonts w:cs="Arial"/>
                  </w:rPr>
                  <w:t>#</w:t>
                </w:r>
              </w:p>
            </w:tc>
            <w:permEnd w:id="1441943385" w:displacedByCustomXml="next"/>
          </w:sdtContent>
        </w:sdt>
        <w:sdt>
          <w:sdtPr>
            <w:rPr>
              <w:rFonts w:cs="Arial"/>
              <w:bCs/>
              <w:color w:val="000000"/>
              <w:kern w:val="2"/>
            </w:rPr>
            <w:id w:val="889079438"/>
            <w:lock w:val="sdtLocked"/>
            <w:placeholder>
              <w:docPart w:val="88A63727781A46F8BD22BEB6FC696AFE"/>
            </w:placeholder>
            <w:showingPlcHdr/>
          </w:sdtPr>
          <w:sdtEndPr/>
          <w:sdtContent>
            <w:permStart w:id="776561221" w:edGrp="everyone" w:displacedByCustomXml="prev"/>
            <w:tc>
              <w:tcPr>
                <w:tcW w:w="1675" w:type="dxa"/>
                <w:shd w:val="clear" w:color="auto" w:fill="auto"/>
                <w:vAlign w:val="center"/>
              </w:tcPr>
              <w:p w14:paraId="40C8D4AB" w14:textId="77777777" w:rsidR="00FD5984" w:rsidRPr="007D3176" w:rsidRDefault="00FD5984" w:rsidP="009647CB">
                <w:pPr>
                  <w:jc w:val="center"/>
                  <w:rPr>
                    <w:rStyle w:val="PlaceholderText"/>
                    <w:rFonts w:cs="Arial"/>
                  </w:rPr>
                </w:pPr>
                <w:r w:rsidRPr="007D3176">
                  <w:rPr>
                    <w:rStyle w:val="PlaceholderText"/>
                    <w:rFonts w:cs="Arial"/>
                  </w:rPr>
                  <w:t>#</w:t>
                </w:r>
              </w:p>
            </w:tc>
            <w:permEnd w:id="776561221" w:displacedByCustomXml="next"/>
          </w:sdtContent>
        </w:sdt>
        <w:sdt>
          <w:sdtPr>
            <w:rPr>
              <w:rFonts w:cs="Arial"/>
              <w:bCs/>
              <w:color w:val="000000"/>
              <w:kern w:val="2"/>
            </w:rPr>
            <w:id w:val="1558668847"/>
            <w:lock w:val="sdtLocked"/>
            <w:placeholder>
              <w:docPart w:val="8A0B7785E86C4E37B108C0C264A9B6DE"/>
            </w:placeholder>
            <w:showingPlcHdr/>
          </w:sdtPr>
          <w:sdtEndPr/>
          <w:sdtContent>
            <w:permStart w:id="1492021731" w:edGrp="everyone" w:displacedByCustomXml="prev"/>
            <w:tc>
              <w:tcPr>
                <w:tcW w:w="1675" w:type="dxa"/>
                <w:shd w:val="clear" w:color="auto" w:fill="auto"/>
                <w:vAlign w:val="center"/>
              </w:tcPr>
              <w:p w14:paraId="739381C7" w14:textId="77777777" w:rsidR="00FD5984" w:rsidRPr="007D3176" w:rsidRDefault="00FD5984" w:rsidP="009647CB">
                <w:pPr>
                  <w:jc w:val="center"/>
                  <w:rPr>
                    <w:rStyle w:val="PlaceholderText"/>
                    <w:rFonts w:cs="Arial"/>
                  </w:rPr>
                </w:pPr>
                <w:r w:rsidRPr="007D3176">
                  <w:rPr>
                    <w:rStyle w:val="PlaceholderText"/>
                    <w:rFonts w:cs="Arial"/>
                  </w:rPr>
                  <w:t>#</w:t>
                </w:r>
              </w:p>
            </w:tc>
            <w:permEnd w:id="1492021731" w:displacedByCustomXml="next"/>
          </w:sdtContent>
        </w:sdt>
      </w:tr>
      <w:tr w:rsidR="00FD5984" w:rsidRPr="007D3176" w14:paraId="546FBBB1" w14:textId="77777777" w:rsidTr="009647CB">
        <w:trPr>
          <w:cantSplit/>
        </w:trPr>
        <w:tc>
          <w:tcPr>
            <w:tcW w:w="10050" w:type="dxa"/>
            <w:gridSpan w:val="4"/>
            <w:shd w:val="clear" w:color="auto" w:fill="auto"/>
            <w:vAlign w:val="center"/>
          </w:tcPr>
          <w:p w14:paraId="39322986" w14:textId="77777777" w:rsidR="00FD5984" w:rsidRPr="007D3176" w:rsidRDefault="00FD5984" w:rsidP="009647CB">
            <w:pPr>
              <w:ind w:left="360" w:hanging="360"/>
              <w:rPr>
                <w:rStyle w:val="PlaceholderText"/>
                <w:rFonts w:cs="Arial"/>
              </w:rPr>
            </w:pPr>
            <w:r w:rsidRPr="007D3176">
              <w:rPr>
                <w:rFonts w:cs="Arial"/>
                <w:bCs/>
                <w:color w:val="000000"/>
                <w:kern w:val="2"/>
              </w:rPr>
              <w:t>b)</w:t>
            </w:r>
            <w:r w:rsidRPr="007D3176">
              <w:rPr>
                <w:rFonts w:cs="Arial"/>
                <w:bCs/>
                <w:color w:val="000000"/>
                <w:kern w:val="2"/>
              </w:rPr>
              <w:tab/>
              <w:t xml:space="preserve">Electrophysiologic </w:t>
            </w:r>
          </w:p>
        </w:tc>
      </w:tr>
      <w:tr w:rsidR="00FD5984" w:rsidRPr="007D3176" w14:paraId="429756E3" w14:textId="77777777" w:rsidTr="009647CB">
        <w:trPr>
          <w:cantSplit/>
        </w:trPr>
        <w:tc>
          <w:tcPr>
            <w:tcW w:w="5025" w:type="dxa"/>
            <w:shd w:val="clear" w:color="auto" w:fill="auto"/>
            <w:vAlign w:val="center"/>
          </w:tcPr>
          <w:p w14:paraId="5D80501D" w14:textId="77777777" w:rsidR="00FD5984" w:rsidRPr="007D3176" w:rsidRDefault="00FD5984" w:rsidP="009647CB">
            <w:pPr>
              <w:ind w:left="720" w:hanging="360"/>
              <w:rPr>
                <w:rFonts w:cs="Arial"/>
                <w:bCs/>
                <w:color w:val="000000"/>
                <w:kern w:val="2"/>
              </w:rPr>
            </w:pPr>
            <w:r w:rsidRPr="007D3176">
              <w:rPr>
                <w:rFonts w:cs="Arial"/>
                <w:bCs/>
                <w:color w:val="000000"/>
                <w:kern w:val="2"/>
              </w:rPr>
              <w:t>1.</w:t>
            </w:r>
            <w:r w:rsidRPr="007D3176">
              <w:rPr>
                <w:rFonts w:cs="Arial"/>
                <w:bCs/>
                <w:color w:val="000000"/>
                <w:kern w:val="2"/>
              </w:rPr>
              <w:tab/>
              <w:t xml:space="preserve">Diagnostic (EPS) </w:t>
            </w:r>
          </w:p>
        </w:tc>
        <w:sdt>
          <w:sdtPr>
            <w:rPr>
              <w:rFonts w:cs="Arial"/>
              <w:bCs/>
              <w:color w:val="000000"/>
              <w:kern w:val="2"/>
            </w:rPr>
            <w:id w:val="-1322645723"/>
            <w:lock w:val="sdtLocked"/>
            <w:placeholder>
              <w:docPart w:val="6F58E18C79424C77B2D711FDBD4015BE"/>
            </w:placeholder>
            <w:showingPlcHdr/>
          </w:sdtPr>
          <w:sdtEndPr/>
          <w:sdtContent>
            <w:permStart w:id="1186755416" w:edGrp="everyone" w:displacedByCustomXml="prev"/>
            <w:tc>
              <w:tcPr>
                <w:tcW w:w="1675" w:type="dxa"/>
                <w:shd w:val="clear" w:color="auto" w:fill="auto"/>
                <w:vAlign w:val="center"/>
              </w:tcPr>
              <w:p w14:paraId="1E8E4812" w14:textId="77777777" w:rsidR="00FD5984" w:rsidRPr="007D3176" w:rsidRDefault="00FD5984" w:rsidP="009647CB">
                <w:pPr>
                  <w:jc w:val="center"/>
                  <w:rPr>
                    <w:rStyle w:val="PlaceholderText"/>
                    <w:rFonts w:cs="Arial"/>
                  </w:rPr>
                </w:pPr>
                <w:r w:rsidRPr="007D3176">
                  <w:rPr>
                    <w:rStyle w:val="PlaceholderText"/>
                    <w:rFonts w:cs="Arial"/>
                  </w:rPr>
                  <w:t>#</w:t>
                </w:r>
              </w:p>
            </w:tc>
            <w:permEnd w:id="1186755416" w:displacedByCustomXml="next"/>
          </w:sdtContent>
        </w:sdt>
        <w:sdt>
          <w:sdtPr>
            <w:rPr>
              <w:rFonts w:cs="Arial"/>
              <w:bCs/>
              <w:color w:val="000000"/>
              <w:kern w:val="2"/>
            </w:rPr>
            <w:id w:val="1780370960"/>
            <w:lock w:val="sdtLocked"/>
            <w:placeholder>
              <w:docPart w:val="7C048ED6DD0D4D01A6926E733159663D"/>
            </w:placeholder>
            <w:showingPlcHdr/>
          </w:sdtPr>
          <w:sdtEndPr/>
          <w:sdtContent>
            <w:permStart w:id="601780425" w:edGrp="everyone" w:displacedByCustomXml="prev"/>
            <w:tc>
              <w:tcPr>
                <w:tcW w:w="1675" w:type="dxa"/>
                <w:shd w:val="clear" w:color="auto" w:fill="auto"/>
                <w:vAlign w:val="center"/>
              </w:tcPr>
              <w:p w14:paraId="536FA4B8" w14:textId="77777777" w:rsidR="00FD5984" w:rsidRPr="007D3176" w:rsidRDefault="00FD5984" w:rsidP="009647CB">
                <w:pPr>
                  <w:jc w:val="center"/>
                  <w:rPr>
                    <w:rStyle w:val="PlaceholderText"/>
                    <w:rFonts w:cs="Arial"/>
                  </w:rPr>
                </w:pPr>
                <w:r w:rsidRPr="007D3176">
                  <w:rPr>
                    <w:rStyle w:val="PlaceholderText"/>
                    <w:rFonts w:cs="Arial"/>
                  </w:rPr>
                  <w:t>#</w:t>
                </w:r>
              </w:p>
            </w:tc>
            <w:permEnd w:id="601780425" w:displacedByCustomXml="next"/>
          </w:sdtContent>
        </w:sdt>
        <w:sdt>
          <w:sdtPr>
            <w:rPr>
              <w:rFonts w:cs="Arial"/>
              <w:bCs/>
              <w:color w:val="000000"/>
              <w:kern w:val="2"/>
            </w:rPr>
            <w:id w:val="-1163622706"/>
            <w:lock w:val="sdtLocked"/>
            <w:placeholder>
              <w:docPart w:val="767F0C5E5FA54D57A08EBF820DF5B377"/>
            </w:placeholder>
            <w:showingPlcHdr/>
          </w:sdtPr>
          <w:sdtEndPr/>
          <w:sdtContent>
            <w:permStart w:id="86460243" w:edGrp="everyone" w:displacedByCustomXml="prev"/>
            <w:tc>
              <w:tcPr>
                <w:tcW w:w="1675" w:type="dxa"/>
                <w:shd w:val="clear" w:color="auto" w:fill="auto"/>
                <w:vAlign w:val="center"/>
              </w:tcPr>
              <w:p w14:paraId="7D0EF9F0" w14:textId="77777777" w:rsidR="00FD5984" w:rsidRPr="007D3176" w:rsidRDefault="00FD5984" w:rsidP="009647CB">
                <w:pPr>
                  <w:jc w:val="center"/>
                  <w:rPr>
                    <w:rStyle w:val="PlaceholderText"/>
                    <w:rFonts w:cs="Arial"/>
                  </w:rPr>
                </w:pPr>
                <w:r w:rsidRPr="007D3176">
                  <w:rPr>
                    <w:rStyle w:val="PlaceholderText"/>
                    <w:rFonts w:cs="Arial"/>
                  </w:rPr>
                  <w:t>#</w:t>
                </w:r>
              </w:p>
            </w:tc>
            <w:permEnd w:id="86460243" w:displacedByCustomXml="next"/>
          </w:sdtContent>
        </w:sdt>
      </w:tr>
      <w:tr w:rsidR="00FD5984" w:rsidRPr="007D3176" w14:paraId="1C77BB70" w14:textId="77777777" w:rsidTr="009647CB">
        <w:trPr>
          <w:cantSplit/>
        </w:trPr>
        <w:tc>
          <w:tcPr>
            <w:tcW w:w="5025" w:type="dxa"/>
            <w:shd w:val="clear" w:color="auto" w:fill="auto"/>
            <w:vAlign w:val="center"/>
          </w:tcPr>
          <w:p w14:paraId="42ED0F1E" w14:textId="77777777" w:rsidR="00FD5984" w:rsidRPr="007D3176" w:rsidRDefault="00FD5984" w:rsidP="009647CB">
            <w:pPr>
              <w:ind w:left="720" w:hanging="360"/>
              <w:rPr>
                <w:rFonts w:cs="Arial"/>
                <w:bCs/>
                <w:color w:val="000000"/>
                <w:kern w:val="2"/>
              </w:rPr>
            </w:pPr>
            <w:r w:rsidRPr="007D3176">
              <w:rPr>
                <w:rFonts w:cs="Arial"/>
                <w:bCs/>
                <w:color w:val="000000"/>
                <w:kern w:val="2"/>
              </w:rPr>
              <w:t>2.</w:t>
            </w:r>
            <w:r w:rsidRPr="007D3176">
              <w:rPr>
                <w:rFonts w:cs="Arial"/>
                <w:bCs/>
                <w:color w:val="000000"/>
                <w:kern w:val="2"/>
              </w:rPr>
              <w:tab/>
              <w:t xml:space="preserve">Therapeutic (Ablation) </w:t>
            </w:r>
          </w:p>
        </w:tc>
        <w:sdt>
          <w:sdtPr>
            <w:rPr>
              <w:rFonts w:cs="Arial"/>
              <w:bCs/>
              <w:color w:val="000000"/>
              <w:kern w:val="2"/>
            </w:rPr>
            <w:id w:val="-439303383"/>
            <w:lock w:val="sdtLocked"/>
            <w:placeholder>
              <w:docPart w:val="6437731D500B4BEC9878B772C26E0185"/>
            </w:placeholder>
            <w:showingPlcHdr/>
          </w:sdtPr>
          <w:sdtEndPr/>
          <w:sdtContent>
            <w:permStart w:id="1927439185" w:edGrp="everyone" w:displacedByCustomXml="prev"/>
            <w:tc>
              <w:tcPr>
                <w:tcW w:w="1675" w:type="dxa"/>
                <w:shd w:val="clear" w:color="auto" w:fill="auto"/>
                <w:vAlign w:val="center"/>
              </w:tcPr>
              <w:p w14:paraId="1B69C4C6" w14:textId="77777777" w:rsidR="00FD5984" w:rsidRPr="007D3176" w:rsidRDefault="00FD5984" w:rsidP="009647CB">
                <w:pPr>
                  <w:jc w:val="center"/>
                  <w:rPr>
                    <w:rStyle w:val="PlaceholderText"/>
                    <w:rFonts w:cs="Arial"/>
                  </w:rPr>
                </w:pPr>
                <w:r w:rsidRPr="007D3176">
                  <w:rPr>
                    <w:rStyle w:val="PlaceholderText"/>
                    <w:rFonts w:cs="Arial"/>
                  </w:rPr>
                  <w:t>#</w:t>
                </w:r>
              </w:p>
            </w:tc>
            <w:permEnd w:id="1927439185" w:displacedByCustomXml="next"/>
          </w:sdtContent>
        </w:sdt>
        <w:sdt>
          <w:sdtPr>
            <w:rPr>
              <w:rFonts w:cs="Arial"/>
              <w:bCs/>
              <w:color w:val="000000"/>
              <w:kern w:val="2"/>
            </w:rPr>
            <w:id w:val="-434290636"/>
            <w:lock w:val="sdtLocked"/>
            <w:placeholder>
              <w:docPart w:val="5078D2A3961F478FBDCF9CF2B9D9A001"/>
            </w:placeholder>
            <w:showingPlcHdr/>
          </w:sdtPr>
          <w:sdtEndPr/>
          <w:sdtContent>
            <w:permStart w:id="949885651" w:edGrp="everyone" w:displacedByCustomXml="prev"/>
            <w:tc>
              <w:tcPr>
                <w:tcW w:w="1675" w:type="dxa"/>
                <w:shd w:val="clear" w:color="auto" w:fill="auto"/>
                <w:vAlign w:val="center"/>
              </w:tcPr>
              <w:p w14:paraId="43AE8F5C" w14:textId="77777777" w:rsidR="00FD5984" w:rsidRPr="007D3176" w:rsidRDefault="00FD5984" w:rsidP="009647CB">
                <w:pPr>
                  <w:jc w:val="center"/>
                  <w:rPr>
                    <w:rStyle w:val="PlaceholderText"/>
                    <w:rFonts w:cs="Arial"/>
                  </w:rPr>
                </w:pPr>
                <w:r w:rsidRPr="007D3176">
                  <w:rPr>
                    <w:rStyle w:val="PlaceholderText"/>
                    <w:rFonts w:cs="Arial"/>
                  </w:rPr>
                  <w:t>#</w:t>
                </w:r>
              </w:p>
            </w:tc>
            <w:permEnd w:id="949885651" w:displacedByCustomXml="next"/>
          </w:sdtContent>
        </w:sdt>
        <w:sdt>
          <w:sdtPr>
            <w:rPr>
              <w:rFonts w:cs="Arial"/>
              <w:bCs/>
              <w:color w:val="000000"/>
              <w:kern w:val="2"/>
            </w:rPr>
            <w:id w:val="939955748"/>
            <w:lock w:val="sdtLocked"/>
            <w:placeholder>
              <w:docPart w:val="5B47F85D61F8456EA38E19CBA007CB4E"/>
            </w:placeholder>
            <w:showingPlcHdr/>
          </w:sdtPr>
          <w:sdtEndPr/>
          <w:sdtContent>
            <w:permStart w:id="634801264" w:edGrp="everyone" w:displacedByCustomXml="prev"/>
            <w:tc>
              <w:tcPr>
                <w:tcW w:w="1675" w:type="dxa"/>
                <w:shd w:val="clear" w:color="auto" w:fill="auto"/>
                <w:vAlign w:val="center"/>
              </w:tcPr>
              <w:p w14:paraId="1ABE9570" w14:textId="77777777" w:rsidR="00FD5984" w:rsidRPr="007D3176" w:rsidRDefault="00FD5984" w:rsidP="009647CB">
                <w:pPr>
                  <w:jc w:val="center"/>
                  <w:rPr>
                    <w:rStyle w:val="PlaceholderText"/>
                    <w:rFonts w:cs="Arial"/>
                  </w:rPr>
                </w:pPr>
                <w:r w:rsidRPr="007D3176">
                  <w:rPr>
                    <w:rStyle w:val="PlaceholderText"/>
                    <w:rFonts w:cs="Arial"/>
                  </w:rPr>
                  <w:t>#</w:t>
                </w:r>
              </w:p>
            </w:tc>
            <w:permEnd w:id="634801264" w:displacedByCustomXml="next"/>
          </w:sdtContent>
        </w:sdt>
      </w:tr>
      <w:tr w:rsidR="00FD5984" w:rsidRPr="007D3176" w14:paraId="1A3C10AE" w14:textId="77777777" w:rsidTr="009647CB">
        <w:trPr>
          <w:cantSplit/>
        </w:trPr>
        <w:tc>
          <w:tcPr>
            <w:tcW w:w="10050" w:type="dxa"/>
            <w:gridSpan w:val="4"/>
            <w:shd w:val="clear" w:color="auto" w:fill="auto"/>
            <w:vAlign w:val="center"/>
          </w:tcPr>
          <w:p w14:paraId="385E71AF" w14:textId="77777777" w:rsidR="00FD5984" w:rsidRPr="007D3176" w:rsidRDefault="00FD5984" w:rsidP="009647CB">
            <w:pPr>
              <w:ind w:left="360" w:hanging="360"/>
              <w:rPr>
                <w:rStyle w:val="PlaceholderText"/>
                <w:rFonts w:cs="Arial"/>
              </w:rPr>
            </w:pPr>
            <w:r w:rsidRPr="007D3176">
              <w:rPr>
                <w:rFonts w:cs="Arial"/>
                <w:bCs/>
                <w:color w:val="000000"/>
                <w:kern w:val="2"/>
              </w:rPr>
              <w:t>c)</w:t>
            </w:r>
            <w:r w:rsidRPr="007D3176">
              <w:rPr>
                <w:rFonts w:cs="Arial"/>
                <w:bCs/>
                <w:color w:val="000000"/>
                <w:kern w:val="2"/>
              </w:rPr>
              <w:tab/>
              <w:t>Pacemaker placement</w:t>
            </w:r>
          </w:p>
        </w:tc>
      </w:tr>
      <w:tr w:rsidR="00FD5984" w:rsidRPr="007D3176" w14:paraId="5CFCECC9" w14:textId="77777777" w:rsidTr="009647CB">
        <w:trPr>
          <w:cantSplit/>
        </w:trPr>
        <w:tc>
          <w:tcPr>
            <w:tcW w:w="5025" w:type="dxa"/>
            <w:shd w:val="clear" w:color="auto" w:fill="auto"/>
            <w:vAlign w:val="center"/>
          </w:tcPr>
          <w:p w14:paraId="0D58AF57" w14:textId="77777777" w:rsidR="00FD5984" w:rsidRPr="007D3176" w:rsidRDefault="00FD5984" w:rsidP="009647CB">
            <w:pPr>
              <w:ind w:left="720" w:hanging="360"/>
              <w:rPr>
                <w:rFonts w:cs="Arial"/>
                <w:bCs/>
                <w:color w:val="000000"/>
                <w:kern w:val="2"/>
              </w:rPr>
            </w:pPr>
            <w:r w:rsidRPr="007D3176">
              <w:rPr>
                <w:rFonts w:cs="Arial"/>
                <w:bCs/>
                <w:color w:val="000000"/>
                <w:kern w:val="2"/>
              </w:rPr>
              <w:t>1.</w:t>
            </w:r>
            <w:r w:rsidRPr="007D3176">
              <w:rPr>
                <w:rFonts w:cs="Arial"/>
                <w:bCs/>
                <w:color w:val="000000"/>
                <w:kern w:val="2"/>
              </w:rPr>
              <w:tab/>
              <w:t>Transcutaneous</w:t>
            </w:r>
          </w:p>
        </w:tc>
        <w:sdt>
          <w:sdtPr>
            <w:rPr>
              <w:rFonts w:cs="Arial"/>
              <w:bCs/>
              <w:color w:val="000000"/>
              <w:kern w:val="2"/>
            </w:rPr>
            <w:id w:val="-2146262640"/>
            <w:lock w:val="sdtLocked"/>
            <w:placeholder>
              <w:docPart w:val="80BE796A6C51493B922CF12400E662BC"/>
            </w:placeholder>
            <w:showingPlcHdr/>
          </w:sdtPr>
          <w:sdtEndPr/>
          <w:sdtContent>
            <w:permStart w:id="479343729" w:edGrp="everyone" w:displacedByCustomXml="prev"/>
            <w:tc>
              <w:tcPr>
                <w:tcW w:w="1675" w:type="dxa"/>
                <w:shd w:val="clear" w:color="auto" w:fill="auto"/>
                <w:vAlign w:val="center"/>
              </w:tcPr>
              <w:p w14:paraId="1E4B6510" w14:textId="77777777" w:rsidR="00FD5984" w:rsidRPr="007D3176" w:rsidRDefault="00FD5984" w:rsidP="009647CB">
                <w:pPr>
                  <w:jc w:val="center"/>
                  <w:rPr>
                    <w:rStyle w:val="PlaceholderText"/>
                    <w:rFonts w:cs="Arial"/>
                  </w:rPr>
                </w:pPr>
                <w:r w:rsidRPr="007D3176">
                  <w:rPr>
                    <w:rStyle w:val="PlaceholderText"/>
                    <w:rFonts w:cs="Arial"/>
                  </w:rPr>
                  <w:t>#</w:t>
                </w:r>
              </w:p>
            </w:tc>
            <w:permEnd w:id="479343729" w:displacedByCustomXml="next"/>
          </w:sdtContent>
        </w:sdt>
        <w:sdt>
          <w:sdtPr>
            <w:rPr>
              <w:rFonts w:cs="Arial"/>
              <w:bCs/>
              <w:color w:val="000000"/>
              <w:kern w:val="2"/>
            </w:rPr>
            <w:id w:val="1870417129"/>
            <w:lock w:val="sdtLocked"/>
            <w:placeholder>
              <w:docPart w:val="3BC8A058D7924FB592CDA20ECF82D45E"/>
            </w:placeholder>
            <w:showingPlcHdr/>
          </w:sdtPr>
          <w:sdtEndPr/>
          <w:sdtContent>
            <w:permStart w:id="1996640607" w:edGrp="everyone" w:displacedByCustomXml="prev"/>
            <w:tc>
              <w:tcPr>
                <w:tcW w:w="1675" w:type="dxa"/>
                <w:shd w:val="clear" w:color="auto" w:fill="auto"/>
                <w:vAlign w:val="center"/>
              </w:tcPr>
              <w:p w14:paraId="4D70E317" w14:textId="77777777" w:rsidR="00FD5984" w:rsidRPr="007D3176" w:rsidRDefault="00FD5984" w:rsidP="009647CB">
                <w:pPr>
                  <w:jc w:val="center"/>
                  <w:rPr>
                    <w:rStyle w:val="PlaceholderText"/>
                    <w:rFonts w:cs="Arial"/>
                  </w:rPr>
                </w:pPr>
                <w:r w:rsidRPr="007D3176">
                  <w:rPr>
                    <w:rStyle w:val="PlaceholderText"/>
                    <w:rFonts w:cs="Arial"/>
                  </w:rPr>
                  <w:t>#</w:t>
                </w:r>
              </w:p>
            </w:tc>
            <w:permEnd w:id="1996640607" w:displacedByCustomXml="next"/>
          </w:sdtContent>
        </w:sdt>
        <w:sdt>
          <w:sdtPr>
            <w:rPr>
              <w:rFonts w:cs="Arial"/>
              <w:bCs/>
              <w:color w:val="000000"/>
              <w:kern w:val="2"/>
            </w:rPr>
            <w:id w:val="500398701"/>
            <w:lock w:val="sdtLocked"/>
            <w:placeholder>
              <w:docPart w:val="715AE2B9D0C3438E818088F217F10DF2"/>
            </w:placeholder>
            <w:showingPlcHdr/>
          </w:sdtPr>
          <w:sdtEndPr/>
          <w:sdtContent>
            <w:permStart w:id="1962369550" w:edGrp="everyone" w:displacedByCustomXml="prev"/>
            <w:tc>
              <w:tcPr>
                <w:tcW w:w="1675" w:type="dxa"/>
                <w:shd w:val="clear" w:color="auto" w:fill="auto"/>
                <w:vAlign w:val="center"/>
              </w:tcPr>
              <w:p w14:paraId="7EC4BFBF" w14:textId="77777777" w:rsidR="00FD5984" w:rsidRPr="007D3176" w:rsidRDefault="00FD5984" w:rsidP="009647CB">
                <w:pPr>
                  <w:jc w:val="center"/>
                  <w:rPr>
                    <w:rStyle w:val="PlaceholderText"/>
                    <w:rFonts w:cs="Arial"/>
                  </w:rPr>
                </w:pPr>
                <w:r w:rsidRPr="007D3176">
                  <w:rPr>
                    <w:rStyle w:val="PlaceholderText"/>
                    <w:rFonts w:cs="Arial"/>
                  </w:rPr>
                  <w:t>#</w:t>
                </w:r>
              </w:p>
            </w:tc>
            <w:permEnd w:id="1962369550" w:displacedByCustomXml="next"/>
          </w:sdtContent>
        </w:sdt>
      </w:tr>
      <w:tr w:rsidR="00FD5984" w:rsidRPr="007D3176" w14:paraId="6B6F04CD" w14:textId="77777777" w:rsidTr="009647CB">
        <w:trPr>
          <w:cantSplit/>
        </w:trPr>
        <w:tc>
          <w:tcPr>
            <w:tcW w:w="5025" w:type="dxa"/>
            <w:shd w:val="clear" w:color="auto" w:fill="auto"/>
            <w:vAlign w:val="center"/>
          </w:tcPr>
          <w:p w14:paraId="6E14B229" w14:textId="77777777" w:rsidR="00FD5984" w:rsidRPr="007D3176" w:rsidRDefault="00FD5984" w:rsidP="009647CB">
            <w:pPr>
              <w:ind w:left="720" w:hanging="360"/>
              <w:rPr>
                <w:rFonts w:cs="Arial"/>
                <w:bCs/>
                <w:color w:val="000000"/>
                <w:kern w:val="2"/>
              </w:rPr>
            </w:pPr>
            <w:r w:rsidRPr="007D3176">
              <w:rPr>
                <w:rFonts w:cs="Arial"/>
                <w:bCs/>
                <w:color w:val="000000"/>
                <w:kern w:val="2"/>
              </w:rPr>
              <w:t xml:space="preserve">2. </w:t>
            </w:r>
            <w:r w:rsidRPr="007D3176">
              <w:rPr>
                <w:rFonts w:cs="Arial"/>
                <w:bCs/>
                <w:color w:val="000000"/>
                <w:kern w:val="2"/>
              </w:rPr>
              <w:tab/>
              <w:t>Permanent</w:t>
            </w:r>
          </w:p>
        </w:tc>
        <w:sdt>
          <w:sdtPr>
            <w:rPr>
              <w:rFonts w:cs="Arial"/>
              <w:bCs/>
              <w:color w:val="000000"/>
              <w:kern w:val="2"/>
            </w:rPr>
            <w:id w:val="1470169547"/>
            <w:lock w:val="sdtLocked"/>
            <w:placeholder>
              <w:docPart w:val="97040309F55B4F859E2F84379F079F47"/>
            </w:placeholder>
            <w:showingPlcHdr/>
          </w:sdtPr>
          <w:sdtEndPr/>
          <w:sdtContent>
            <w:permStart w:id="1240926583" w:edGrp="everyone" w:displacedByCustomXml="prev"/>
            <w:tc>
              <w:tcPr>
                <w:tcW w:w="1675" w:type="dxa"/>
                <w:shd w:val="clear" w:color="auto" w:fill="auto"/>
                <w:vAlign w:val="center"/>
              </w:tcPr>
              <w:p w14:paraId="2B03B240" w14:textId="77777777" w:rsidR="00FD5984" w:rsidRPr="007D3176" w:rsidRDefault="00FD5984" w:rsidP="009647CB">
                <w:pPr>
                  <w:jc w:val="center"/>
                  <w:rPr>
                    <w:rStyle w:val="PlaceholderText"/>
                    <w:rFonts w:cs="Arial"/>
                  </w:rPr>
                </w:pPr>
                <w:r w:rsidRPr="007D3176">
                  <w:rPr>
                    <w:rStyle w:val="PlaceholderText"/>
                    <w:rFonts w:cs="Arial"/>
                  </w:rPr>
                  <w:t>#</w:t>
                </w:r>
              </w:p>
            </w:tc>
            <w:permEnd w:id="1240926583" w:displacedByCustomXml="next"/>
          </w:sdtContent>
        </w:sdt>
        <w:sdt>
          <w:sdtPr>
            <w:rPr>
              <w:rFonts w:cs="Arial"/>
              <w:bCs/>
              <w:color w:val="000000"/>
              <w:kern w:val="2"/>
            </w:rPr>
            <w:id w:val="1849523159"/>
            <w:lock w:val="sdtLocked"/>
            <w:placeholder>
              <w:docPart w:val="EF68F74410F844FEBD3C7CCA744AF8DF"/>
            </w:placeholder>
            <w:showingPlcHdr/>
          </w:sdtPr>
          <w:sdtEndPr/>
          <w:sdtContent>
            <w:permStart w:id="2034255659" w:edGrp="everyone" w:displacedByCustomXml="prev"/>
            <w:tc>
              <w:tcPr>
                <w:tcW w:w="1675" w:type="dxa"/>
                <w:shd w:val="clear" w:color="auto" w:fill="auto"/>
                <w:vAlign w:val="center"/>
              </w:tcPr>
              <w:p w14:paraId="47DA15B2" w14:textId="77777777" w:rsidR="00FD5984" w:rsidRPr="007D3176" w:rsidRDefault="00FD5984" w:rsidP="009647CB">
                <w:pPr>
                  <w:jc w:val="center"/>
                  <w:rPr>
                    <w:rStyle w:val="PlaceholderText"/>
                    <w:rFonts w:cs="Arial"/>
                  </w:rPr>
                </w:pPr>
                <w:r w:rsidRPr="007D3176">
                  <w:rPr>
                    <w:rStyle w:val="PlaceholderText"/>
                    <w:rFonts w:cs="Arial"/>
                  </w:rPr>
                  <w:t>#</w:t>
                </w:r>
              </w:p>
            </w:tc>
            <w:permEnd w:id="2034255659" w:displacedByCustomXml="next"/>
          </w:sdtContent>
        </w:sdt>
        <w:sdt>
          <w:sdtPr>
            <w:rPr>
              <w:rFonts w:cs="Arial"/>
              <w:bCs/>
              <w:color w:val="000000"/>
              <w:kern w:val="2"/>
            </w:rPr>
            <w:id w:val="1728875272"/>
            <w:lock w:val="sdtLocked"/>
            <w:placeholder>
              <w:docPart w:val="13A1837645D04F318D02516F75061DA0"/>
            </w:placeholder>
            <w:showingPlcHdr/>
          </w:sdtPr>
          <w:sdtEndPr/>
          <w:sdtContent>
            <w:permStart w:id="178221450" w:edGrp="everyone" w:displacedByCustomXml="prev"/>
            <w:tc>
              <w:tcPr>
                <w:tcW w:w="1675" w:type="dxa"/>
                <w:shd w:val="clear" w:color="auto" w:fill="auto"/>
                <w:vAlign w:val="center"/>
              </w:tcPr>
              <w:p w14:paraId="147F1C57" w14:textId="77777777" w:rsidR="00FD5984" w:rsidRPr="007D3176" w:rsidRDefault="00FD5984" w:rsidP="009647CB">
                <w:pPr>
                  <w:jc w:val="center"/>
                  <w:rPr>
                    <w:rStyle w:val="PlaceholderText"/>
                    <w:rFonts w:cs="Arial"/>
                  </w:rPr>
                </w:pPr>
                <w:r w:rsidRPr="007D3176">
                  <w:rPr>
                    <w:rStyle w:val="PlaceholderText"/>
                    <w:rFonts w:cs="Arial"/>
                  </w:rPr>
                  <w:t>#</w:t>
                </w:r>
              </w:p>
            </w:tc>
            <w:permEnd w:id="178221450" w:displacedByCustomXml="next"/>
          </w:sdtContent>
        </w:sdt>
      </w:tr>
    </w:tbl>
    <w:p w14:paraId="600E761F" w14:textId="77777777" w:rsidR="001C06F4" w:rsidRDefault="001C06F4" w:rsidP="00FD5984">
      <w:pPr>
        <w:rPr>
          <w:rFonts w:cs="Arial"/>
          <w:color w:val="000000"/>
          <w:kern w:val="2"/>
        </w:rPr>
        <w:sectPr w:rsidR="001C06F4" w:rsidSect="007D3176">
          <w:endnotePr>
            <w:numFmt w:val="decimal"/>
          </w:endnotePr>
          <w:type w:val="continuous"/>
          <w:pgSz w:w="12240" w:h="15840" w:code="1"/>
          <w:pgMar w:top="1080" w:right="1080" w:bottom="1080" w:left="1080" w:header="720" w:footer="360" w:gutter="0"/>
          <w:cols w:space="720"/>
          <w:formProt w:val="0"/>
          <w:noEndnote/>
        </w:sectPr>
      </w:pPr>
    </w:p>
    <w:p w14:paraId="436E1AE8" w14:textId="3D7C2E71" w:rsidR="00FD5984" w:rsidRPr="007D3176" w:rsidRDefault="00FD5984" w:rsidP="00FD5984">
      <w:pPr>
        <w:rPr>
          <w:rFonts w:cs="Arial"/>
          <w:color w:val="000000"/>
          <w:kern w:val="2"/>
        </w:rPr>
      </w:pPr>
    </w:p>
    <w:p w14:paraId="720B1C08" w14:textId="77777777" w:rsidR="00FD5984" w:rsidRPr="007D3176" w:rsidRDefault="00FD5984" w:rsidP="00FD5984">
      <w:pPr>
        <w:rPr>
          <w:rFonts w:cs="Arial"/>
          <w:strike/>
          <w:color w:val="000000"/>
          <w:kern w:val="2"/>
        </w:rPr>
      </w:pPr>
      <w:r w:rsidRPr="007D3176">
        <w:rPr>
          <w:rFonts w:cs="Arial"/>
          <w:b/>
          <w:bCs/>
          <w:color w:val="000000"/>
          <w:kern w:val="2"/>
        </w:rPr>
        <w:t>Pediatric Procedures</w:t>
      </w:r>
    </w:p>
    <w:p w14:paraId="2F3F525F" w14:textId="77777777" w:rsidR="00FD5984" w:rsidRPr="007D3176" w:rsidRDefault="00FD5984" w:rsidP="00FD5984">
      <w:pPr>
        <w:rPr>
          <w:rFonts w:cs="Arial"/>
          <w:color w:val="000000"/>
          <w:kern w:val="2"/>
        </w:rPr>
      </w:pPr>
    </w:p>
    <w:p w14:paraId="2B47DCE8" w14:textId="79F13D69" w:rsidR="00FD5984" w:rsidRPr="007D3176" w:rsidRDefault="00FD5984" w:rsidP="00FD5984">
      <w:pPr>
        <w:rPr>
          <w:rFonts w:cs="Arial"/>
          <w:bCs/>
          <w:color w:val="000000"/>
        </w:rPr>
      </w:pPr>
      <w:r w:rsidRPr="007D3176">
        <w:rPr>
          <w:rFonts w:cs="Arial"/>
          <w:color w:val="000000"/>
          <w:kern w:val="2"/>
        </w:rPr>
        <w:t xml:space="preserve">Summarize the procedures available for fellow experience. Do not include procedures on a "private" or "non-teaching" service which does not involve fellows. Indicate the total number performed, and </w:t>
      </w:r>
      <w:r w:rsidR="00193994" w:rsidRPr="007D3176">
        <w:rPr>
          <w:rFonts w:cs="Arial"/>
          <w:color w:val="000000"/>
          <w:kern w:val="2"/>
        </w:rPr>
        <w:t>where applicable</w:t>
      </w:r>
      <w:r w:rsidR="00193994">
        <w:rPr>
          <w:rFonts w:cs="Arial"/>
          <w:color w:val="000000"/>
          <w:kern w:val="2"/>
        </w:rPr>
        <w:t>,</w:t>
      </w:r>
      <w:r w:rsidR="00193994" w:rsidRPr="007D3176">
        <w:rPr>
          <w:rFonts w:cs="Arial"/>
          <w:color w:val="000000"/>
          <w:kern w:val="2"/>
        </w:rPr>
        <w:t xml:space="preserve"> </w:t>
      </w:r>
      <w:r w:rsidRPr="007D3176">
        <w:rPr>
          <w:rFonts w:cs="Arial"/>
          <w:color w:val="000000"/>
          <w:kern w:val="2"/>
        </w:rPr>
        <w:t>the number of deaths for each procedure (e.g., 12/2). This should include all procedures in the same 12-month period used on previous pages.</w:t>
      </w:r>
    </w:p>
    <w:p w14:paraId="7EF27450" w14:textId="77777777" w:rsidR="00FD5984" w:rsidRPr="007D3176" w:rsidRDefault="00FD5984" w:rsidP="00FD5984">
      <w:pPr>
        <w:tabs>
          <w:tab w:val="left" w:pos="5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38"/>
        <w:gridCol w:w="2270"/>
        <w:gridCol w:w="2271"/>
        <w:gridCol w:w="2271"/>
      </w:tblGrid>
      <w:tr w:rsidR="00FD5984" w:rsidRPr="007D3176" w14:paraId="7874DA21" w14:textId="77777777" w:rsidTr="009647CB">
        <w:trPr>
          <w:cantSplit/>
          <w:tblHeader/>
        </w:trPr>
        <w:tc>
          <w:tcPr>
            <w:tcW w:w="3238" w:type="dxa"/>
            <w:vMerge w:val="restart"/>
            <w:shd w:val="clear" w:color="auto" w:fill="D9D9D9"/>
            <w:vAlign w:val="bottom"/>
          </w:tcPr>
          <w:p w14:paraId="36651E91" w14:textId="77777777" w:rsidR="00FD5984" w:rsidRPr="007D3176" w:rsidRDefault="00FD5984" w:rsidP="009647CB">
            <w:pPr>
              <w:rPr>
                <w:rFonts w:cs="Arial"/>
                <w:b/>
                <w:bCs/>
                <w:color w:val="000000"/>
                <w:kern w:val="2"/>
              </w:rPr>
            </w:pPr>
            <w:r w:rsidRPr="007D3176">
              <w:rPr>
                <w:rFonts w:cs="Arial"/>
                <w:b/>
                <w:bCs/>
                <w:color w:val="000000"/>
                <w:kern w:val="2"/>
              </w:rPr>
              <w:t>CLOSED PROCEDURES</w:t>
            </w:r>
          </w:p>
        </w:tc>
        <w:tc>
          <w:tcPr>
            <w:tcW w:w="2270" w:type="dxa"/>
            <w:shd w:val="clear" w:color="auto" w:fill="D9D9D9"/>
            <w:vAlign w:val="bottom"/>
          </w:tcPr>
          <w:p w14:paraId="6052841B" w14:textId="77777777" w:rsidR="00FD5984" w:rsidRPr="007D3176" w:rsidRDefault="00FD5984" w:rsidP="009647CB">
            <w:pPr>
              <w:jc w:val="center"/>
              <w:rPr>
                <w:rFonts w:cs="Arial"/>
                <w:b/>
                <w:bCs/>
                <w:color w:val="000000"/>
                <w:kern w:val="2"/>
              </w:rPr>
            </w:pPr>
            <w:r w:rsidRPr="007D3176">
              <w:rPr>
                <w:rFonts w:cs="Arial"/>
                <w:b/>
                <w:bCs/>
                <w:color w:val="000000"/>
                <w:kern w:val="2"/>
              </w:rPr>
              <w:t>&lt;1 month of age</w:t>
            </w:r>
          </w:p>
        </w:tc>
        <w:tc>
          <w:tcPr>
            <w:tcW w:w="2271" w:type="dxa"/>
            <w:shd w:val="clear" w:color="auto" w:fill="D9D9D9"/>
            <w:vAlign w:val="bottom"/>
          </w:tcPr>
          <w:p w14:paraId="58A2DB12" w14:textId="77777777" w:rsidR="00FD5984" w:rsidRPr="007D3176" w:rsidRDefault="00FD5984" w:rsidP="009647CB">
            <w:pPr>
              <w:jc w:val="center"/>
              <w:rPr>
                <w:rFonts w:cs="Arial"/>
                <w:b/>
                <w:bCs/>
                <w:color w:val="000000"/>
                <w:kern w:val="2"/>
              </w:rPr>
            </w:pPr>
            <w:r w:rsidRPr="007D3176">
              <w:rPr>
                <w:rFonts w:cs="Arial"/>
                <w:b/>
                <w:bCs/>
                <w:color w:val="000000"/>
                <w:kern w:val="2"/>
              </w:rPr>
              <w:t>≥1 month and &lt;1 year of age</w:t>
            </w:r>
          </w:p>
        </w:tc>
        <w:tc>
          <w:tcPr>
            <w:tcW w:w="2271" w:type="dxa"/>
            <w:shd w:val="clear" w:color="auto" w:fill="D9D9D9"/>
            <w:vAlign w:val="bottom"/>
          </w:tcPr>
          <w:p w14:paraId="7ABB2484" w14:textId="77777777" w:rsidR="00FD5984" w:rsidRPr="007D3176" w:rsidRDefault="00FD5984" w:rsidP="009647CB">
            <w:pPr>
              <w:jc w:val="center"/>
              <w:rPr>
                <w:rFonts w:cs="Arial"/>
                <w:b/>
                <w:bCs/>
                <w:color w:val="000000"/>
                <w:kern w:val="2"/>
              </w:rPr>
            </w:pPr>
            <w:r w:rsidRPr="007D3176">
              <w:rPr>
                <w:rFonts w:cs="Arial"/>
                <w:b/>
                <w:bCs/>
                <w:color w:val="000000"/>
                <w:kern w:val="2"/>
              </w:rPr>
              <w:t>1-21 Years of age</w:t>
            </w:r>
          </w:p>
        </w:tc>
      </w:tr>
      <w:tr w:rsidR="00FD5984" w:rsidRPr="007D3176" w14:paraId="5EEC67D7" w14:textId="77777777" w:rsidTr="009647CB">
        <w:trPr>
          <w:cantSplit/>
          <w:tblHeader/>
        </w:trPr>
        <w:tc>
          <w:tcPr>
            <w:tcW w:w="3238" w:type="dxa"/>
            <w:vMerge/>
            <w:shd w:val="clear" w:color="auto" w:fill="D9D9D9"/>
            <w:vAlign w:val="bottom"/>
          </w:tcPr>
          <w:p w14:paraId="35E11FB2" w14:textId="77777777" w:rsidR="00FD5984" w:rsidRPr="007D3176" w:rsidRDefault="00FD5984" w:rsidP="009647CB">
            <w:pPr>
              <w:jc w:val="center"/>
              <w:rPr>
                <w:rFonts w:cs="Arial"/>
                <w:b/>
                <w:bCs/>
                <w:color w:val="000000"/>
                <w:kern w:val="2"/>
              </w:rPr>
            </w:pPr>
          </w:p>
        </w:tc>
        <w:tc>
          <w:tcPr>
            <w:tcW w:w="2270" w:type="dxa"/>
            <w:shd w:val="clear" w:color="auto" w:fill="D9D9D9"/>
            <w:vAlign w:val="bottom"/>
          </w:tcPr>
          <w:p w14:paraId="1889C54F"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 of Deaths</w:t>
            </w:r>
          </w:p>
        </w:tc>
        <w:tc>
          <w:tcPr>
            <w:tcW w:w="2271" w:type="dxa"/>
            <w:shd w:val="clear" w:color="auto" w:fill="D9D9D9"/>
            <w:vAlign w:val="bottom"/>
          </w:tcPr>
          <w:p w14:paraId="786332C6"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 of Deaths</w:t>
            </w:r>
          </w:p>
        </w:tc>
        <w:tc>
          <w:tcPr>
            <w:tcW w:w="2271" w:type="dxa"/>
            <w:shd w:val="clear" w:color="auto" w:fill="D9D9D9"/>
            <w:vAlign w:val="bottom"/>
          </w:tcPr>
          <w:p w14:paraId="109FD649"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 of Deaths</w:t>
            </w:r>
          </w:p>
        </w:tc>
      </w:tr>
      <w:tr w:rsidR="00FD5984" w:rsidRPr="007D3176" w14:paraId="3FA454C8" w14:textId="77777777" w:rsidTr="009647CB">
        <w:trPr>
          <w:cantSplit/>
        </w:trPr>
        <w:tc>
          <w:tcPr>
            <w:tcW w:w="3238" w:type="dxa"/>
            <w:vAlign w:val="center"/>
          </w:tcPr>
          <w:p w14:paraId="2E587B39"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1.</w:t>
            </w:r>
            <w:r w:rsidRPr="007D3176">
              <w:rPr>
                <w:rFonts w:cs="Arial"/>
                <w:bCs/>
                <w:color w:val="000000"/>
                <w:kern w:val="2"/>
              </w:rPr>
              <w:tab/>
              <w:t>Shunts</w:t>
            </w:r>
          </w:p>
        </w:tc>
        <w:sdt>
          <w:sdtPr>
            <w:rPr>
              <w:rFonts w:cs="Arial"/>
              <w:bCs/>
              <w:color w:val="000000"/>
              <w:kern w:val="2"/>
            </w:rPr>
            <w:id w:val="1458453876"/>
            <w:lock w:val="sdtLocked"/>
            <w:placeholder>
              <w:docPart w:val="478305C6865441E0875C3FFE9E1D7A29"/>
            </w:placeholder>
            <w:showingPlcHdr/>
          </w:sdtPr>
          <w:sdtEndPr/>
          <w:sdtContent>
            <w:permStart w:id="622335021" w:edGrp="everyone" w:displacedByCustomXml="prev"/>
            <w:tc>
              <w:tcPr>
                <w:tcW w:w="2270" w:type="dxa"/>
              </w:tcPr>
              <w:p w14:paraId="137C0490" w14:textId="77777777" w:rsidR="00FD5984" w:rsidRPr="007D3176" w:rsidRDefault="00FD5984" w:rsidP="009647CB">
                <w:pPr>
                  <w:jc w:val="center"/>
                  <w:rPr>
                    <w:rFonts w:cs="Arial"/>
                  </w:rPr>
                </w:pPr>
                <w:r w:rsidRPr="007D3176">
                  <w:rPr>
                    <w:rStyle w:val="PlaceholderText"/>
                    <w:rFonts w:cs="Arial"/>
                  </w:rPr>
                  <w:t>#</w:t>
                </w:r>
              </w:p>
            </w:tc>
            <w:permEnd w:id="622335021" w:displacedByCustomXml="next"/>
          </w:sdtContent>
        </w:sdt>
        <w:sdt>
          <w:sdtPr>
            <w:rPr>
              <w:rFonts w:cs="Arial"/>
              <w:bCs/>
              <w:color w:val="000000"/>
              <w:kern w:val="2"/>
            </w:rPr>
            <w:id w:val="-1022703784"/>
            <w:lock w:val="sdtLocked"/>
            <w:placeholder>
              <w:docPart w:val="9D5A3AAAF5D24648949BE62F31F21AB9"/>
            </w:placeholder>
            <w:showingPlcHdr/>
          </w:sdtPr>
          <w:sdtEndPr/>
          <w:sdtContent>
            <w:permStart w:id="2080330293" w:edGrp="everyone" w:displacedByCustomXml="prev"/>
            <w:tc>
              <w:tcPr>
                <w:tcW w:w="2271" w:type="dxa"/>
              </w:tcPr>
              <w:p w14:paraId="17C7CD66" w14:textId="77777777" w:rsidR="00FD5984" w:rsidRPr="007D3176" w:rsidRDefault="00FD5984" w:rsidP="009647CB">
                <w:pPr>
                  <w:jc w:val="center"/>
                  <w:rPr>
                    <w:rFonts w:cs="Arial"/>
                  </w:rPr>
                </w:pPr>
                <w:r w:rsidRPr="007D3176">
                  <w:rPr>
                    <w:rStyle w:val="PlaceholderText"/>
                    <w:rFonts w:cs="Arial"/>
                  </w:rPr>
                  <w:t>#</w:t>
                </w:r>
              </w:p>
            </w:tc>
            <w:permEnd w:id="2080330293" w:displacedByCustomXml="next"/>
          </w:sdtContent>
        </w:sdt>
        <w:sdt>
          <w:sdtPr>
            <w:rPr>
              <w:rFonts w:cs="Arial"/>
              <w:bCs/>
              <w:color w:val="000000"/>
              <w:kern w:val="2"/>
            </w:rPr>
            <w:id w:val="1243613569"/>
            <w:lock w:val="sdtLocked"/>
            <w:placeholder>
              <w:docPart w:val="708AF54E5A5443629F0BFA230605A741"/>
            </w:placeholder>
            <w:showingPlcHdr/>
          </w:sdtPr>
          <w:sdtEndPr/>
          <w:sdtContent>
            <w:permStart w:id="37833002" w:edGrp="everyone" w:displacedByCustomXml="prev"/>
            <w:tc>
              <w:tcPr>
                <w:tcW w:w="2271" w:type="dxa"/>
              </w:tcPr>
              <w:p w14:paraId="671F87A9" w14:textId="77777777" w:rsidR="00FD5984" w:rsidRPr="007D3176" w:rsidRDefault="00FD5984" w:rsidP="009647CB">
                <w:pPr>
                  <w:jc w:val="center"/>
                  <w:rPr>
                    <w:rFonts w:cs="Arial"/>
                  </w:rPr>
                </w:pPr>
                <w:r w:rsidRPr="007D3176">
                  <w:rPr>
                    <w:rStyle w:val="PlaceholderText"/>
                    <w:rFonts w:cs="Arial"/>
                  </w:rPr>
                  <w:t>#</w:t>
                </w:r>
              </w:p>
            </w:tc>
            <w:permEnd w:id="37833002" w:displacedByCustomXml="next"/>
          </w:sdtContent>
        </w:sdt>
      </w:tr>
      <w:tr w:rsidR="00FD5984" w:rsidRPr="007D3176" w14:paraId="16A9A7E9" w14:textId="77777777" w:rsidTr="009647CB">
        <w:trPr>
          <w:cantSplit/>
        </w:trPr>
        <w:tc>
          <w:tcPr>
            <w:tcW w:w="3238" w:type="dxa"/>
            <w:vAlign w:val="center"/>
          </w:tcPr>
          <w:p w14:paraId="1E555633"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2.</w:t>
            </w:r>
            <w:r w:rsidRPr="007D3176">
              <w:rPr>
                <w:rFonts w:cs="Arial"/>
                <w:bCs/>
                <w:color w:val="000000"/>
                <w:kern w:val="2"/>
              </w:rPr>
              <w:tab/>
              <w:t>PDA repair</w:t>
            </w:r>
          </w:p>
        </w:tc>
        <w:sdt>
          <w:sdtPr>
            <w:rPr>
              <w:rFonts w:cs="Arial"/>
              <w:bCs/>
              <w:color w:val="000000"/>
              <w:kern w:val="2"/>
            </w:rPr>
            <w:id w:val="-645194487"/>
            <w:lock w:val="sdtLocked"/>
            <w:placeholder>
              <w:docPart w:val="CB9A4949B6844DA7881752E77F99E1F5"/>
            </w:placeholder>
            <w:showingPlcHdr/>
          </w:sdtPr>
          <w:sdtEndPr/>
          <w:sdtContent>
            <w:permStart w:id="1206663073" w:edGrp="everyone" w:displacedByCustomXml="prev"/>
            <w:tc>
              <w:tcPr>
                <w:tcW w:w="2270" w:type="dxa"/>
              </w:tcPr>
              <w:p w14:paraId="4AD89853" w14:textId="77777777" w:rsidR="00FD5984" w:rsidRPr="007D3176" w:rsidRDefault="00FD5984" w:rsidP="009647CB">
                <w:pPr>
                  <w:jc w:val="center"/>
                  <w:rPr>
                    <w:rFonts w:cs="Arial"/>
                  </w:rPr>
                </w:pPr>
                <w:r w:rsidRPr="007D3176">
                  <w:rPr>
                    <w:rStyle w:val="PlaceholderText"/>
                    <w:rFonts w:cs="Arial"/>
                  </w:rPr>
                  <w:t>#</w:t>
                </w:r>
              </w:p>
            </w:tc>
            <w:permEnd w:id="1206663073" w:displacedByCustomXml="next"/>
          </w:sdtContent>
        </w:sdt>
        <w:sdt>
          <w:sdtPr>
            <w:rPr>
              <w:rFonts w:cs="Arial"/>
              <w:bCs/>
              <w:color w:val="000000"/>
              <w:kern w:val="2"/>
            </w:rPr>
            <w:id w:val="-971894348"/>
            <w:lock w:val="sdtLocked"/>
            <w:placeholder>
              <w:docPart w:val="AC19E527AD2B4EF8B46AD0F22A7A51D6"/>
            </w:placeholder>
            <w:showingPlcHdr/>
          </w:sdtPr>
          <w:sdtEndPr/>
          <w:sdtContent>
            <w:permStart w:id="1982691335" w:edGrp="everyone" w:displacedByCustomXml="prev"/>
            <w:tc>
              <w:tcPr>
                <w:tcW w:w="2271" w:type="dxa"/>
              </w:tcPr>
              <w:p w14:paraId="72589206" w14:textId="77777777" w:rsidR="00FD5984" w:rsidRPr="007D3176" w:rsidRDefault="00FD5984" w:rsidP="009647CB">
                <w:pPr>
                  <w:jc w:val="center"/>
                  <w:rPr>
                    <w:rFonts w:cs="Arial"/>
                  </w:rPr>
                </w:pPr>
                <w:r w:rsidRPr="007D3176">
                  <w:rPr>
                    <w:rStyle w:val="PlaceholderText"/>
                    <w:rFonts w:cs="Arial"/>
                  </w:rPr>
                  <w:t>#</w:t>
                </w:r>
              </w:p>
            </w:tc>
            <w:permEnd w:id="1982691335" w:displacedByCustomXml="next"/>
          </w:sdtContent>
        </w:sdt>
        <w:sdt>
          <w:sdtPr>
            <w:rPr>
              <w:rFonts w:cs="Arial"/>
              <w:bCs/>
              <w:color w:val="000000"/>
              <w:kern w:val="2"/>
            </w:rPr>
            <w:id w:val="-1754281045"/>
            <w:lock w:val="sdtLocked"/>
            <w:placeholder>
              <w:docPart w:val="4045B8E79E404BD59783FC7B6FE07EB2"/>
            </w:placeholder>
            <w:showingPlcHdr/>
          </w:sdtPr>
          <w:sdtEndPr/>
          <w:sdtContent>
            <w:permStart w:id="1202485361" w:edGrp="everyone" w:displacedByCustomXml="prev"/>
            <w:tc>
              <w:tcPr>
                <w:tcW w:w="2271" w:type="dxa"/>
              </w:tcPr>
              <w:p w14:paraId="4AE6E345" w14:textId="77777777" w:rsidR="00FD5984" w:rsidRPr="007D3176" w:rsidRDefault="00FD5984" w:rsidP="009647CB">
                <w:pPr>
                  <w:jc w:val="center"/>
                  <w:rPr>
                    <w:rFonts w:cs="Arial"/>
                  </w:rPr>
                </w:pPr>
                <w:r w:rsidRPr="007D3176">
                  <w:rPr>
                    <w:rStyle w:val="PlaceholderText"/>
                    <w:rFonts w:cs="Arial"/>
                  </w:rPr>
                  <w:t>#</w:t>
                </w:r>
              </w:p>
            </w:tc>
            <w:permEnd w:id="1202485361" w:displacedByCustomXml="next"/>
          </w:sdtContent>
        </w:sdt>
      </w:tr>
      <w:tr w:rsidR="00FD5984" w:rsidRPr="007D3176" w14:paraId="776AC6C8" w14:textId="77777777" w:rsidTr="009647CB">
        <w:trPr>
          <w:cantSplit/>
        </w:trPr>
        <w:tc>
          <w:tcPr>
            <w:tcW w:w="3238" w:type="dxa"/>
            <w:vAlign w:val="center"/>
          </w:tcPr>
          <w:p w14:paraId="059B40F5"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3.</w:t>
            </w:r>
            <w:r w:rsidRPr="007D3176">
              <w:rPr>
                <w:rFonts w:cs="Arial"/>
                <w:bCs/>
                <w:color w:val="000000"/>
                <w:kern w:val="2"/>
              </w:rPr>
              <w:tab/>
              <w:t>Coarctation of aorta repair</w:t>
            </w:r>
          </w:p>
        </w:tc>
        <w:sdt>
          <w:sdtPr>
            <w:rPr>
              <w:rFonts w:cs="Arial"/>
              <w:bCs/>
              <w:color w:val="000000"/>
              <w:kern w:val="2"/>
            </w:rPr>
            <w:id w:val="701446099"/>
            <w:lock w:val="sdtLocked"/>
            <w:placeholder>
              <w:docPart w:val="4C47AF02E0BC418888442FE7AFF93D47"/>
            </w:placeholder>
            <w:showingPlcHdr/>
          </w:sdtPr>
          <w:sdtEndPr/>
          <w:sdtContent>
            <w:permStart w:id="1976978966" w:edGrp="everyone" w:displacedByCustomXml="prev"/>
            <w:tc>
              <w:tcPr>
                <w:tcW w:w="2270" w:type="dxa"/>
              </w:tcPr>
              <w:p w14:paraId="3017AA08" w14:textId="77777777" w:rsidR="00FD5984" w:rsidRPr="007D3176" w:rsidRDefault="00FD5984" w:rsidP="009647CB">
                <w:pPr>
                  <w:jc w:val="center"/>
                  <w:rPr>
                    <w:rFonts w:cs="Arial"/>
                  </w:rPr>
                </w:pPr>
                <w:r w:rsidRPr="007D3176">
                  <w:rPr>
                    <w:rStyle w:val="PlaceholderText"/>
                    <w:rFonts w:cs="Arial"/>
                  </w:rPr>
                  <w:t>#</w:t>
                </w:r>
              </w:p>
            </w:tc>
            <w:permEnd w:id="1976978966" w:displacedByCustomXml="next"/>
          </w:sdtContent>
        </w:sdt>
        <w:sdt>
          <w:sdtPr>
            <w:rPr>
              <w:rFonts w:cs="Arial"/>
              <w:bCs/>
              <w:color w:val="000000"/>
              <w:kern w:val="2"/>
            </w:rPr>
            <w:id w:val="1092281400"/>
            <w:lock w:val="sdtLocked"/>
            <w:placeholder>
              <w:docPart w:val="216EEB43B6BF4759A9B5A375D19C777B"/>
            </w:placeholder>
            <w:showingPlcHdr/>
          </w:sdtPr>
          <w:sdtEndPr/>
          <w:sdtContent>
            <w:permStart w:id="1105875848" w:edGrp="everyone" w:displacedByCustomXml="prev"/>
            <w:tc>
              <w:tcPr>
                <w:tcW w:w="2271" w:type="dxa"/>
              </w:tcPr>
              <w:p w14:paraId="16E2C322" w14:textId="77777777" w:rsidR="00FD5984" w:rsidRPr="007D3176" w:rsidRDefault="00FD5984" w:rsidP="009647CB">
                <w:pPr>
                  <w:jc w:val="center"/>
                  <w:rPr>
                    <w:rFonts w:cs="Arial"/>
                  </w:rPr>
                </w:pPr>
                <w:r w:rsidRPr="007D3176">
                  <w:rPr>
                    <w:rStyle w:val="PlaceholderText"/>
                    <w:rFonts w:cs="Arial"/>
                  </w:rPr>
                  <w:t>#</w:t>
                </w:r>
              </w:p>
            </w:tc>
            <w:permEnd w:id="1105875848" w:displacedByCustomXml="next"/>
          </w:sdtContent>
        </w:sdt>
        <w:sdt>
          <w:sdtPr>
            <w:rPr>
              <w:rFonts w:cs="Arial"/>
              <w:bCs/>
              <w:color w:val="000000"/>
              <w:kern w:val="2"/>
            </w:rPr>
            <w:id w:val="-728223689"/>
            <w:lock w:val="sdtLocked"/>
            <w:placeholder>
              <w:docPart w:val="DC82205FF92749D4A344456842C55C9D"/>
            </w:placeholder>
            <w:showingPlcHdr/>
          </w:sdtPr>
          <w:sdtEndPr/>
          <w:sdtContent>
            <w:permStart w:id="10117649" w:edGrp="everyone" w:displacedByCustomXml="prev"/>
            <w:tc>
              <w:tcPr>
                <w:tcW w:w="2271" w:type="dxa"/>
              </w:tcPr>
              <w:p w14:paraId="1464BB1B" w14:textId="77777777" w:rsidR="00FD5984" w:rsidRPr="007D3176" w:rsidRDefault="00FD5984" w:rsidP="009647CB">
                <w:pPr>
                  <w:jc w:val="center"/>
                  <w:rPr>
                    <w:rFonts w:cs="Arial"/>
                  </w:rPr>
                </w:pPr>
                <w:r w:rsidRPr="007D3176">
                  <w:rPr>
                    <w:rStyle w:val="PlaceholderText"/>
                    <w:rFonts w:cs="Arial"/>
                  </w:rPr>
                  <w:t>#</w:t>
                </w:r>
              </w:p>
            </w:tc>
            <w:permEnd w:id="10117649" w:displacedByCustomXml="next"/>
          </w:sdtContent>
        </w:sdt>
      </w:tr>
      <w:tr w:rsidR="00FD5984" w:rsidRPr="007D3176" w14:paraId="3FA6B132" w14:textId="77777777" w:rsidTr="009647CB">
        <w:trPr>
          <w:cantSplit/>
        </w:trPr>
        <w:tc>
          <w:tcPr>
            <w:tcW w:w="3238" w:type="dxa"/>
            <w:vAlign w:val="center"/>
          </w:tcPr>
          <w:p w14:paraId="5658EDE7"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4.</w:t>
            </w:r>
            <w:r w:rsidRPr="007D3176">
              <w:rPr>
                <w:rFonts w:cs="Arial"/>
                <w:bCs/>
                <w:color w:val="000000"/>
                <w:kern w:val="2"/>
              </w:rPr>
              <w:tab/>
              <w:t>Pulmonary artery banding</w:t>
            </w:r>
          </w:p>
        </w:tc>
        <w:sdt>
          <w:sdtPr>
            <w:rPr>
              <w:rFonts w:cs="Arial"/>
              <w:bCs/>
              <w:color w:val="000000"/>
              <w:kern w:val="2"/>
            </w:rPr>
            <w:id w:val="1266192257"/>
            <w:lock w:val="sdtLocked"/>
            <w:placeholder>
              <w:docPart w:val="FC7950EE786A4467A95700EB885F7A8B"/>
            </w:placeholder>
            <w:showingPlcHdr/>
          </w:sdtPr>
          <w:sdtEndPr/>
          <w:sdtContent>
            <w:permStart w:id="1890859791" w:edGrp="everyone" w:displacedByCustomXml="prev"/>
            <w:tc>
              <w:tcPr>
                <w:tcW w:w="2270" w:type="dxa"/>
              </w:tcPr>
              <w:p w14:paraId="2CAB8B83" w14:textId="77777777" w:rsidR="00FD5984" w:rsidRPr="007D3176" w:rsidRDefault="00FD5984" w:rsidP="009647CB">
                <w:pPr>
                  <w:jc w:val="center"/>
                  <w:rPr>
                    <w:rFonts w:cs="Arial"/>
                  </w:rPr>
                </w:pPr>
                <w:r w:rsidRPr="007D3176">
                  <w:rPr>
                    <w:rStyle w:val="PlaceholderText"/>
                    <w:rFonts w:cs="Arial"/>
                  </w:rPr>
                  <w:t>#</w:t>
                </w:r>
              </w:p>
            </w:tc>
            <w:permEnd w:id="1890859791" w:displacedByCustomXml="next"/>
          </w:sdtContent>
        </w:sdt>
        <w:sdt>
          <w:sdtPr>
            <w:rPr>
              <w:rFonts w:cs="Arial"/>
              <w:bCs/>
              <w:color w:val="000000"/>
              <w:kern w:val="2"/>
            </w:rPr>
            <w:id w:val="-1785422256"/>
            <w:lock w:val="sdtLocked"/>
            <w:placeholder>
              <w:docPart w:val="09A660C1E86749F99705D931E63FEA7A"/>
            </w:placeholder>
            <w:showingPlcHdr/>
          </w:sdtPr>
          <w:sdtEndPr/>
          <w:sdtContent>
            <w:permStart w:id="989687463" w:edGrp="everyone" w:displacedByCustomXml="prev"/>
            <w:tc>
              <w:tcPr>
                <w:tcW w:w="2271" w:type="dxa"/>
              </w:tcPr>
              <w:p w14:paraId="4C13FD33" w14:textId="77777777" w:rsidR="00FD5984" w:rsidRPr="007D3176" w:rsidRDefault="00FD5984" w:rsidP="009647CB">
                <w:pPr>
                  <w:jc w:val="center"/>
                  <w:rPr>
                    <w:rFonts w:cs="Arial"/>
                  </w:rPr>
                </w:pPr>
                <w:r w:rsidRPr="007D3176">
                  <w:rPr>
                    <w:rStyle w:val="PlaceholderText"/>
                    <w:rFonts w:cs="Arial"/>
                  </w:rPr>
                  <w:t>#</w:t>
                </w:r>
              </w:p>
            </w:tc>
            <w:permEnd w:id="989687463" w:displacedByCustomXml="next"/>
          </w:sdtContent>
        </w:sdt>
        <w:sdt>
          <w:sdtPr>
            <w:rPr>
              <w:rFonts w:cs="Arial"/>
              <w:bCs/>
              <w:color w:val="000000"/>
              <w:kern w:val="2"/>
            </w:rPr>
            <w:id w:val="-1716421455"/>
            <w:lock w:val="sdtLocked"/>
            <w:placeholder>
              <w:docPart w:val="4898F8BFC7D54EC5942EA5783294727F"/>
            </w:placeholder>
            <w:showingPlcHdr/>
          </w:sdtPr>
          <w:sdtEndPr/>
          <w:sdtContent>
            <w:permStart w:id="1381052594" w:edGrp="everyone" w:displacedByCustomXml="prev"/>
            <w:tc>
              <w:tcPr>
                <w:tcW w:w="2271" w:type="dxa"/>
              </w:tcPr>
              <w:p w14:paraId="35E57AD9" w14:textId="77777777" w:rsidR="00FD5984" w:rsidRPr="007D3176" w:rsidRDefault="00FD5984" w:rsidP="009647CB">
                <w:pPr>
                  <w:jc w:val="center"/>
                  <w:rPr>
                    <w:rFonts w:cs="Arial"/>
                  </w:rPr>
                </w:pPr>
                <w:r w:rsidRPr="007D3176">
                  <w:rPr>
                    <w:rStyle w:val="PlaceholderText"/>
                    <w:rFonts w:cs="Arial"/>
                  </w:rPr>
                  <w:t>#</w:t>
                </w:r>
              </w:p>
            </w:tc>
            <w:permEnd w:id="1381052594" w:displacedByCustomXml="next"/>
          </w:sdtContent>
        </w:sdt>
      </w:tr>
      <w:tr w:rsidR="00FD5984" w:rsidRPr="007D3176" w14:paraId="10652529" w14:textId="77777777" w:rsidTr="009647CB">
        <w:trPr>
          <w:cantSplit/>
        </w:trPr>
        <w:tc>
          <w:tcPr>
            <w:tcW w:w="10050" w:type="dxa"/>
            <w:gridSpan w:val="4"/>
            <w:shd w:val="clear" w:color="auto" w:fill="D9D9D9"/>
            <w:vAlign w:val="bottom"/>
          </w:tcPr>
          <w:p w14:paraId="78E8A73F" w14:textId="77777777" w:rsidR="00FD5984" w:rsidRPr="007D3176" w:rsidRDefault="00FD5984" w:rsidP="009647CB">
            <w:pPr>
              <w:rPr>
                <w:rFonts w:cs="Arial"/>
                <w:bCs/>
                <w:color w:val="000000"/>
                <w:kern w:val="2"/>
              </w:rPr>
            </w:pPr>
            <w:r w:rsidRPr="007D3176">
              <w:rPr>
                <w:rFonts w:cs="Arial"/>
                <w:b/>
                <w:bCs/>
                <w:color w:val="000000"/>
                <w:kern w:val="2"/>
              </w:rPr>
              <w:t>OPEN PROCEDURES</w:t>
            </w:r>
          </w:p>
        </w:tc>
      </w:tr>
      <w:tr w:rsidR="00FD5984" w:rsidRPr="007D3176" w14:paraId="728F79F9" w14:textId="77777777" w:rsidTr="009647CB">
        <w:trPr>
          <w:cantSplit/>
        </w:trPr>
        <w:tc>
          <w:tcPr>
            <w:tcW w:w="3238" w:type="dxa"/>
            <w:vAlign w:val="center"/>
          </w:tcPr>
          <w:p w14:paraId="134F4062"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1.</w:t>
            </w:r>
            <w:r w:rsidRPr="007D3176">
              <w:rPr>
                <w:rFonts w:cs="Arial"/>
                <w:bCs/>
                <w:color w:val="000000"/>
                <w:kern w:val="2"/>
              </w:rPr>
              <w:tab/>
              <w:t>VSD closure</w:t>
            </w:r>
          </w:p>
        </w:tc>
        <w:sdt>
          <w:sdtPr>
            <w:rPr>
              <w:rFonts w:cs="Arial"/>
              <w:bCs/>
              <w:color w:val="000000"/>
              <w:kern w:val="2"/>
            </w:rPr>
            <w:id w:val="-638568645"/>
            <w:lock w:val="sdtLocked"/>
            <w:placeholder>
              <w:docPart w:val="5F427767439D41C78F310D4883ADD9F4"/>
            </w:placeholder>
            <w:showingPlcHdr/>
          </w:sdtPr>
          <w:sdtEndPr/>
          <w:sdtContent>
            <w:permStart w:id="1529232046" w:edGrp="everyone" w:displacedByCustomXml="prev"/>
            <w:tc>
              <w:tcPr>
                <w:tcW w:w="2270" w:type="dxa"/>
              </w:tcPr>
              <w:p w14:paraId="6265A2B3" w14:textId="77777777" w:rsidR="00FD5984" w:rsidRPr="007D3176" w:rsidRDefault="00FD5984" w:rsidP="009647CB">
                <w:pPr>
                  <w:jc w:val="center"/>
                  <w:rPr>
                    <w:rFonts w:cs="Arial"/>
                  </w:rPr>
                </w:pPr>
                <w:r w:rsidRPr="007D3176">
                  <w:rPr>
                    <w:rStyle w:val="PlaceholderText"/>
                    <w:rFonts w:cs="Arial"/>
                  </w:rPr>
                  <w:t>#</w:t>
                </w:r>
              </w:p>
            </w:tc>
            <w:permEnd w:id="1529232046" w:displacedByCustomXml="next"/>
          </w:sdtContent>
        </w:sdt>
        <w:sdt>
          <w:sdtPr>
            <w:rPr>
              <w:rFonts w:cs="Arial"/>
              <w:bCs/>
              <w:color w:val="000000"/>
              <w:kern w:val="2"/>
            </w:rPr>
            <w:id w:val="387765949"/>
            <w:lock w:val="sdtLocked"/>
            <w:placeholder>
              <w:docPart w:val="781AAC9203654EB9858DB842874E5891"/>
            </w:placeholder>
            <w:showingPlcHdr/>
          </w:sdtPr>
          <w:sdtEndPr/>
          <w:sdtContent>
            <w:permStart w:id="1659703806" w:edGrp="everyone" w:displacedByCustomXml="prev"/>
            <w:tc>
              <w:tcPr>
                <w:tcW w:w="2271" w:type="dxa"/>
              </w:tcPr>
              <w:p w14:paraId="701FA895" w14:textId="77777777" w:rsidR="00FD5984" w:rsidRPr="007D3176" w:rsidRDefault="00FD5984" w:rsidP="009647CB">
                <w:pPr>
                  <w:jc w:val="center"/>
                  <w:rPr>
                    <w:rFonts w:cs="Arial"/>
                  </w:rPr>
                </w:pPr>
                <w:r w:rsidRPr="007D3176">
                  <w:rPr>
                    <w:rStyle w:val="PlaceholderText"/>
                    <w:rFonts w:cs="Arial"/>
                  </w:rPr>
                  <w:t>#</w:t>
                </w:r>
              </w:p>
            </w:tc>
            <w:permEnd w:id="1659703806" w:displacedByCustomXml="next"/>
          </w:sdtContent>
        </w:sdt>
        <w:sdt>
          <w:sdtPr>
            <w:rPr>
              <w:rFonts w:cs="Arial"/>
              <w:bCs/>
              <w:color w:val="000000"/>
              <w:kern w:val="2"/>
            </w:rPr>
            <w:id w:val="-960024368"/>
            <w:lock w:val="sdtLocked"/>
            <w:placeholder>
              <w:docPart w:val="9A865875AC614212B52755F1E262965D"/>
            </w:placeholder>
            <w:showingPlcHdr/>
          </w:sdtPr>
          <w:sdtEndPr/>
          <w:sdtContent>
            <w:permStart w:id="2000771194" w:edGrp="everyone" w:displacedByCustomXml="prev"/>
            <w:tc>
              <w:tcPr>
                <w:tcW w:w="2271" w:type="dxa"/>
              </w:tcPr>
              <w:p w14:paraId="09934A21" w14:textId="77777777" w:rsidR="00FD5984" w:rsidRPr="007D3176" w:rsidRDefault="00FD5984" w:rsidP="009647CB">
                <w:pPr>
                  <w:jc w:val="center"/>
                  <w:rPr>
                    <w:rFonts w:cs="Arial"/>
                  </w:rPr>
                </w:pPr>
                <w:r w:rsidRPr="007D3176">
                  <w:rPr>
                    <w:rStyle w:val="PlaceholderText"/>
                    <w:rFonts w:cs="Arial"/>
                  </w:rPr>
                  <w:t>#</w:t>
                </w:r>
              </w:p>
            </w:tc>
            <w:permEnd w:id="2000771194" w:displacedByCustomXml="next"/>
          </w:sdtContent>
        </w:sdt>
      </w:tr>
      <w:tr w:rsidR="00FD5984" w:rsidRPr="007D3176" w14:paraId="3C4B576B" w14:textId="77777777" w:rsidTr="009647CB">
        <w:trPr>
          <w:cantSplit/>
        </w:trPr>
        <w:tc>
          <w:tcPr>
            <w:tcW w:w="3238" w:type="dxa"/>
            <w:vAlign w:val="center"/>
          </w:tcPr>
          <w:p w14:paraId="0547492F"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2.</w:t>
            </w:r>
            <w:r w:rsidRPr="007D3176">
              <w:rPr>
                <w:rFonts w:cs="Arial"/>
                <w:bCs/>
                <w:color w:val="000000"/>
                <w:kern w:val="2"/>
              </w:rPr>
              <w:tab/>
              <w:t>Semilunar valvotomy</w:t>
            </w:r>
          </w:p>
        </w:tc>
        <w:sdt>
          <w:sdtPr>
            <w:rPr>
              <w:rFonts w:cs="Arial"/>
              <w:bCs/>
              <w:color w:val="000000"/>
              <w:kern w:val="2"/>
            </w:rPr>
            <w:id w:val="-1306844094"/>
            <w:lock w:val="sdtLocked"/>
            <w:placeholder>
              <w:docPart w:val="F09CD828A5C941BAACA1BCB58CC84845"/>
            </w:placeholder>
            <w:showingPlcHdr/>
          </w:sdtPr>
          <w:sdtEndPr/>
          <w:sdtContent>
            <w:permStart w:id="2011585438" w:edGrp="everyone" w:displacedByCustomXml="prev"/>
            <w:tc>
              <w:tcPr>
                <w:tcW w:w="2270" w:type="dxa"/>
              </w:tcPr>
              <w:p w14:paraId="1ACF5024" w14:textId="77777777" w:rsidR="00FD5984" w:rsidRPr="007D3176" w:rsidRDefault="00FD5984" w:rsidP="009647CB">
                <w:pPr>
                  <w:jc w:val="center"/>
                  <w:rPr>
                    <w:rFonts w:cs="Arial"/>
                  </w:rPr>
                </w:pPr>
                <w:r w:rsidRPr="007D3176">
                  <w:rPr>
                    <w:rStyle w:val="PlaceholderText"/>
                    <w:rFonts w:cs="Arial"/>
                  </w:rPr>
                  <w:t>#</w:t>
                </w:r>
              </w:p>
            </w:tc>
            <w:permEnd w:id="2011585438" w:displacedByCustomXml="next"/>
          </w:sdtContent>
        </w:sdt>
        <w:sdt>
          <w:sdtPr>
            <w:rPr>
              <w:rFonts w:cs="Arial"/>
              <w:bCs/>
              <w:color w:val="000000"/>
              <w:kern w:val="2"/>
            </w:rPr>
            <w:id w:val="939343829"/>
            <w:lock w:val="sdtLocked"/>
            <w:placeholder>
              <w:docPart w:val="E02C05584C0A459F81F2EEA410ABFD5C"/>
            </w:placeholder>
            <w:showingPlcHdr/>
          </w:sdtPr>
          <w:sdtEndPr/>
          <w:sdtContent>
            <w:permStart w:id="540505760" w:edGrp="everyone" w:displacedByCustomXml="prev"/>
            <w:tc>
              <w:tcPr>
                <w:tcW w:w="2271" w:type="dxa"/>
              </w:tcPr>
              <w:p w14:paraId="1E42342C" w14:textId="77777777" w:rsidR="00FD5984" w:rsidRPr="007D3176" w:rsidRDefault="00FD5984" w:rsidP="009647CB">
                <w:pPr>
                  <w:jc w:val="center"/>
                  <w:rPr>
                    <w:rFonts w:cs="Arial"/>
                  </w:rPr>
                </w:pPr>
                <w:r w:rsidRPr="007D3176">
                  <w:rPr>
                    <w:rStyle w:val="PlaceholderText"/>
                    <w:rFonts w:cs="Arial"/>
                  </w:rPr>
                  <w:t>#</w:t>
                </w:r>
              </w:p>
            </w:tc>
            <w:permEnd w:id="540505760" w:displacedByCustomXml="next"/>
          </w:sdtContent>
        </w:sdt>
        <w:sdt>
          <w:sdtPr>
            <w:rPr>
              <w:rFonts w:cs="Arial"/>
              <w:bCs/>
              <w:color w:val="000000"/>
              <w:kern w:val="2"/>
            </w:rPr>
            <w:id w:val="191119910"/>
            <w:lock w:val="sdtLocked"/>
            <w:placeholder>
              <w:docPart w:val="6037AF16490E4682B809572683A66DB8"/>
            </w:placeholder>
            <w:showingPlcHdr/>
          </w:sdtPr>
          <w:sdtEndPr/>
          <w:sdtContent>
            <w:permStart w:id="2088441633" w:edGrp="everyone" w:displacedByCustomXml="prev"/>
            <w:tc>
              <w:tcPr>
                <w:tcW w:w="2271" w:type="dxa"/>
              </w:tcPr>
              <w:p w14:paraId="6CD82D36" w14:textId="77777777" w:rsidR="00FD5984" w:rsidRPr="007D3176" w:rsidRDefault="00FD5984" w:rsidP="009647CB">
                <w:pPr>
                  <w:jc w:val="center"/>
                  <w:rPr>
                    <w:rFonts w:cs="Arial"/>
                  </w:rPr>
                </w:pPr>
                <w:r w:rsidRPr="007D3176">
                  <w:rPr>
                    <w:rStyle w:val="PlaceholderText"/>
                    <w:rFonts w:cs="Arial"/>
                  </w:rPr>
                  <w:t>#</w:t>
                </w:r>
              </w:p>
            </w:tc>
            <w:permEnd w:id="2088441633" w:displacedByCustomXml="next"/>
          </w:sdtContent>
        </w:sdt>
      </w:tr>
      <w:tr w:rsidR="00FD5984" w:rsidRPr="007D3176" w14:paraId="375F0623" w14:textId="77777777" w:rsidTr="009647CB">
        <w:trPr>
          <w:cantSplit/>
        </w:trPr>
        <w:tc>
          <w:tcPr>
            <w:tcW w:w="3238" w:type="dxa"/>
            <w:vAlign w:val="center"/>
          </w:tcPr>
          <w:p w14:paraId="316585CE"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3.</w:t>
            </w:r>
            <w:r w:rsidRPr="007D3176">
              <w:rPr>
                <w:rFonts w:cs="Arial"/>
                <w:bCs/>
                <w:color w:val="000000"/>
                <w:kern w:val="2"/>
              </w:rPr>
              <w:tab/>
              <w:t>Tetralogy of Fallot repair</w:t>
            </w:r>
          </w:p>
        </w:tc>
        <w:sdt>
          <w:sdtPr>
            <w:rPr>
              <w:rFonts w:cs="Arial"/>
              <w:bCs/>
              <w:color w:val="000000"/>
              <w:kern w:val="2"/>
            </w:rPr>
            <w:id w:val="2094893014"/>
            <w:lock w:val="sdtLocked"/>
            <w:placeholder>
              <w:docPart w:val="25271447D60B43D888BFEABE08694467"/>
            </w:placeholder>
            <w:showingPlcHdr/>
          </w:sdtPr>
          <w:sdtEndPr/>
          <w:sdtContent>
            <w:permStart w:id="1998211943" w:edGrp="everyone" w:displacedByCustomXml="prev"/>
            <w:tc>
              <w:tcPr>
                <w:tcW w:w="2270" w:type="dxa"/>
              </w:tcPr>
              <w:p w14:paraId="1ECAF2D3" w14:textId="77777777" w:rsidR="00FD5984" w:rsidRPr="007D3176" w:rsidRDefault="00FD5984" w:rsidP="009647CB">
                <w:pPr>
                  <w:jc w:val="center"/>
                  <w:rPr>
                    <w:rFonts w:cs="Arial"/>
                  </w:rPr>
                </w:pPr>
                <w:r w:rsidRPr="007D3176">
                  <w:rPr>
                    <w:rStyle w:val="PlaceholderText"/>
                    <w:rFonts w:cs="Arial"/>
                  </w:rPr>
                  <w:t>#</w:t>
                </w:r>
              </w:p>
            </w:tc>
            <w:permEnd w:id="1998211943" w:displacedByCustomXml="next"/>
          </w:sdtContent>
        </w:sdt>
        <w:sdt>
          <w:sdtPr>
            <w:rPr>
              <w:rFonts w:cs="Arial"/>
              <w:bCs/>
              <w:color w:val="000000"/>
              <w:kern w:val="2"/>
            </w:rPr>
            <w:id w:val="1869787491"/>
            <w:lock w:val="sdtLocked"/>
            <w:placeholder>
              <w:docPart w:val="899F6A6A67394D87838C91ABCBA2F7CC"/>
            </w:placeholder>
            <w:showingPlcHdr/>
          </w:sdtPr>
          <w:sdtEndPr/>
          <w:sdtContent>
            <w:permStart w:id="2128572333" w:edGrp="everyone" w:displacedByCustomXml="prev"/>
            <w:tc>
              <w:tcPr>
                <w:tcW w:w="2271" w:type="dxa"/>
              </w:tcPr>
              <w:p w14:paraId="6AD24AF6" w14:textId="77777777" w:rsidR="00FD5984" w:rsidRPr="007D3176" w:rsidRDefault="00FD5984" w:rsidP="009647CB">
                <w:pPr>
                  <w:jc w:val="center"/>
                  <w:rPr>
                    <w:rFonts w:cs="Arial"/>
                  </w:rPr>
                </w:pPr>
                <w:r w:rsidRPr="007D3176">
                  <w:rPr>
                    <w:rStyle w:val="PlaceholderText"/>
                    <w:rFonts w:cs="Arial"/>
                  </w:rPr>
                  <w:t>#</w:t>
                </w:r>
              </w:p>
            </w:tc>
            <w:permEnd w:id="2128572333" w:displacedByCustomXml="next"/>
          </w:sdtContent>
        </w:sdt>
        <w:sdt>
          <w:sdtPr>
            <w:rPr>
              <w:rFonts w:cs="Arial"/>
              <w:bCs/>
              <w:color w:val="000000"/>
              <w:kern w:val="2"/>
            </w:rPr>
            <w:id w:val="-1296911724"/>
            <w:lock w:val="sdtLocked"/>
            <w:placeholder>
              <w:docPart w:val="D22072D438AF4F0F8C10C91B0381BD98"/>
            </w:placeholder>
            <w:showingPlcHdr/>
          </w:sdtPr>
          <w:sdtEndPr/>
          <w:sdtContent>
            <w:permStart w:id="795215492" w:edGrp="everyone" w:displacedByCustomXml="prev"/>
            <w:tc>
              <w:tcPr>
                <w:tcW w:w="2271" w:type="dxa"/>
              </w:tcPr>
              <w:p w14:paraId="2092B60E" w14:textId="77777777" w:rsidR="00FD5984" w:rsidRPr="007D3176" w:rsidRDefault="00FD5984" w:rsidP="009647CB">
                <w:pPr>
                  <w:jc w:val="center"/>
                  <w:rPr>
                    <w:rFonts w:cs="Arial"/>
                  </w:rPr>
                </w:pPr>
                <w:r w:rsidRPr="007D3176">
                  <w:rPr>
                    <w:rStyle w:val="PlaceholderText"/>
                    <w:rFonts w:cs="Arial"/>
                  </w:rPr>
                  <w:t>#</w:t>
                </w:r>
              </w:p>
            </w:tc>
            <w:permEnd w:id="795215492" w:displacedByCustomXml="next"/>
          </w:sdtContent>
        </w:sdt>
      </w:tr>
      <w:tr w:rsidR="00FD5984" w:rsidRPr="007D3176" w14:paraId="655D09E3" w14:textId="77777777" w:rsidTr="009647CB">
        <w:trPr>
          <w:cantSplit/>
        </w:trPr>
        <w:tc>
          <w:tcPr>
            <w:tcW w:w="3238" w:type="dxa"/>
            <w:vAlign w:val="center"/>
          </w:tcPr>
          <w:p w14:paraId="537B3864"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4.</w:t>
            </w:r>
            <w:r w:rsidRPr="007D3176">
              <w:rPr>
                <w:rFonts w:cs="Arial"/>
                <w:bCs/>
                <w:color w:val="000000"/>
                <w:kern w:val="2"/>
              </w:rPr>
              <w:tab/>
              <w:t>Transposition repair</w:t>
            </w:r>
          </w:p>
        </w:tc>
        <w:sdt>
          <w:sdtPr>
            <w:rPr>
              <w:rFonts w:cs="Arial"/>
              <w:bCs/>
              <w:color w:val="000000"/>
              <w:kern w:val="2"/>
            </w:rPr>
            <w:id w:val="1384899684"/>
            <w:lock w:val="sdtLocked"/>
            <w:placeholder>
              <w:docPart w:val="11286858E1B74A8FA5B76E6206368CA9"/>
            </w:placeholder>
            <w:showingPlcHdr/>
          </w:sdtPr>
          <w:sdtEndPr/>
          <w:sdtContent>
            <w:permStart w:id="861079663" w:edGrp="everyone" w:displacedByCustomXml="prev"/>
            <w:tc>
              <w:tcPr>
                <w:tcW w:w="2270" w:type="dxa"/>
              </w:tcPr>
              <w:p w14:paraId="392F3FB3" w14:textId="77777777" w:rsidR="00FD5984" w:rsidRPr="007D3176" w:rsidRDefault="00FD5984" w:rsidP="009647CB">
                <w:pPr>
                  <w:jc w:val="center"/>
                  <w:rPr>
                    <w:rFonts w:cs="Arial"/>
                  </w:rPr>
                </w:pPr>
                <w:r w:rsidRPr="007D3176">
                  <w:rPr>
                    <w:rStyle w:val="PlaceholderText"/>
                    <w:rFonts w:cs="Arial"/>
                  </w:rPr>
                  <w:t>#</w:t>
                </w:r>
              </w:p>
            </w:tc>
            <w:permEnd w:id="861079663" w:displacedByCustomXml="next"/>
          </w:sdtContent>
        </w:sdt>
        <w:sdt>
          <w:sdtPr>
            <w:rPr>
              <w:rFonts w:cs="Arial"/>
              <w:bCs/>
              <w:color w:val="000000"/>
              <w:kern w:val="2"/>
            </w:rPr>
            <w:id w:val="990449563"/>
            <w:lock w:val="sdtLocked"/>
            <w:placeholder>
              <w:docPart w:val="AA124BC8C53646588545B32FEF5CCE1C"/>
            </w:placeholder>
            <w:showingPlcHdr/>
          </w:sdtPr>
          <w:sdtEndPr/>
          <w:sdtContent>
            <w:permStart w:id="408627462" w:edGrp="everyone" w:displacedByCustomXml="prev"/>
            <w:tc>
              <w:tcPr>
                <w:tcW w:w="2271" w:type="dxa"/>
              </w:tcPr>
              <w:p w14:paraId="64AB9B07" w14:textId="77777777" w:rsidR="00FD5984" w:rsidRPr="007D3176" w:rsidRDefault="00FD5984" w:rsidP="009647CB">
                <w:pPr>
                  <w:jc w:val="center"/>
                  <w:rPr>
                    <w:rFonts w:cs="Arial"/>
                  </w:rPr>
                </w:pPr>
                <w:r w:rsidRPr="007D3176">
                  <w:rPr>
                    <w:rStyle w:val="PlaceholderText"/>
                    <w:rFonts w:cs="Arial"/>
                  </w:rPr>
                  <w:t>#</w:t>
                </w:r>
              </w:p>
            </w:tc>
            <w:permEnd w:id="408627462" w:displacedByCustomXml="next"/>
          </w:sdtContent>
        </w:sdt>
        <w:sdt>
          <w:sdtPr>
            <w:rPr>
              <w:rFonts w:cs="Arial"/>
              <w:bCs/>
              <w:color w:val="000000"/>
              <w:kern w:val="2"/>
            </w:rPr>
            <w:id w:val="817689361"/>
            <w:lock w:val="sdtLocked"/>
            <w:placeholder>
              <w:docPart w:val="A200777262EB4A798D15CB85D3299560"/>
            </w:placeholder>
            <w:showingPlcHdr/>
          </w:sdtPr>
          <w:sdtEndPr/>
          <w:sdtContent>
            <w:permStart w:id="862919485" w:edGrp="everyone" w:displacedByCustomXml="prev"/>
            <w:tc>
              <w:tcPr>
                <w:tcW w:w="2271" w:type="dxa"/>
              </w:tcPr>
              <w:p w14:paraId="2667560D" w14:textId="77777777" w:rsidR="00FD5984" w:rsidRPr="007D3176" w:rsidRDefault="00FD5984" w:rsidP="009647CB">
                <w:pPr>
                  <w:jc w:val="center"/>
                  <w:rPr>
                    <w:rFonts w:cs="Arial"/>
                  </w:rPr>
                </w:pPr>
                <w:r w:rsidRPr="007D3176">
                  <w:rPr>
                    <w:rStyle w:val="PlaceholderText"/>
                    <w:rFonts w:cs="Arial"/>
                  </w:rPr>
                  <w:t>#</w:t>
                </w:r>
              </w:p>
            </w:tc>
            <w:permEnd w:id="862919485" w:displacedByCustomXml="next"/>
          </w:sdtContent>
        </w:sdt>
      </w:tr>
      <w:tr w:rsidR="00FD5984" w:rsidRPr="007D3176" w14:paraId="3A8B0208" w14:textId="77777777" w:rsidTr="009647CB">
        <w:trPr>
          <w:cantSplit/>
        </w:trPr>
        <w:tc>
          <w:tcPr>
            <w:tcW w:w="3238" w:type="dxa"/>
            <w:vAlign w:val="center"/>
          </w:tcPr>
          <w:p w14:paraId="3D512926" w14:textId="77777777" w:rsidR="00FD5984" w:rsidRPr="007D3176" w:rsidRDefault="00FD5984" w:rsidP="009647CB">
            <w:pPr>
              <w:tabs>
                <w:tab w:val="left" w:pos="324"/>
              </w:tabs>
              <w:ind w:left="720" w:hanging="360"/>
              <w:rPr>
                <w:rFonts w:cs="Arial"/>
                <w:bCs/>
                <w:color w:val="000000"/>
                <w:kern w:val="2"/>
              </w:rPr>
            </w:pPr>
            <w:r w:rsidRPr="007D3176">
              <w:rPr>
                <w:rFonts w:cs="Arial"/>
                <w:bCs/>
                <w:color w:val="000000"/>
                <w:kern w:val="2"/>
              </w:rPr>
              <w:t>a. Simple</w:t>
            </w:r>
          </w:p>
        </w:tc>
        <w:sdt>
          <w:sdtPr>
            <w:rPr>
              <w:rFonts w:cs="Arial"/>
              <w:bCs/>
              <w:color w:val="000000"/>
              <w:kern w:val="2"/>
            </w:rPr>
            <w:id w:val="-552234124"/>
            <w:lock w:val="sdtLocked"/>
            <w:placeholder>
              <w:docPart w:val="EE0A7530112B4430AEFA66C3A6738A71"/>
            </w:placeholder>
            <w:showingPlcHdr/>
          </w:sdtPr>
          <w:sdtEndPr/>
          <w:sdtContent>
            <w:permStart w:id="1794861535" w:edGrp="everyone" w:displacedByCustomXml="prev"/>
            <w:tc>
              <w:tcPr>
                <w:tcW w:w="2270" w:type="dxa"/>
              </w:tcPr>
              <w:p w14:paraId="6DA46EEB" w14:textId="77777777" w:rsidR="00FD5984" w:rsidRPr="007D3176" w:rsidRDefault="00FD5984" w:rsidP="009647CB">
                <w:pPr>
                  <w:jc w:val="center"/>
                  <w:rPr>
                    <w:rFonts w:cs="Arial"/>
                  </w:rPr>
                </w:pPr>
                <w:r w:rsidRPr="007D3176">
                  <w:rPr>
                    <w:rStyle w:val="PlaceholderText"/>
                    <w:rFonts w:cs="Arial"/>
                  </w:rPr>
                  <w:t>#</w:t>
                </w:r>
              </w:p>
            </w:tc>
            <w:permEnd w:id="1794861535" w:displacedByCustomXml="next"/>
          </w:sdtContent>
        </w:sdt>
        <w:sdt>
          <w:sdtPr>
            <w:rPr>
              <w:rFonts w:cs="Arial"/>
              <w:bCs/>
              <w:color w:val="000000"/>
              <w:kern w:val="2"/>
            </w:rPr>
            <w:id w:val="1035233339"/>
            <w:lock w:val="sdtLocked"/>
            <w:placeholder>
              <w:docPart w:val="ACC8B4D3180F46DE977EC8FC1E955359"/>
            </w:placeholder>
            <w:showingPlcHdr/>
          </w:sdtPr>
          <w:sdtEndPr/>
          <w:sdtContent>
            <w:permStart w:id="1184459634" w:edGrp="everyone" w:displacedByCustomXml="prev"/>
            <w:tc>
              <w:tcPr>
                <w:tcW w:w="2271" w:type="dxa"/>
              </w:tcPr>
              <w:p w14:paraId="58401E96" w14:textId="77777777" w:rsidR="00FD5984" w:rsidRPr="007D3176" w:rsidRDefault="00FD5984" w:rsidP="009647CB">
                <w:pPr>
                  <w:jc w:val="center"/>
                  <w:rPr>
                    <w:rFonts w:cs="Arial"/>
                  </w:rPr>
                </w:pPr>
                <w:r w:rsidRPr="007D3176">
                  <w:rPr>
                    <w:rStyle w:val="PlaceholderText"/>
                    <w:rFonts w:cs="Arial"/>
                  </w:rPr>
                  <w:t>#</w:t>
                </w:r>
              </w:p>
            </w:tc>
            <w:permEnd w:id="1184459634" w:displacedByCustomXml="next"/>
          </w:sdtContent>
        </w:sdt>
        <w:sdt>
          <w:sdtPr>
            <w:rPr>
              <w:rFonts w:cs="Arial"/>
              <w:bCs/>
              <w:color w:val="000000"/>
              <w:kern w:val="2"/>
            </w:rPr>
            <w:id w:val="1926456812"/>
            <w:lock w:val="sdtLocked"/>
            <w:placeholder>
              <w:docPart w:val="479B483B65C34A99AC866D173A20703D"/>
            </w:placeholder>
            <w:showingPlcHdr/>
          </w:sdtPr>
          <w:sdtEndPr/>
          <w:sdtContent>
            <w:permStart w:id="1880499064" w:edGrp="everyone" w:displacedByCustomXml="prev"/>
            <w:tc>
              <w:tcPr>
                <w:tcW w:w="2271" w:type="dxa"/>
              </w:tcPr>
              <w:p w14:paraId="2EE24C04" w14:textId="77777777" w:rsidR="00FD5984" w:rsidRPr="007D3176" w:rsidRDefault="00FD5984" w:rsidP="009647CB">
                <w:pPr>
                  <w:jc w:val="center"/>
                  <w:rPr>
                    <w:rFonts w:cs="Arial"/>
                  </w:rPr>
                </w:pPr>
                <w:r w:rsidRPr="007D3176">
                  <w:rPr>
                    <w:rStyle w:val="PlaceholderText"/>
                    <w:rFonts w:cs="Arial"/>
                  </w:rPr>
                  <w:t>#</w:t>
                </w:r>
              </w:p>
            </w:tc>
            <w:permEnd w:id="1880499064" w:displacedByCustomXml="next"/>
          </w:sdtContent>
        </w:sdt>
      </w:tr>
      <w:tr w:rsidR="00FD5984" w:rsidRPr="007D3176" w14:paraId="140C6760" w14:textId="77777777" w:rsidTr="009647CB">
        <w:trPr>
          <w:cantSplit/>
        </w:trPr>
        <w:tc>
          <w:tcPr>
            <w:tcW w:w="3238" w:type="dxa"/>
            <w:vAlign w:val="center"/>
          </w:tcPr>
          <w:p w14:paraId="01D9B8D0" w14:textId="43084027" w:rsidR="00FD5984" w:rsidRPr="007D3176" w:rsidRDefault="00FD5984" w:rsidP="000E28FD">
            <w:pPr>
              <w:tabs>
                <w:tab w:val="left" w:pos="324"/>
              </w:tabs>
              <w:ind w:left="720" w:hanging="360"/>
              <w:rPr>
                <w:rFonts w:cs="Arial"/>
                <w:bCs/>
                <w:color w:val="000000"/>
                <w:kern w:val="2"/>
              </w:rPr>
            </w:pPr>
            <w:r w:rsidRPr="007D3176">
              <w:rPr>
                <w:rFonts w:cs="Arial"/>
                <w:bCs/>
                <w:color w:val="000000"/>
                <w:kern w:val="2"/>
              </w:rPr>
              <w:t>b + VSD</w:t>
            </w:r>
            <w:r w:rsidR="000E28FD">
              <w:rPr>
                <w:rFonts w:cs="Arial"/>
                <w:bCs/>
                <w:color w:val="000000"/>
                <w:kern w:val="2"/>
              </w:rPr>
              <w:t xml:space="preserve">, </w:t>
            </w:r>
            <w:r w:rsidRPr="007D3176">
              <w:rPr>
                <w:rFonts w:cs="Arial"/>
                <w:bCs/>
                <w:color w:val="000000"/>
                <w:kern w:val="2"/>
              </w:rPr>
              <w:t>or VSD + PS</w:t>
            </w:r>
          </w:p>
        </w:tc>
        <w:sdt>
          <w:sdtPr>
            <w:rPr>
              <w:rFonts w:cs="Arial"/>
              <w:bCs/>
              <w:color w:val="000000"/>
              <w:kern w:val="2"/>
            </w:rPr>
            <w:id w:val="906581925"/>
            <w:lock w:val="sdtLocked"/>
            <w:placeholder>
              <w:docPart w:val="A0A191FACC3D4C3DA52C98132E1D4AFE"/>
            </w:placeholder>
            <w:showingPlcHdr/>
          </w:sdtPr>
          <w:sdtEndPr/>
          <w:sdtContent>
            <w:permStart w:id="1957057534" w:edGrp="everyone" w:displacedByCustomXml="prev"/>
            <w:tc>
              <w:tcPr>
                <w:tcW w:w="2270" w:type="dxa"/>
              </w:tcPr>
              <w:p w14:paraId="1893B71E" w14:textId="77777777" w:rsidR="00FD5984" w:rsidRPr="007D3176" w:rsidRDefault="00FD5984" w:rsidP="009647CB">
                <w:pPr>
                  <w:jc w:val="center"/>
                  <w:rPr>
                    <w:rFonts w:cs="Arial"/>
                  </w:rPr>
                </w:pPr>
                <w:r w:rsidRPr="007D3176">
                  <w:rPr>
                    <w:rStyle w:val="PlaceholderText"/>
                    <w:rFonts w:cs="Arial"/>
                  </w:rPr>
                  <w:t>#</w:t>
                </w:r>
              </w:p>
            </w:tc>
            <w:permEnd w:id="1957057534" w:displacedByCustomXml="next"/>
          </w:sdtContent>
        </w:sdt>
        <w:sdt>
          <w:sdtPr>
            <w:rPr>
              <w:rFonts w:cs="Arial"/>
              <w:bCs/>
              <w:color w:val="000000"/>
              <w:kern w:val="2"/>
            </w:rPr>
            <w:id w:val="694583277"/>
            <w:lock w:val="sdtLocked"/>
            <w:placeholder>
              <w:docPart w:val="CCCA13E1D3894D6DA5F3BDDD77D9CB59"/>
            </w:placeholder>
            <w:showingPlcHdr/>
          </w:sdtPr>
          <w:sdtEndPr/>
          <w:sdtContent>
            <w:permStart w:id="2017287490" w:edGrp="everyone" w:displacedByCustomXml="prev"/>
            <w:tc>
              <w:tcPr>
                <w:tcW w:w="2271" w:type="dxa"/>
              </w:tcPr>
              <w:p w14:paraId="75E4AC2D" w14:textId="77777777" w:rsidR="00FD5984" w:rsidRPr="007D3176" w:rsidRDefault="00FD5984" w:rsidP="009647CB">
                <w:pPr>
                  <w:jc w:val="center"/>
                  <w:rPr>
                    <w:rFonts w:cs="Arial"/>
                  </w:rPr>
                </w:pPr>
                <w:r w:rsidRPr="007D3176">
                  <w:rPr>
                    <w:rStyle w:val="PlaceholderText"/>
                    <w:rFonts w:cs="Arial"/>
                  </w:rPr>
                  <w:t>#</w:t>
                </w:r>
              </w:p>
            </w:tc>
            <w:permEnd w:id="2017287490" w:displacedByCustomXml="next"/>
          </w:sdtContent>
        </w:sdt>
        <w:sdt>
          <w:sdtPr>
            <w:rPr>
              <w:rFonts w:cs="Arial"/>
              <w:bCs/>
              <w:color w:val="000000"/>
              <w:kern w:val="2"/>
            </w:rPr>
            <w:id w:val="-856269292"/>
            <w:lock w:val="sdtLocked"/>
            <w:placeholder>
              <w:docPart w:val="478ADEDF4F3646DF9642CFAA443BC863"/>
            </w:placeholder>
            <w:showingPlcHdr/>
          </w:sdtPr>
          <w:sdtEndPr/>
          <w:sdtContent>
            <w:permStart w:id="928414836" w:edGrp="everyone" w:displacedByCustomXml="prev"/>
            <w:tc>
              <w:tcPr>
                <w:tcW w:w="2271" w:type="dxa"/>
              </w:tcPr>
              <w:p w14:paraId="60AE269E" w14:textId="77777777" w:rsidR="00FD5984" w:rsidRPr="007D3176" w:rsidRDefault="00FD5984" w:rsidP="009647CB">
                <w:pPr>
                  <w:jc w:val="center"/>
                  <w:rPr>
                    <w:rFonts w:cs="Arial"/>
                  </w:rPr>
                </w:pPr>
                <w:r w:rsidRPr="007D3176">
                  <w:rPr>
                    <w:rStyle w:val="PlaceholderText"/>
                    <w:rFonts w:cs="Arial"/>
                  </w:rPr>
                  <w:t>#</w:t>
                </w:r>
              </w:p>
            </w:tc>
            <w:permEnd w:id="928414836" w:displacedByCustomXml="next"/>
          </w:sdtContent>
        </w:sdt>
      </w:tr>
      <w:tr w:rsidR="00FD5984" w:rsidRPr="007D3176" w14:paraId="5880E9D6" w14:textId="77777777" w:rsidTr="009647CB">
        <w:trPr>
          <w:cantSplit/>
        </w:trPr>
        <w:tc>
          <w:tcPr>
            <w:tcW w:w="3238" w:type="dxa"/>
            <w:vAlign w:val="center"/>
          </w:tcPr>
          <w:p w14:paraId="3AE67789" w14:textId="77777777" w:rsidR="00FD5984" w:rsidRPr="007D3176" w:rsidRDefault="00FD5984" w:rsidP="009647CB">
            <w:pPr>
              <w:ind w:left="360" w:hanging="360"/>
              <w:rPr>
                <w:rFonts w:cs="Arial"/>
                <w:bCs/>
                <w:color w:val="000000"/>
                <w:kern w:val="2"/>
              </w:rPr>
            </w:pPr>
            <w:r w:rsidRPr="007D3176">
              <w:rPr>
                <w:rFonts w:cs="Arial"/>
                <w:bCs/>
                <w:color w:val="000000"/>
                <w:kern w:val="2"/>
              </w:rPr>
              <w:t>5.</w:t>
            </w:r>
            <w:r w:rsidRPr="007D3176">
              <w:rPr>
                <w:rFonts w:cs="Arial"/>
                <w:bCs/>
                <w:color w:val="000000"/>
                <w:kern w:val="2"/>
              </w:rPr>
              <w:tab/>
              <w:t>Secundum ASD closure</w:t>
            </w:r>
          </w:p>
        </w:tc>
        <w:sdt>
          <w:sdtPr>
            <w:rPr>
              <w:rFonts w:cs="Arial"/>
              <w:bCs/>
              <w:color w:val="000000"/>
              <w:kern w:val="2"/>
            </w:rPr>
            <w:id w:val="-508134168"/>
            <w:lock w:val="sdtLocked"/>
            <w:placeholder>
              <w:docPart w:val="70AB64507E39427A9FF8D4083311C689"/>
            </w:placeholder>
            <w:showingPlcHdr/>
          </w:sdtPr>
          <w:sdtEndPr/>
          <w:sdtContent>
            <w:permStart w:id="905388168" w:edGrp="everyone" w:displacedByCustomXml="prev"/>
            <w:tc>
              <w:tcPr>
                <w:tcW w:w="2270" w:type="dxa"/>
              </w:tcPr>
              <w:p w14:paraId="36849C4F" w14:textId="77777777" w:rsidR="00FD5984" w:rsidRPr="007D3176" w:rsidRDefault="00FD5984" w:rsidP="009647CB">
                <w:pPr>
                  <w:jc w:val="center"/>
                  <w:rPr>
                    <w:rFonts w:cs="Arial"/>
                  </w:rPr>
                </w:pPr>
                <w:r w:rsidRPr="007D3176">
                  <w:rPr>
                    <w:rStyle w:val="PlaceholderText"/>
                    <w:rFonts w:cs="Arial"/>
                  </w:rPr>
                  <w:t>#</w:t>
                </w:r>
              </w:p>
            </w:tc>
            <w:permEnd w:id="905388168" w:displacedByCustomXml="next"/>
          </w:sdtContent>
        </w:sdt>
        <w:sdt>
          <w:sdtPr>
            <w:rPr>
              <w:rFonts w:cs="Arial"/>
              <w:bCs/>
              <w:color w:val="000000"/>
              <w:kern w:val="2"/>
            </w:rPr>
            <w:id w:val="1020432712"/>
            <w:lock w:val="sdtLocked"/>
            <w:placeholder>
              <w:docPart w:val="D7015DC97CDF4D518CD3D84DA9AF4141"/>
            </w:placeholder>
            <w:showingPlcHdr/>
          </w:sdtPr>
          <w:sdtEndPr/>
          <w:sdtContent>
            <w:permStart w:id="1283986244" w:edGrp="everyone" w:displacedByCustomXml="prev"/>
            <w:tc>
              <w:tcPr>
                <w:tcW w:w="2271" w:type="dxa"/>
              </w:tcPr>
              <w:p w14:paraId="186D5EDD" w14:textId="77777777" w:rsidR="00FD5984" w:rsidRPr="007D3176" w:rsidRDefault="00FD5984" w:rsidP="009647CB">
                <w:pPr>
                  <w:jc w:val="center"/>
                  <w:rPr>
                    <w:rFonts w:cs="Arial"/>
                  </w:rPr>
                </w:pPr>
                <w:r w:rsidRPr="007D3176">
                  <w:rPr>
                    <w:rStyle w:val="PlaceholderText"/>
                    <w:rFonts w:cs="Arial"/>
                  </w:rPr>
                  <w:t>#</w:t>
                </w:r>
              </w:p>
            </w:tc>
            <w:permEnd w:id="1283986244" w:displacedByCustomXml="next"/>
          </w:sdtContent>
        </w:sdt>
        <w:sdt>
          <w:sdtPr>
            <w:rPr>
              <w:rFonts w:cs="Arial"/>
              <w:bCs/>
              <w:color w:val="000000"/>
              <w:kern w:val="2"/>
            </w:rPr>
            <w:id w:val="1257257048"/>
            <w:lock w:val="sdtLocked"/>
            <w:placeholder>
              <w:docPart w:val="33C802139518429D8AF0A1D19DE2FA4D"/>
            </w:placeholder>
            <w:showingPlcHdr/>
          </w:sdtPr>
          <w:sdtEndPr/>
          <w:sdtContent>
            <w:permStart w:id="1054687761" w:edGrp="everyone" w:displacedByCustomXml="prev"/>
            <w:tc>
              <w:tcPr>
                <w:tcW w:w="2271" w:type="dxa"/>
              </w:tcPr>
              <w:p w14:paraId="36DD07CC" w14:textId="77777777" w:rsidR="00FD5984" w:rsidRPr="007D3176" w:rsidRDefault="00FD5984" w:rsidP="009647CB">
                <w:pPr>
                  <w:jc w:val="center"/>
                  <w:rPr>
                    <w:rFonts w:cs="Arial"/>
                  </w:rPr>
                </w:pPr>
                <w:r w:rsidRPr="007D3176">
                  <w:rPr>
                    <w:rStyle w:val="PlaceholderText"/>
                    <w:rFonts w:cs="Arial"/>
                  </w:rPr>
                  <w:t>#</w:t>
                </w:r>
              </w:p>
            </w:tc>
            <w:permEnd w:id="1054687761" w:displacedByCustomXml="next"/>
          </w:sdtContent>
        </w:sdt>
      </w:tr>
      <w:tr w:rsidR="00FD5984" w:rsidRPr="007D3176" w14:paraId="105D4B58" w14:textId="77777777" w:rsidTr="009647CB">
        <w:trPr>
          <w:cantSplit/>
        </w:trPr>
        <w:tc>
          <w:tcPr>
            <w:tcW w:w="3238" w:type="dxa"/>
            <w:vAlign w:val="center"/>
          </w:tcPr>
          <w:p w14:paraId="64979094"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6.</w:t>
            </w:r>
            <w:r w:rsidRPr="007D3176">
              <w:rPr>
                <w:rFonts w:cs="Arial"/>
                <w:bCs/>
                <w:color w:val="000000"/>
                <w:kern w:val="2"/>
              </w:rPr>
              <w:tab/>
              <w:t>Primum ASD closure</w:t>
            </w:r>
          </w:p>
        </w:tc>
        <w:sdt>
          <w:sdtPr>
            <w:rPr>
              <w:rFonts w:cs="Arial"/>
              <w:bCs/>
              <w:color w:val="000000"/>
              <w:kern w:val="2"/>
            </w:rPr>
            <w:id w:val="372051337"/>
            <w:lock w:val="sdtLocked"/>
            <w:placeholder>
              <w:docPart w:val="569CED716DEB47DABB4BE558B56AD8B5"/>
            </w:placeholder>
            <w:showingPlcHdr/>
          </w:sdtPr>
          <w:sdtEndPr/>
          <w:sdtContent>
            <w:permStart w:id="503276754" w:edGrp="everyone" w:displacedByCustomXml="prev"/>
            <w:tc>
              <w:tcPr>
                <w:tcW w:w="2270" w:type="dxa"/>
              </w:tcPr>
              <w:p w14:paraId="259275CD" w14:textId="77777777" w:rsidR="00FD5984" w:rsidRPr="007D3176" w:rsidRDefault="00FD5984" w:rsidP="009647CB">
                <w:pPr>
                  <w:jc w:val="center"/>
                  <w:rPr>
                    <w:rFonts w:cs="Arial"/>
                  </w:rPr>
                </w:pPr>
                <w:r w:rsidRPr="007D3176">
                  <w:rPr>
                    <w:rStyle w:val="PlaceholderText"/>
                    <w:rFonts w:cs="Arial"/>
                  </w:rPr>
                  <w:t>#</w:t>
                </w:r>
              </w:p>
            </w:tc>
            <w:permEnd w:id="503276754" w:displacedByCustomXml="next"/>
          </w:sdtContent>
        </w:sdt>
        <w:sdt>
          <w:sdtPr>
            <w:rPr>
              <w:rFonts w:cs="Arial"/>
              <w:bCs/>
              <w:color w:val="000000"/>
              <w:kern w:val="2"/>
            </w:rPr>
            <w:id w:val="-1930112986"/>
            <w:lock w:val="sdtLocked"/>
            <w:placeholder>
              <w:docPart w:val="3792FEE87CA5420AA0EBF01304840F27"/>
            </w:placeholder>
            <w:showingPlcHdr/>
          </w:sdtPr>
          <w:sdtEndPr/>
          <w:sdtContent>
            <w:permStart w:id="787899489" w:edGrp="everyone" w:displacedByCustomXml="prev"/>
            <w:tc>
              <w:tcPr>
                <w:tcW w:w="2271" w:type="dxa"/>
              </w:tcPr>
              <w:p w14:paraId="7EBE12DC" w14:textId="77777777" w:rsidR="00FD5984" w:rsidRPr="007D3176" w:rsidRDefault="00FD5984" w:rsidP="009647CB">
                <w:pPr>
                  <w:jc w:val="center"/>
                  <w:rPr>
                    <w:rFonts w:cs="Arial"/>
                  </w:rPr>
                </w:pPr>
                <w:r w:rsidRPr="007D3176">
                  <w:rPr>
                    <w:rStyle w:val="PlaceholderText"/>
                    <w:rFonts w:cs="Arial"/>
                  </w:rPr>
                  <w:t>#</w:t>
                </w:r>
              </w:p>
            </w:tc>
            <w:permEnd w:id="787899489" w:displacedByCustomXml="next"/>
          </w:sdtContent>
        </w:sdt>
        <w:sdt>
          <w:sdtPr>
            <w:rPr>
              <w:rFonts w:cs="Arial"/>
              <w:bCs/>
              <w:color w:val="000000"/>
              <w:kern w:val="2"/>
            </w:rPr>
            <w:id w:val="-1661299737"/>
            <w:lock w:val="sdtLocked"/>
            <w:placeholder>
              <w:docPart w:val="0B8E83EB0A5B4EB1B75D6AA16A5824DD"/>
            </w:placeholder>
            <w:showingPlcHdr/>
          </w:sdtPr>
          <w:sdtEndPr/>
          <w:sdtContent>
            <w:permStart w:id="1900298243" w:edGrp="everyone" w:displacedByCustomXml="prev"/>
            <w:tc>
              <w:tcPr>
                <w:tcW w:w="2271" w:type="dxa"/>
              </w:tcPr>
              <w:p w14:paraId="5CE67682" w14:textId="77777777" w:rsidR="00FD5984" w:rsidRPr="007D3176" w:rsidRDefault="00FD5984" w:rsidP="009647CB">
                <w:pPr>
                  <w:jc w:val="center"/>
                  <w:rPr>
                    <w:rFonts w:cs="Arial"/>
                  </w:rPr>
                </w:pPr>
                <w:r w:rsidRPr="007D3176">
                  <w:rPr>
                    <w:rStyle w:val="PlaceholderText"/>
                    <w:rFonts w:cs="Arial"/>
                  </w:rPr>
                  <w:t>#</w:t>
                </w:r>
              </w:p>
            </w:tc>
            <w:permEnd w:id="1900298243" w:displacedByCustomXml="next"/>
          </w:sdtContent>
        </w:sdt>
      </w:tr>
      <w:tr w:rsidR="00FD5984" w:rsidRPr="007D3176" w14:paraId="1D1F656F" w14:textId="77777777" w:rsidTr="009647CB">
        <w:trPr>
          <w:cantSplit/>
        </w:trPr>
        <w:tc>
          <w:tcPr>
            <w:tcW w:w="3238" w:type="dxa"/>
            <w:vAlign w:val="center"/>
          </w:tcPr>
          <w:p w14:paraId="66203AF2"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lastRenderedPageBreak/>
              <w:t>7.</w:t>
            </w:r>
            <w:r w:rsidRPr="007D3176">
              <w:rPr>
                <w:rFonts w:cs="Arial"/>
                <w:bCs/>
                <w:color w:val="000000"/>
                <w:kern w:val="2"/>
              </w:rPr>
              <w:tab/>
              <w:t>Complete AV canal – repair</w:t>
            </w:r>
          </w:p>
        </w:tc>
        <w:sdt>
          <w:sdtPr>
            <w:rPr>
              <w:rFonts w:cs="Arial"/>
              <w:bCs/>
              <w:color w:val="000000"/>
              <w:kern w:val="2"/>
            </w:rPr>
            <w:id w:val="-1165856609"/>
            <w:lock w:val="sdtLocked"/>
            <w:placeholder>
              <w:docPart w:val="E6C28FD77EE84E43870D175EC0933B5C"/>
            </w:placeholder>
            <w:showingPlcHdr/>
          </w:sdtPr>
          <w:sdtEndPr/>
          <w:sdtContent>
            <w:permStart w:id="488705648" w:edGrp="everyone" w:displacedByCustomXml="prev"/>
            <w:tc>
              <w:tcPr>
                <w:tcW w:w="2270" w:type="dxa"/>
              </w:tcPr>
              <w:p w14:paraId="7D8236CB" w14:textId="77777777" w:rsidR="00FD5984" w:rsidRPr="007D3176" w:rsidRDefault="00FD5984" w:rsidP="009647CB">
                <w:pPr>
                  <w:jc w:val="center"/>
                  <w:rPr>
                    <w:rFonts w:cs="Arial"/>
                  </w:rPr>
                </w:pPr>
                <w:r w:rsidRPr="007D3176">
                  <w:rPr>
                    <w:rStyle w:val="PlaceholderText"/>
                    <w:rFonts w:cs="Arial"/>
                  </w:rPr>
                  <w:t>#</w:t>
                </w:r>
              </w:p>
            </w:tc>
            <w:permEnd w:id="488705648" w:displacedByCustomXml="next"/>
          </w:sdtContent>
        </w:sdt>
        <w:sdt>
          <w:sdtPr>
            <w:rPr>
              <w:rFonts w:cs="Arial"/>
              <w:bCs/>
              <w:color w:val="000000"/>
              <w:kern w:val="2"/>
            </w:rPr>
            <w:id w:val="-1191064485"/>
            <w:lock w:val="sdtLocked"/>
            <w:placeholder>
              <w:docPart w:val="9C7FB67558D248A1A13A4B84C3AEBC05"/>
            </w:placeholder>
            <w:showingPlcHdr/>
          </w:sdtPr>
          <w:sdtEndPr/>
          <w:sdtContent>
            <w:permStart w:id="99430306" w:edGrp="everyone" w:displacedByCustomXml="prev"/>
            <w:tc>
              <w:tcPr>
                <w:tcW w:w="2271" w:type="dxa"/>
              </w:tcPr>
              <w:p w14:paraId="077D04A2" w14:textId="77777777" w:rsidR="00FD5984" w:rsidRPr="007D3176" w:rsidRDefault="00FD5984" w:rsidP="009647CB">
                <w:pPr>
                  <w:jc w:val="center"/>
                  <w:rPr>
                    <w:rFonts w:cs="Arial"/>
                  </w:rPr>
                </w:pPr>
                <w:r w:rsidRPr="007D3176">
                  <w:rPr>
                    <w:rStyle w:val="PlaceholderText"/>
                    <w:rFonts w:cs="Arial"/>
                  </w:rPr>
                  <w:t>#</w:t>
                </w:r>
              </w:p>
            </w:tc>
            <w:permEnd w:id="99430306" w:displacedByCustomXml="next"/>
          </w:sdtContent>
        </w:sdt>
        <w:sdt>
          <w:sdtPr>
            <w:rPr>
              <w:rFonts w:cs="Arial"/>
              <w:bCs/>
              <w:color w:val="000000"/>
              <w:kern w:val="2"/>
            </w:rPr>
            <w:id w:val="1444039859"/>
            <w:lock w:val="sdtLocked"/>
            <w:placeholder>
              <w:docPart w:val="00979F5AE3434110AD529CF852FE7A3D"/>
            </w:placeholder>
            <w:showingPlcHdr/>
          </w:sdtPr>
          <w:sdtEndPr/>
          <w:sdtContent>
            <w:permStart w:id="1572174274" w:edGrp="everyone" w:displacedByCustomXml="prev"/>
            <w:tc>
              <w:tcPr>
                <w:tcW w:w="2271" w:type="dxa"/>
              </w:tcPr>
              <w:p w14:paraId="62276A21" w14:textId="77777777" w:rsidR="00FD5984" w:rsidRPr="007D3176" w:rsidRDefault="00FD5984" w:rsidP="009647CB">
                <w:pPr>
                  <w:jc w:val="center"/>
                  <w:rPr>
                    <w:rFonts w:cs="Arial"/>
                  </w:rPr>
                </w:pPr>
                <w:r w:rsidRPr="007D3176">
                  <w:rPr>
                    <w:rStyle w:val="PlaceholderText"/>
                    <w:rFonts w:cs="Arial"/>
                  </w:rPr>
                  <w:t>#</w:t>
                </w:r>
              </w:p>
            </w:tc>
            <w:permEnd w:id="1572174274" w:displacedByCustomXml="next"/>
          </w:sdtContent>
        </w:sdt>
      </w:tr>
      <w:tr w:rsidR="00FD5984" w:rsidRPr="007D3176" w14:paraId="206B05CD" w14:textId="77777777" w:rsidTr="009647CB">
        <w:trPr>
          <w:cantSplit/>
        </w:trPr>
        <w:tc>
          <w:tcPr>
            <w:tcW w:w="3238" w:type="dxa"/>
            <w:vAlign w:val="center"/>
          </w:tcPr>
          <w:p w14:paraId="588306F3"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8.</w:t>
            </w:r>
            <w:r w:rsidRPr="007D3176">
              <w:rPr>
                <w:rFonts w:cs="Arial"/>
                <w:bCs/>
                <w:color w:val="000000"/>
                <w:kern w:val="2"/>
              </w:rPr>
              <w:tab/>
              <w:t xml:space="preserve">Pulm. Atresia + VSD, truncus </w:t>
            </w:r>
          </w:p>
        </w:tc>
        <w:sdt>
          <w:sdtPr>
            <w:rPr>
              <w:rFonts w:cs="Arial"/>
              <w:bCs/>
              <w:color w:val="000000"/>
              <w:kern w:val="2"/>
            </w:rPr>
            <w:id w:val="-972752909"/>
            <w:lock w:val="sdtLocked"/>
            <w:placeholder>
              <w:docPart w:val="2369693A21184668B1FCD630293B31FE"/>
            </w:placeholder>
            <w:showingPlcHdr/>
          </w:sdtPr>
          <w:sdtEndPr/>
          <w:sdtContent>
            <w:permStart w:id="1596007791" w:edGrp="everyone" w:displacedByCustomXml="prev"/>
            <w:tc>
              <w:tcPr>
                <w:tcW w:w="2270" w:type="dxa"/>
              </w:tcPr>
              <w:p w14:paraId="35AE77E3" w14:textId="77777777" w:rsidR="00FD5984" w:rsidRPr="007D3176" w:rsidRDefault="00FD5984" w:rsidP="009647CB">
                <w:pPr>
                  <w:jc w:val="center"/>
                  <w:rPr>
                    <w:rFonts w:cs="Arial"/>
                  </w:rPr>
                </w:pPr>
                <w:r w:rsidRPr="007D3176">
                  <w:rPr>
                    <w:rStyle w:val="PlaceholderText"/>
                    <w:rFonts w:cs="Arial"/>
                  </w:rPr>
                  <w:t>#</w:t>
                </w:r>
              </w:p>
            </w:tc>
            <w:permEnd w:id="1596007791" w:displacedByCustomXml="next"/>
          </w:sdtContent>
        </w:sdt>
        <w:sdt>
          <w:sdtPr>
            <w:rPr>
              <w:rFonts w:cs="Arial"/>
              <w:bCs/>
              <w:color w:val="000000"/>
              <w:kern w:val="2"/>
            </w:rPr>
            <w:id w:val="1227499526"/>
            <w:lock w:val="sdtLocked"/>
            <w:placeholder>
              <w:docPart w:val="CA3AC73B00064D58BFDE30190CE6F118"/>
            </w:placeholder>
            <w:showingPlcHdr/>
          </w:sdtPr>
          <w:sdtEndPr/>
          <w:sdtContent>
            <w:permStart w:id="2055352245" w:edGrp="everyone" w:displacedByCustomXml="prev"/>
            <w:tc>
              <w:tcPr>
                <w:tcW w:w="2271" w:type="dxa"/>
              </w:tcPr>
              <w:p w14:paraId="013A109E" w14:textId="77777777" w:rsidR="00FD5984" w:rsidRPr="007D3176" w:rsidRDefault="00FD5984" w:rsidP="009647CB">
                <w:pPr>
                  <w:jc w:val="center"/>
                  <w:rPr>
                    <w:rFonts w:cs="Arial"/>
                  </w:rPr>
                </w:pPr>
                <w:r w:rsidRPr="007D3176">
                  <w:rPr>
                    <w:rStyle w:val="PlaceholderText"/>
                    <w:rFonts w:cs="Arial"/>
                  </w:rPr>
                  <w:t>#</w:t>
                </w:r>
              </w:p>
            </w:tc>
            <w:permEnd w:id="2055352245" w:displacedByCustomXml="next"/>
          </w:sdtContent>
        </w:sdt>
        <w:sdt>
          <w:sdtPr>
            <w:rPr>
              <w:rFonts w:cs="Arial"/>
              <w:bCs/>
              <w:color w:val="000000"/>
              <w:kern w:val="2"/>
            </w:rPr>
            <w:id w:val="-1277788876"/>
            <w:lock w:val="sdtLocked"/>
            <w:placeholder>
              <w:docPart w:val="D036896930124208A40A22BC379EE64C"/>
            </w:placeholder>
            <w:showingPlcHdr/>
          </w:sdtPr>
          <w:sdtEndPr/>
          <w:sdtContent>
            <w:permStart w:id="184293016" w:edGrp="everyone" w:displacedByCustomXml="prev"/>
            <w:tc>
              <w:tcPr>
                <w:tcW w:w="2271" w:type="dxa"/>
              </w:tcPr>
              <w:p w14:paraId="2B9C2603" w14:textId="77777777" w:rsidR="00FD5984" w:rsidRPr="007D3176" w:rsidRDefault="00FD5984" w:rsidP="009647CB">
                <w:pPr>
                  <w:jc w:val="center"/>
                  <w:rPr>
                    <w:rFonts w:cs="Arial"/>
                  </w:rPr>
                </w:pPr>
                <w:r w:rsidRPr="007D3176">
                  <w:rPr>
                    <w:rStyle w:val="PlaceholderText"/>
                    <w:rFonts w:cs="Arial"/>
                  </w:rPr>
                  <w:t>#</w:t>
                </w:r>
              </w:p>
            </w:tc>
            <w:permEnd w:id="184293016" w:displacedByCustomXml="next"/>
          </w:sdtContent>
        </w:sdt>
      </w:tr>
      <w:tr w:rsidR="00FD5984" w:rsidRPr="007D3176" w14:paraId="33FD4FE3" w14:textId="77777777" w:rsidTr="009647CB">
        <w:trPr>
          <w:cantSplit/>
        </w:trPr>
        <w:tc>
          <w:tcPr>
            <w:tcW w:w="3238" w:type="dxa"/>
            <w:vAlign w:val="center"/>
          </w:tcPr>
          <w:p w14:paraId="44CA5E1B" w14:textId="77777777" w:rsidR="00FD5984" w:rsidRPr="007D3176" w:rsidRDefault="00FD5984" w:rsidP="009647CB">
            <w:pPr>
              <w:ind w:left="360" w:hanging="360"/>
              <w:rPr>
                <w:rFonts w:cs="Arial"/>
                <w:bCs/>
                <w:color w:val="000000"/>
                <w:kern w:val="2"/>
              </w:rPr>
            </w:pPr>
            <w:r w:rsidRPr="007D3176">
              <w:rPr>
                <w:rFonts w:cs="Arial"/>
                <w:bCs/>
                <w:color w:val="000000"/>
                <w:kern w:val="2"/>
              </w:rPr>
              <w:t>9.</w:t>
            </w:r>
            <w:r w:rsidRPr="007D3176">
              <w:rPr>
                <w:rFonts w:cs="Arial"/>
                <w:bCs/>
                <w:color w:val="000000"/>
                <w:kern w:val="2"/>
              </w:rPr>
              <w:tab/>
              <w:t xml:space="preserve">Single ventricle, tricuspid atresia </w:t>
            </w:r>
          </w:p>
        </w:tc>
        <w:sdt>
          <w:sdtPr>
            <w:rPr>
              <w:rFonts w:cs="Arial"/>
              <w:bCs/>
              <w:color w:val="000000"/>
              <w:kern w:val="2"/>
            </w:rPr>
            <w:id w:val="218556490"/>
            <w:lock w:val="sdtLocked"/>
            <w:placeholder>
              <w:docPart w:val="4663EB8AC3F349DA81B360C4EDC84226"/>
            </w:placeholder>
            <w:showingPlcHdr/>
          </w:sdtPr>
          <w:sdtEndPr/>
          <w:sdtContent>
            <w:permStart w:id="1481381444" w:edGrp="everyone" w:displacedByCustomXml="prev"/>
            <w:tc>
              <w:tcPr>
                <w:tcW w:w="2270" w:type="dxa"/>
              </w:tcPr>
              <w:p w14:paraId="2288FEBA" w14:textId="77777777" w:rsidR="00FD5984" w:rsidRPr="007D3176" w:rsidRDefault="00FD5984" w:rsidP="009647CB">
                <w:pPr>
                  <w:jc w:val="center"/>
                  <w:rPr>
                    <w:rFonts w:cs="Arial"/>
                  </w:rPr>
                </w:pPr>
                <w:r w:rsidRPr="007D3176">
                  <w:rPr>
                    <w:rStyle w:val="PlaceholderText"/>
                    <w:rFonts w:cs="Arial"/>
                  </w:rPr>
                  <w:t>#</w:t>
                </w:r>
              </w:p>
            </w:tc>
            <w:permEnd w:id="1481381444" w:displacedByCustomXml="next"/>
          </w:sdtContent>
        </w:sdt>
        <w:sdt>
          <w:sdtPr>
            <w:rPr>
              <w:rFonts w:cs="Arial"/>
              <w:bCs/>
              <w:color w:val="000000"/>
              <w:kern w:val="2"/>
            </w:rPr>
            <w:id w:val="-2145640445"/>
            <w:lock w:val="sdtLocked"/>
            <w:placeholder>
              <w:docPart w:val="F3EBCB6545E24BAAB84C1305DC6FCA21"/>
            </w:placeholder>
            <w:showingPlcHdr/>
          </w:sdtPr>
          <w:sdtEndPr/>
          <w:sdtContent>
            <w:permStart w:id="2144935050" w:edGrp="everyone" w:displacedByCustomXml="prev"/>
            <w:tc>
              <w:tcPr>
                <w:tcW w:w="2271" w:type="dxa"/>
              </w:tcPr>
              <w:p w14:paraId="7CA0D752" w14:textId="77777777" w:rsidR="00FD5984" w:rsidRPr="007D3176" w:rsidRDefault="00FD5984" w:rsidP="009647CB">
                <w:pPr>
                  <w:jc w:val="center"/>
                  <w:rPr>
                    <w:rFonts w:cs="Arial"/>
                  </w:rPr>
                </w:pPr>
                <w:r w:rsidRPr="007D3176">
                  <w:rPr>
                    <w:rStyle w:val="PlaceholderText"/>
                    <w:rFonts w:cs="Arial"/>
                  </w:rPr>
                  <w:t>#</w:t>
                </w:r>
              </w:p>
            </w:tc>
            <w:permEnd w:id="2144935050" w:displacedByCustomXml="next"/>
          </w:sdtContent>
        </w:sdt>
        <w:sdt>
          <w:sdtPr>
            <w:rPr>
              <w:rFonts w:cs="Arial"/>
              <w:bCs/>
              <w:color w:val="000000"/>
              <w:kern w:val="2"/>
            </w:rPr>
            <w:id w:val="-156614445"/>
            <w:lock w:val="sdtLocked"/>
            <w:placeholder>
              <w:docPart w:val="CA034079E80A4E10AC459BFB6E6607BE"/>
            </w:placeholder>
            <w:showingPlcHdr/>
          </w:sdtPr>
          <w:sdtEndPr/>
          <w:sdtContent>
            <w:permStart w:id="1403742834" w:edGrp="everyone" w:displacedByCustomXml="prev"/>
            <w:tc>
              <w:tcPr>
                <w:tcW w:w="2271" w:type="dxa"/>
              </w:tcPr>
              <w:p w14:paraId="41715602" w14:textId="77777777" w:rsidR="00FD5984" w:rsidRPr="007D3176" w:rsidRDefault="00FD5984" w:rsidP="009647CB">
                <w:pPr>
                  <w:jc w:val="center"/>
                  <w:rPr>
                    <w:rFonts w:cs="Arial"/>
                  </w:rPr>
                </w:pPr>
                <w:r w:rsidRPr="007D3176">
                  <w:rPr>
                    <w:rStyle w:val="PlaceholderText"/>
                    <w:rFonts w:cs="Arial"/>
                  </w:rPr>
                  <w:t>#</w:t>
                </w:r>
              </w:p>
            </w:tc>
            <w:permEnd w:id="1403742834" w:displacedByCustomXml="next"/>
          </w:sdtContent>
        </w:sdt>
      </w:tr>
      <w:tr w:rsidR="00FD5984" w:rsidRPr="007D3176" w14:paraId="321A6924" w14:textId="77777777" w:rsidTr="009647CB">
        <w:trPr>
          <w:cantSplit/>
        </w:trPr>
        <w:tc>
          <w:tcPr>
            <w:tcW w:w="3238" w:type="dxa"/>
            <w:vAlign w:val="center"/>
          </w:tcPr>
          <w:p w14:paraId="17EE840B"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10.</w:t>
            </w:r>
            <w:r w:rsidRPr="007D3176">
              <w:rPr>
                <w:rFonts w:cs="Arial"/>
                <w:bCs/>
                <w:color w:val="000000"/>
                <w:kern w:val="2"/>
              </w:rPr>
              <w:tab/>
              <w:t>Valve replacement (aortic, mitral)</w:t>
            </w:r>
          </w:p>
        </w:tc>
        <w:sdt>
          <w:sdtPr>
            <w:rPr>
              <w:rFonts w:cs="Arial"/>
              <w:bCs/>
              <w:color w:val="000000"/>
              <w:kern w:val="2"/>
            </w:rPr>
            <w:id w:val="577867746"/>
            <w:lock w:val="sdtLocked"/>
            <w:placeholder>
              <w:docPart w:val="32D07BA4F8AA4A4890CAA09F66559FA2"/>
            </w:placeholder>
            <w:showingPlcHdr/>
          </w:sdtPr>
          <w:sdtEndPr/>
          <w:sdtContent>
            <w:permStart w:id="1216152400" w:edGrp="everyone" w:displacedByCustomXml="prev"/>
            <w:tc>
              <w:tcPr>
                <w:tcW w:w="2270" w:type="dxa"/>
              </w:tcPr>
              <w:p w14:paraId="344C65E6" w14:textId="77777777" w:rsidR="00FD5984" w:rsidRPr="007D3176" w:rsidRDefault="00FD5984" w:rsidP="009647CB">
                <w:pPr>
                  <w:jc w:val="center"/>
                  <w:rPr>
                    <w:rFonts w:cs="Arial"/>
                  </w:rPr>
                </w:pPr>
                <w:r w:rsidRPr="007D3176">
                  <w:rPr>
                    <w:rStyle w:val="PlaceholderText"/>
                    <w:rFonts w:cs="Arial"/>
                  </w:rPr>
                  <w:t>#</w:t>
                </w:r>
              </w:p>
            </w:tc>
            <w:permEnd w:id="1216152400" w:displacedByCustomXml="next"/>
          </w:sdtContent>
        </w:sdt>
        <w:sdt>
          <w:sdtPr>
            <w:rPr>
              <w:rFonts w:cs="Arial"/>
              <w:bCs/>
              <w:color w:val="000000"/>
              <w:kern w:val="2"/>
            </w:rPr>
            <w:id w:val="11649298"/>
            <w:lock w:val="sdtLocked"/>
            <w:placeholder>
              <w:docPart w:val="CD4D6A0057394D979FF8ACBB6605306A"/>
            </w:placeholder>
            <w:showingPlcHdr/>
          </w:sdtPr>
          <w:sdtEndPr/>
          <w:sdtContent>
            <w:permStart w:id="1479093883" w:edGrp="everyone" w:displacedByCustomXml="prev"/>
            <w:tc>
              <w:tcPr>
                <w:tcW w:w="2271" w:type="dxa"/>
              </w:tcPr>
              <w:p w14:paraId="71EE0277" w14:textId="77777777" w:rsidR="00FD5984" w:rsidRPr="007D3176" w:rsidRDefault="00FD5984" w:rsidP="009647CB">
                <w:pPr>
                  <w:jc w:val="center"/>
                  <w:rPr>
                    <w:rFonts w:cs="Arial"/>
                  </w:rPr>
                </w:pPr>
                <w:r w:rsidRPr="007D3176">
                  <w:rPr>
                    <w:rStyle w:val="PlaceholderText"/>
                    <w:rFonts w:cs="Arial"/>
                  </w:rPr>
                  <w:t>#</w:t>
                </w:r>
              </w:p>
            </w:tc>
            <w:permEnd w:id="1479093883" w:displacedByCustomXml="next"/>
          </w:sdtContent>
        </w:sdt>
        <w:sdt>
          <w:sdtPr>
            <w:rPr>
              <w:rFonts w:cs="Arial"/>
              <w:bCs/>
              <w:color w:val="000000"/>
              <w:kern w:val="2"/>
            </w:rPr>
            <w:id w:val="793846"/>
            <w:lock w:val="sdtLocked"/>
            <w:placeholder>
              <w:docPart w:val="494FE88299124F97807AB11E14322A04"/>
            </w:placeholder>
            <w:showingPlcHdr/>
          </w:sdtPr>
          <w:sdtEndPr/>
          <w:sdtContent>
            <w:permStart w:id="538138453" w:edGrp="everyone" w:displacedByCustomXml="prev"/>
            <w:tc>
              <w:tcPr>
                <w:tcW w:w="2271" w:type="dxa"/>
              </w:tcPr>
              <w:p w14:paraId="52E18E3C" w14:textId="77777777" w:rsidR="00FD5984" w:rsidRPr="007D3176" w:rsidRDefault="00FD5984" w:rsidP="009647CB">
                <w:pPr>
                  <w:jc w:val="center"/>
                  <w:rPr>
                    <w:rFonts w:cs="Arial"/>
                  </w:rPr>
                </w:pPr>
                <w:r w:rsidRPr="007D3176">
                  <w:rPr>
                    <w:rStyle w:val="PlaceholderText"/>
                    <w:rFonts w:cs="Arial"/>
                  </w:rPr>
                  <w:t>#</w:t>
                </w:r>
              </w:p>
            </w:tc>
            <w:permEnd w:id="538138453" w:displacedByCustomXml="next"/>
          </w:sdtContent>
        </w:sdt>
      </w:tr>
      <w:tr w:rsidR="00FD5984" w:rsidRPr="007D3176" w14:paraId="18297A86" w14:textId="77777777" w:rsidTr="009647CB">
        <w:trPr>
          <w:cantSplit/>
        </w:trPr>
        <w:tc>
          <w:tcPr>
            <w:tcW w:w="3238" w:type="dxa"/>
            <w:vAlign w:val="center"/>
          </w:tcPr>
          <w:p w14:paraId="3A405FA6"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11.</w:t>
            </w:r>
            <w:r w:rsidRPr="007D3176">
              <w:rPr>
                <w:rFonts w:cs="Arial"/>
                <w:bCs/>
                <w:color w:val="000000"/>
                <w:kern w:val="2"/>
              </w:rPr>
              <w:tab/>
              <w:t>Pacemaker implants</w:t>
            </w:r>
          </w:p>
        </w:tc>
        <w:sdt>
          <w:sdtPr>
            <w:rPr>
              <w:rFonts w:cs="Arial"/>
              <w:bCs/>
              <w:color w:val="000000"/>
              <w:kern w:val="2"/>
            </w:rPr>
            <w:id w:val="-1014758500"/>
            <w:lock w:val="sdtLocked"/>
            <w:placeholder>
              <w:docPart w:val="56FEAD31F27043EFBCCAEB99B2EDA6A9"/>
            </w:placeholder>
            <w:showingPlcHdr/>
          </w:sdtPr>
          <w:sdtEndPr/>
          <w:sdtContent>
            <w:permStart w:id="1599289536" w:edGrp="everyone" w:displacedByCustomXml="prev"/>
            <w:tc>
              <w:tcPr>
                <w:tcW w:w="2270" w:type="dxa"/>
              </w:tcPr>
              <w:p w14:paraId="52A2276A" w14:textId="77777777" w:rsidR="00FD5984" w:rsidRPr="007D3176" w:rsidRDefault="00FD5984" w:rsidP="009647CB">
                <w:pPr>
                  <w:jc w:val="center"/>
                  <w:rPr>
                    <w:rFonts w:cs="Arial"/>
                  </w:rPr>
                </w:pPr>
                <w:r w:rsidRPr="007D3176">
                  <w:rPr>
                    <w:rStyle w:val="PlaceholderText"/>
                    <w:rFonts w:cs="Arial"/>
                  </w:rPr>
                  <w:t>#</w:t>
                </w:r>
              </w:p>
            </w:tc>
            <w:permEnd w:id="1599289536" w:displacedByCustomXml="next"/>
          </w:sdtContent>
        </w:sdt>
        <w:sdt>
          <w:sdtPr>
            <w:rPr>
              <w:rFonts w:cs="Arial"/>
              <w:bCs/>
              <w:color w:val="000000"/>
              <w:kern w:val="2"/>
            </w:rPr>
            <w:id w:val="-1482992457"/>
            <w:lock w:val="sdtLocked"/>
            <w:placeholder>
              <w:docPart w:val="826CAB1624344D198BFC6F427E2E6FF2"/>
            </w:placeholder>
            <w:showingPlcHdr/>
          </w:sdtPr>
          <w:sdtEndPr/>
          <w:sdtContent>
            <w:permStart w:id="1385973729" w:edGrp="everyone" w:displacedByCustomXml="prev"/>
            <w:tc>
              <w:tcPr>
                <w:tcW w:w="2271" w:type="dxa"/>
              </w:tcPr>
              <w:p w14:paraId="31CEEB9E" w14:textId="77777777" w:rsidR="00FD5984" w:rsidRPr="007D3176" w:rsidRDefault="00FD5984" w:rsidP="009647CB">
                <w:pPr>
                  <w:jc w:val="center"/>
                  <w:rPr>
                    <w:rFonts w:cs="Arial"/>
                  </w:rPr>
                </w:pPr>
                <w:r w:rsidRPr="007D3176">
                  <w:rPr>
                    <w:rStyle w:val="PlaceholderText"/>
                    <w:rFonts w:cs="Arial"/>
                  </w:rPr>
                  <w:t>#</w:t>
                </w:r>
              </w:p>
            </w:tc>
            <w:permEnd w:id="1385973729" w:displacedByCustomXml="next"/>
          </w:sdtContent>
        </w:sdt>
        <w:sdt>
          <w:sdtPr>
            <w:rPr>
              <w:rFonts w:cs="Arial"/>
              <w:bCs/>
              <w:color w:val="000000"/>
              <w:kern w:val="2"/>
            </w:rPr>
            <w:id w:val="1023755803"/>
            <w:lock w:val="sdtLocked"/>
            <w:placeholder>
              <w:docPart w:val="19D86BBBDF8C4B10B8AF4C2442D87058"/>
            </w:placeholder>
            <w:showingPlcHdr/>
          </w:sdtPr>
          <w:sdtEndPr/>
          <w:sdtContent>
            <w:permStart w:id="382366317" w:edGrp="everyone" w:displacedByCustomXml="prev"/>
            <w:tc>
              <w:tcPr>
                <w:tcW w:w="2271" w:type="dxa"/>
              </w:tcPr>
              <w:p w14:paraId="6A31EBA1" w14:textId="77777777" w:rsidR="00FD5984" w:rsidRPr="007D3176" w:rsidRDefault="00FD5984" w:rsidP="009647CB">
                <w:pPr>
                  <w:jc w:val="center"/>
                  <w:rPr>
                    <w:rFonts w:cs="Arial"/>
                  </w:rPr>
                </w:pPr>
                <w:r w:rsidRPr="007D3176">
                  <w:rPr>
                    <w:rStyle w:val="PlaceholderText"/>
                    <w:rFonts w:cs="Arial"/>
                  </w:rPr>
                  <w:t>#</w:t>
                </w:r>
              </w:p>
            </w:tc>
            <w:permEnd w:id="382366317" w:displacedByCustomXml="next"/>
          </w:sdtContent>
        </w:sdt>
      </w:tr>
      <w:tr w:rsidR="00FD5984" w:rsidRPr="007D3176" w14:paraId="6D4DFF31" w14:textId="77777777" w:rsidTr="009647CB">
        <w:trPr>
          <w:cantSplit/>
        </w:trPr>
        <w:tc>
          <w:tcPr>
            <w:tcW w:w="3238" w:type="dxa"/>
            <w:vAlign w:val="center"/>
          </w:tcPr>
          <w:p w14:paraId="0A4E23E6" w14:textId="77777777" w:rsidR="00FD5984" w:rsidRPr="007D3176" w:rsidRDefault="00FD5984" w:rsidP="009647CB">
            <w:pPr>
              <w:tabs>
                <w:tab w:val="left" w:pos="324"/>
              </w:tabs>
              <w:ind w:left="360" w:hanging="360"/>
              <w:rPr>
                <w:rFonts w:cs="Arial"/>
                <w:bCs/>
                <w:color w:val="000000"/>
                <w:kern w:val="2"/>
              </w:rPr>
            </w:pPr>
            <w:r w:rsidRPr="007D3176">
              <w:rPr>
                <w:rFonts w:cs="Arial"/>
                <w:bCs/>
                <w:color w:val="000000"/>
                <w:kern w:val="2"/>
              </w:rPr>
              <w:t>12.</w:t>
            </w:r>
            <w:r w:rsidRPr="007D3176">
              <w:rPr>
                <w:rFonts w:cs="Arial"/>
                <w:bCs/>
                <w:color w:val="000000"/>
                <w:kern w:val="2"/>
              </w:rPr>
              <w:tab/>
              <w:t>Cardioverter defibrillator</w:t>
            </w:r>
          </w:p>
        </w:tc>
        <w:sdt>
          <w:sdtPr>
            <w:rPr>
              <w:rFonts w:cs="Arial"/>
              <w:bCs/>
              <w:color w:val="000000"/>
              <w:kern w:val="2"/>
            </w:rPr>
            <w:id w:val="-1115356193"/>
            <w:lock w:val="sdtLocked"/>
            <w:placeholder>
              <w:docPart w:val="4428E0609CF54F6D8101A6AC3BD6209C"/>
            </w:placeholder>
            <w:showingPlcHdr/>
          </w:sdtPr>
          <w:sdtEndPr/>
          <w:sdtContent>
            <w:permStart w:id="1641248277" w:edGrp="everyone" w:displacedByCustomXml="prev"/>
            <w:tc>
              <w:tcPr>
                <w:tcW w:w="2270" w:type="dxa"/>
              </w:tcPr>
              <w:p w14:paraId="72C3F163" w14:textId="77777777" w:rsidR="00FD5984" w:rsidRPr="007D3176" w:rsidRDefault="00FD5984" w:rsidP="009647CB">
                <w:pPr>
                  <w:jc w:val="center"/>
                  <w:rPr>
                    <w:rFonts w:cs="Arial"/>
                  </w:rPr>
                </w:pPr>
                <w:r w:rsidRPr="007D3176">
                  <w:rPr>
                    <w:rStyle w:val="PlaceholderText"/>
                    <w:rFonts w:cs="Arial"/>
                  </w:rPr>
                  <w:t>#</w:t>
                </w:r>
              </w:p>
            </w:tc>
            <w:permEnd w:id="1641248277" w:displacedByCustomXml="next"/>
          </w:sdtContent>
        </w:sdt>
        <w:sdt>
          <w:sdtPr>
            <w:rPr>
              <w:rFonts w:cs="Arial"/>
              <w:bCs/>
              <w:color w:val="000000"/>
              <w:kern w:val="2"/>
            </w:rPr>
            <w:id w:val="-597871480"/>
            <w:lock w:val="sdtLocked"/>
            <w:placeholder>
              <w:docPart w:val="7AFD3189B0E64DDAB16024F5284F8366"/>
            </w:placeholder>
            <w:showingPlcHdr/>
          </w:sdtPr>
          <w:sdtEndPr/>
          <w:sdtContent>
            <w:permStart w:id="1546000857" w:edGrp="everyone" w:displacedByCustomXml="prev"/>
            <w:tc>
              <w:tcPr>
                <w:tcW w:w="2271" w:type="dxa"/>
              </w:tcPr>
              <w:p w14:paraId="62106411" w14:textId="77777777" w:rsidR="00FD5984" w:rsidRPr="007D3176" w:rsidRDefault="00FD5984" w:rsidP="009647CB">
                <w:pPr>
                  <w:jc w:val="center"/>
                  <w:rPr>
                    <w:rFonts w:cs="Arial"/>
                  </w:rPr>
                </w:pPr>
                <w:r w:rsidRPr="007D3176">
                  <w:rPr>
                    <w:rStyle w:val="PlaceholderText"/>
                    <w:rFonts w:cs="Arial"/>
                  </w:rPr>
                  <w:t>#</w:t>
                </w:r>
              </w:p>
            </w:tc>
            <w:permEnd w:id="1546000857" w:displacedByCustomXml="next"/>
          </w:sdtContent>
        </w:sdt>
        <w:sdt>
          <w:sdtPr>
            <w:rPr>
              <w:rFonts w:cs="Arial"/>
              <w:bCs/>
              <w:color w:val="000000"/>
              <w:kern w:val="2"/>
            </w:rPr>
            <w:id w:val="859620583"/>
            <w:lock w:val="sdtLocked"/>
            <w:placeholder>
              <w:docPart w:val="F8C55627127A4E5E9F994E5E0127D704"/>
            </w:placeholder>
            <w:showingPlcHdr/>
          </w:sdtPr>
          <w:sdtEndPr/>
          <w:sdtContent>
            <w:permStart w:id="85549505" w:edGrp="everyone" w:displacedByCustomXml="prev"/>
            <w:tc>
              <w:tcPr>
                <w:tcW w:w="2271" w:type="dxa"/>
              </w:tcPr>
              <w:p w14:paraId="29DBB8D1" w14:textId="77777777" w:rsidR="00FD5984" w:rsidRPr="007D3176" w:rsidRDefault="00FD5984" w:rsidP="009647CB">
                <w:pPr>
                  <w:jc w:val="center"/>
                  <w:rPr>
                    <w:rFonts w:cs="Arial"/>
                  </w:rPr>
                </w:pPr>
                <w:r w:rsidRPr="007D3176">
                  <w:rPr>
                    <w:rStyle w:val="PlaceholderText"/>
                    <w:rFonts w:cs="Arial"/>
                  </w:rPr>
                  <w:t>#</w:t>
                </w:r>
              </w:p>
            </w:tc>
            <w:permEnd w:id="85549505" w:displacedByCustomXml="next"/>
          </w:sdtContent>
        </w:sdt>
      </w:tr>
    </w:tbl>
    <w:p w14:paraId="6443EFC3" w14:textId="77777777" w:rsidR="00FD5984" w:rsidRPr="007D3176" w:rsidRDefault="00FD5984" w:rsidP="00FD5984">
      <w:pPr>
        <w:rPr>
          <w:rFonts w:cs="Arial"/>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50"/>
        <w:gridCol w:w="2262"/>
        <w:gridCol w:w="2275"/>
        <w:gridCol w:w="2263"/>
      </w:tblGrid>
      <w:tr w:rsidR="00FD5984" w:rsidRPr="007D3176" w14:paraId="13069435" w14:textId="77777777" w:rsidTr="009647CB">
        <w:trPr>
          <w:cantSplit/>
        </w:trPr>
        <w:tc>
          <w:tcPr>
            <w:tcW w:w="3250" w:type="dxa"/>
            <w:vMerge w:val="restart"/>
            <w:shd w:val="clear" w:color="auto" w:fill="D9D9D9"/>
            <w:vAlign w:val="bottom"/>
          </w:tcPr>
          <w:p w14:paraId="1D51FA83" w14:textId="77777777" w:rsidR="00FD5984" w:rsidRPr="007D3176" w:rsidRDefault="00FD5984" w:rsidP="009647CB">
            <w:pPr>
              <w:rPr>
                <w:rFonts w:cs="Arial"/>
                <w:bCs/>
                <w:color w:val="000000"/>
                <w:kern w:val="2"/>
              </w:rPr>
            </w:pPr>
            <w:r w:rsidRPr="007D3176">
              <w:rPr>
                <w:rFonts w:cs="Arial"/>
                <w:b/>
                <w:bCs/>
                <w:color w:val="000000"/>
                <w:kern w:val="2"/>
              </w:rPr>
              <w:t>NONINVASIVE DIAGNOSTIC PROCEDURES</w:t>
            </w:r>
          </w:p>
        </w:tc>
        <w:tc>
          <w:tcPr>
            <w:tcW w:w="2262" w:type="dxa"/>
            <w:shd w:val="clear" w:color="auto" w:fill="D9D9D9"/>
            <w:vAlign w:val="bottom"/>
          </w:tcPr>
          <w:p w14:paraId="6D0431EE" w14:textId="77777777" w:rsidR="00FD5984" w:rsidRPr="007D3176" w:rsidRDefault="00FD5984" w:rsidP="009647CB">
            <w:pPr>
              <w:jc w:val="center"/>
              <w:rPr>
                <w:rFonts w:cs="Arial"/>
                <w:b/>
                <w:bCs/>
                <w:color w:val="000000"/>
                <w:kern w:val="2"/>
              </w:rPr>
            </w:pPr>
            <w:r w:rsidRPr="007D3176">
              <w:rPr>
                <w:rFonts w:cs="Arial"/>
                <w:b/>
                <w:bCs/>
                <w:color w:val="000000"/>
                <w:kern w:val="2"/>
              </w:rPr>
              <w:t>0-30 Days of Age</w:t>
            </w:r>
          </w:p>
        </w:tc>
        <w:tc>
          <w:tcPr>
            <w:tcW w:w="2275" w:type="dxa"/>
            <w:shd w:val="clear" w:color="auto" w:fill="D9D9D9"/>
            <w:vAlign w:val="bottom"/>
          </w:tcPr>
          <w:p w14:paraId="54FC5618" w14:textId="77777777" w:rsidR="00FD5984" w:rsidRPr="007D3176" w:rsidRDefault="00FD5984" w:rsidP="009647CB">
            <w:pPr>
              <w:tabs>
                <w:tab w:val="left" w:pos="324"/>
              </w:tabs>
              <w:ind w:left="324" w:hanging="324"/>
              <w:jc w:val="center"/>
              <w:rPr>
                <w:rFonts w:cs="Arial"/>
                <w:b/>
                <w:bCs/>
                <w:color w:val="000000"/>
                <w:kern w:val="2"/>
              </w:rPr>
            </w:pPr>
            <w:r w:rsidRPr="007D3176">
              <w:rPr>
                <w:rFonts w:cs="Arial"/>
                <w:b/>
                <w:bCs/>
                <w:color w:val="000000"/>
                <w:kern w:val="2"/>
              </w:rPr>
              <w:t>1-12 Months of Age</w:t>
            </w:r>
          </w:p>
        </w:tc>
        <w:tc>
          <w:tcPr>
            <w:tcW w:w="2263" w:type="dxa"/>
            <w:shd w:val="clear" w:color="auto" w:fill="D9D9D9"/>
            <w:vAlign w:val="bottom"/>
          </w:tcPr>
          <w:p w14:paraId="6F7FC071" w14:textId="77777777" w:rsidR="00FD5984" w:rsidRPr="007D3176" w:rsidRDefault="00FD5984" w:rsidP="009647CB">
            <w:pPr>
              <w:jc w:val="center"/>
              <w:rPr>
                <w:rFonts w:cs="Arial"/>
                <w:b/>
                <w:bCs/>
                <w:color w:val="000000"/>
                <w:kern w:val="2"/>
              </w:rPr>
            </w:pPr>
            <w:r w:rsidRPr="007D3176">
              <w:rPr>
                <w:rFonts w:cs="Arial"/>
                <w:b/>
                <w:bCs/>
                <w:color w:val="000000"/>
                <w:kern w:val="2"/>
              </w:rPr>
              <w:t>1-21 Years of Age</w:t>
            </w:r>
          </w:p>
        </w:tc>
      </w:tr>
      <w:tr w:rsidR="00FD5984" w:rsidRPr="007D3176" w14:paraId="54081979" w14:textId="77777777" w:rsidTr="009647CB">
        <w:trPr>
          <w:cantSplit/>
        </w:trPr>
        <w:tc>
          <w:tcPr>
            <w:tcW w:w="3250" w:type="dxa"/>
            <w:vMerge/>
            <w:shd w:val="clear" w:color="auto" w:fill="D9D9D9"/>
            <w:vAlign w:val="bottom"/>
          </w:tcPr>
          <w:p w14:paraId="7E70711E" w14:textId="77777777" w:rsidR="00FD5984" w:rsidRPr="007D3176" w:rsidRDefault="00FD5984" w:rsidP="009647CB">
            <w:pPr>
              <w:tabs>
                <w:tab w:val="left" w:pos="324"/>
              </w:tabs>
              <w:ind w:left="324" w:hanging="324"/>
              <w:jc w:val="center"/>
              <w:rPr>
                <w:rFonts w:cs="Arial"/>
                <w:bCs/>
                <w:color w:val="000000"/>
                <w:kern w:val="2"/>
              </w:rPr>
            </w:pPr>
          </w:p>
        </w:tc>
        <w:tc>
          <w:tcPr>
            <w:tcW w:w="2262" w:type="dxa"/>
            <w:shd w:val="clear" w:color="auto" w:fill="D9D9D9"/>
            <w:vAlign w:val="bottom"/>
          </w:tcPr>
          <w:p w14:paraId="3AB0911F"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w:t>
            </w:r>
          </w:p>
        </w:tc>
        <w:tc>
          <w:tcPr>
            <w:tcW w:w="2275" w:type="dxa"/>
            <w:shd w:val="clear" w:color="auto" w:fill="D9D9D9"/>
            <w:vAlign w:val="bottom"/>
          </w:tcPr>
          <w:p w14:paraId="22BC2A9B" w14:textId="77777777" w:rsidR="00FD5984" w:rsidRPr="007D3176" w:rsidRDefault="00FD5984" w:rsidP="009647CB">
            <w:pPr>
              <w:tabs>
                <w:tab w:val="left" w:pos="324"/>
              </w:tabs>
              <w:ind w:left="324" w:hanging="324"/>
              <w:jc w:val="center"/>
              <w:rPr>
                <w:rFonts w:cs="Arial"/>
                <w:b/>
                <w:bCs/>
                <w:color w:val="000000"/>
                <w:kern w:val="2"/>
              </w:rPr>
            </w:pPr>
            <w:r w:rsidRPr="007D3176">
              <w:rPr>
                <w:rFonts w:cs="Arial"/>
                <w:b/>
                <w:bCs/>
                <w:color w:val="000000"/>
                <w:kern w:val="2"/>
              </w:rPr>
              <w:t>Total Performed</w:t>
            </w:r>
          </w:p>
        </w:tc>
        <w:tc>
          <w:tcPr>
            <w:tcW w:w="2263" w:type="dxa"/>
            <w:shd w:val="clear" w:color="auto" w:fill="D9D9D9"/>
            <w:vAlign w:val="bottom"/>
          </w:tcPr>
          <w:p w14:paraId="27BB35B5" w14:textId="77777777" w:rsidR="00FD5984" w:rsidRPr="007D3176" w:rsidRDefault="00FD5984" w:rsidP="009647CB">
            <w:pPr>
              <w:jc w:val="center"/>
              <w:rPr>
                <w:rFonts w:cs="Arial"/>
                <w:b/>
                <w:bCs/>
                <w:color w:val="000000"/>
                <w:kern w:val="2"/>
              </w:rPr>
            </w:pPr>
            <w:r w:rsidRPr="007D3176">
              <w:rPr>
                <w:rFonts w:cs="Arial"/>
                <w:b/>
                <w:bCs/>
                <w:color w:val="000000"/>
                <w:kern w:val="2"/>
              </w:rPr>
              <w:t>Total Performed</w:t>
            </w:r>
          </w:p>
        </w:tc>
      </w:tr>
      <w:tr w:rsidR="00FD5984" w:rsidRPr="007D3176" w14:paraId="1EC24F14" w14:textId="77777777" w:rsidTr="009647CB">
        <w:trPr>
          <w:cantSplit/>
        </w:trPr>
        <w:tc>
          <w:tcPr>
            <w:tcW w:w="3250" w:type="dxa"/>
            <w:vAlign w:val="center"/>
          </w:tcPr>
          <w:p w14:paraId="55C6240D" w14:textId="77777777" w:rsidR="00FD5984" w:rsidRPr="007D3176" w:rsidRDefault="00FD5984" w:rsidP="009647CB">
            <w:pPr>
              <w:tabs>
                <w:tab w:val="left" w:pos="324"/>
              </w:tabs>
              <w:ind w:left="324" w:hanging="324"/>
              <w:rPr>
                <w:rFonts w:cs="Arial"/>
                <w:bCs/>
                <w:color w:val="000000"/>
                <w:kern w:val="2"/>
              </w:rPr>
            </w:pPr>
            <w:r w:rsidRPr="007D3176">
              <w:rPr>
                <w:rFonts w:cs="Arial"/>
                <w:bCs/>
                <w:color w:val="000000"/>
                <w:kern w:val="2"/>
              </w:rPr>
              <w:t>1.</w:t>
            </w:r>
            <w:r w:rsidRPr="007D3176">
              <w:rPr>
                <w:rFonts w:cs="Arial"/>
                <w:bCs/>
                <w:color w:val="000000"/>
                <w:kern w:val="2"/>
              </w:rPr>
              <w:tab/>
              <w:t xml:space="preserve">ECG </w:t>
            </w:r>
          </w:p>
        </w:tc>
        <w:sdt>
          <w:sdtPr>
            <w:rPr>
              <w:rFonts w:cs="Arial"/>
              <w:bCs/>
              <w:color w:val="000000"/>
              <w:kern w:val="2"/>
            </w:rPr>
            <w:id w:val="533457898"/>
            <w:lock w:val="sdtLocked"/>
            <w:placeholder>
              <w:docPart w:val="AFEBEEC4C23C416DADC05E318A47CC41"/>
            </w:placeholder>
            <w:showingPlcHdr/>
          </w:sdtPr>
          <w:sdtEndPr/>
          <w:sdtContent>
            <w:permStart w:id="1657877889" w:edGrp="everyone" w:displacedByCustomXml="prev"/>
            <w:tc>
              <w:tcPr>
                <w:tcW w:w="2262" w:type="dxa"/>
              </w:tcPr>
              <w:p w14:paraId="2D61F28C" w14:textId="77777777" w:rsidR="00FD5984" w:rsidRPr="007D3176" w:rsidRDefault="00FD5984" w:rsidP="009647CB">
                <w:pPr>
                  <w:jc w:val="center"/>
                  <w:rPr>
                    <w:rFonts w:cs="Arial"/>
                  </w:rPr>
                </w:pPr>
                <w:r w:rsidRPr="007D3176">
                  <w:rPr>
                    <w:rStyle w:val="PlaceholderText"/>
                    <w:rFonts w:cs="Arial"/>
                  </w:rPr>
                  <w:t>#</w:t>
                </w:r>
              </w:p>
            </w:tc>
            <w:permEnd w:id="1657877889" w:displacedByCustomXml="next"/>
          </w:sdtContent>
        </w:sdt>
        <w:sdt>
          <w:sdtPr>
            <w:rPr>
              <w:rFonts w:cs="Arial"/>
              <w:bCs/>
              <w:color w:val="000000"/>
              <w:kern w:val="2"/>
            </w:rPr>
            <w:id w:val="636917332"/>
            <w:lock w:val="sdtLocked"/>
            <w:placeholder>
              <w:docPart w:val="A347D95C104C47FBBCA757AA5EA2611C"/>
            </w:placeholder>
            <w:showingPlcHdr/>
          </w:sdtPr>
          <w:sdtEndPr/>
          <w:sdtContent>
            <w:permStart w:id="88226499" w:edGrp="everyone" w:displacedByCustomXml="prev"/>
            <w:tc>
              <w:tcPr>
                <w:tcW w:w="2275" w:type="dxa"/>
              </w:tcPr>
              <w:p w14:paraId="21A2A6F3" w14:textId="77777777" w:rsidR="00FD5984" w:rsidRPr="007D3176" w:rsidRDefault="00FD5984" w:rsidP="009647CB">
                <w:pPr>
                  <w:jc w:val="center"/>
                  <w:rPr>
                    <w:rFonts w:cs="Arial"/>
                  </w:rPr>
                </w:pPr>
                <w:r w:rsidRPr="007D3176">
                  <w:rPr>
                    <w:rStyle w:val="PlaceholderText"/>
                    <w:rFonts w:cs="Arial"/>
                  </w:rPr>
                  <w:t>#</w:t>
                </w:r>
              </w:p>
            </w:tc>
            <w:permEnd w:id="88226499" w:displacedByCustomXml="next"/>
          </w:sdtContent>
        </w:sdt>
        <w:sdt>
          <w:sdtPr>
            <w:rPr>
              <w:rFonts w:cs="Arial"/>
              <w:bCs/>
              <w:color w:val="000000"/>
              <w:kern w:val="2"/>
            </w:rPr>
            <w:id w:val="-22947266"/>
            <w:lock w:val="sdtLocked"/>
            <w:placeholder>
              <w:docPart w:val="E201563C9D914FA9B9C4FEDEF75FC9A4"/>
            </w:placeholder>
            <w:showingPlcHdr/>
          </w:sdtPr>
          <w:sdtEndPr/>
          <w:sdtContent>
            <w:permStart w:id="1183282115" w:edGrp="everyone" w:displacedByCustomXml="prev"/>
            <w:tc>
              <w:tcPr>
                <w:tcW w:w="2263" w:type="dxa"/>
              </w:tcPr>
              <w:p w14:paraId="77EB73B1" w14:textId="77777777" w:rsidR="00FD5984" w:rsidRPr="007D3176" w:rsidRDefault="00FD5984" w:rsidP="009647CB">
                <w:pPr>
                  <w:jc w:val="center"/>
                  <w:rPr>
                    <w:rFonts w:cs="Arial"/>
                  </w:rPr>
                </w:pPr>
                <w:r w:rsidRPr="007D3176">
                  <w:rPr>
                    <w:rStyle w:val="PlaceholderText"/>
                    <w:rFonts w:cs="Arial"/>
                  </w:rPr>
                  <w:t>#</w:t>
                </w:r>
              </w:p>
            </w:tc>
            <w:permEnd w:id="1183282115" w:displacedByCustomXml="next"/>
          </w:sdtContent>
        </w:sdt>
      </w:tr>
      <w:tr w:rsidR="00FD5984" w:rsidRPr="007D3176" w14:paraId="6739EE77" w14:textId="77777777" w:rsidTr="009647CB">
        <w:trPr>
          <w:cantSplit/>
        </w:trPr>
        <w:tc>
          <w:tcPr>
            <w:tcW w:w="3250" w:type="dxa"/>
            <w:vAlign w:val="center"/>
          </w:tcPr>
          <w:p w14:paraId="1F607CD2" w14:textId="77777777" w:rsidR="00FD5984" w:rsidRPr="007D3176" w:rsidRDefault="00FD5984" w:rsidP="009647CB">
            <w:pPr>
              <w:tabs>
                <w:tab w:val="left" w:pos="324"/>
              </w:tabs>
              <w:ind w:left="324" w:hanging="324"/>
              <w:rPr>
                <w:rFonts w:cs="Arial"/>
                <w:bCs/>
                <w:color w:val="000000"/>
                <w:kern w:val="2"/>
              </w:rPr>
            </w:pPr>
            <w:r w:rsidRPr="007D3176">
              <w:rPr>
                <w:rFonts w:cs="Arial"/>
                <w:bCs/>
                <w:color w:val="000000"/>
                <w:kern w:val="2"/>
              </w:rPr>
              <w:t>2.</w:t>
            </w:r>
            <w:r w:rsidRPr="007D3176">
              <w:rPr>
                <w:rFonts w:cs="Arial"/>
                <w:bCs/>
                <w:color w:val="000000"/>
                <w:kern w:val="2"/>
              </w:rPr>
              <w:tab/>
              <w:t>Fetal echocardiogram</w:t>
            </w:r>
          </w:p>
        </w:tc>
        <w:sdt>
          <w:sdtPr>
            <w:rPr>
              <w:rFonts w:cs="Arial"/>
              <w:bCs/>
              <w:color w:val="000000"/>
              <w:kern w:val="2"/>
            </w:rPr>
            <w:id w:val="-1894651474"/>
            <w:lock w:val="sdtLocked"/>
            <w:placeholder>
              <w:docPart w:val="34E7A6A2AEB24AB0916F7C8C1DF9CAE5"/>
            </w:placeholder>
            <w:showingPlcHdr/>
          </w:sdtPr>
          <w:sdtEndPr/>
          <w:sdtContent>
            <w:permStart w:id="653620179" w:edGrp="everyone" w:displacedByCustomXml="prev"/>
            <w:tc>
              <w:tcPr>
                <w:tcW w:w="2262" w:type="dxa"/>
                <w:vAlign w:val="center"/>
              </w:tcPr>
              <w:p w14:paraId="53A153DD" w14:textId="77777777" w:rsidR="00FD5984" w:rsidRPr="007D3176" w:rsidRDefault="00FD5984" w:rsidP="009647CB">
                <w:pPr>
                  <w:jc w:val="center"/>
                  <w:rPr>
                    <w:rFonts w:cs="Arial"/>
                    <w:bCs/>
                    <w:color w:val="000000"/>
                    <w:kern w:val="2"/>
                  </w:rPr>
                </w:pPr>
                <w:r w:rsidRPr="007D3176">
                  <w:rPr>
                    <w:rStyle w:val="PlaceholderText"/>
                    <w:rFonts w:cs="Arial"/>
                  </w:rPr>
                  <w:t>#</w:t>
                </w:r>
              </w:p>
            </w:tc>
            <w:permEnd w:id="653620179" w:displacedByCustomXml="next"/>
          </w:sdtContent>
        </w:sdt>
        <w:tc>
          <w:tcPr>
            <w:tcW w:w="2275" w:type="dxa"/>
            <w:shd w:val="clear" w:color="auto" w:fill="000000"/>
            <w:vAlign w:val="center"/>
          </w:tcPr>
          <w:p w14:paraId="6F1B1B60" w14:textId="77777777" w:rsidR="00FD5984" w:rsidRPr="007D3176" w:rsidRDefault="00FD5984" w:rsidP="009647CB">
            <w:pPr>
              <w:jc w:val="center"/>
              <w:rPr>
                <w:rFonts w:cs="Arial"/>
                <w:bCs/>
                <w:color w:val="000000"/>
                <w:kern w:val="2"/>
              </w:rPr>
            </w:pPr>
          </w:p>
        </w:tc>
        <w:tc>
          <w:tcPr>
            <w:tcW w:w="2263" w:type="dxa"/>
            <w:shd w:val="clear" w:color="auto" w:fill="000000"/>
            <w:vAlign w:val="center"/>
          </w:tcPr>
          <w:p w14:paraId="7DF626C2" w14:textId="77777777" w:rsidR="00FD5984" w:rsidRPr="007D3176" w:rsidRDefault="00FD5984" w:rsidP="009647CB">
            <w:pPr>
              <w:jc w:val="center"/>
              <w:rPr>
                <w:rFonts w:cs="Arial"/>
                <w:bCs/>
                <w:color w:val="000000"/>
                <w:kern w:val="2"/>
              </w:rPr>
            </w:pPr>
          </w:p>
        </w:tc>
      </w:tr>
      <w:tr w:rsidR="00FD5984" w:rsidRPr="007D3176" w14:paraId="6355AC3E" w14:textId="77777777" w:rsidTr="009647CB">
        <w:trPr>
          <w:cantSplit/>
        </w:trPr>
        <w:tc>
          <w:tcPr>
            <w:tcW w:w="3250" w:type="dxa"/>
            <w:vAlign w:val="center"/>
          </w:tcPr>
          <w:p w14:paraId="347E2D2A" w14:textId="77777777" w:rsidR="00FD5984" w:rsidRPr="007D3176" w:rsidRDefault="00FD5984" w:rsidP="009647CB">
            <w:pPr>
              <w:tabs>
                <w:tab w:val="left" w:pos="324"/>
              </w:tabs>
              <w:ind w:left="324" w:hanging="324"/>
              <w:rPr>
                <w:rFonts w:cs="Arial"/>
                <w:bCs/>
                <w:color w:val="000000"/>
                <w:kern w:val="2"/>
              </w:rPr>
            </w:pPr>
            <w:r w:rsidRPr="007D3176">
              <w:rPr>
                <w:rFonts w:cs="Arial"/>
                <w:bCs/>
                <w:color w:val="000000"/>
                <w:kern w:val="2"/>
              </w:rPr>
              <w:t>3.</w:t>
            </w:r>
            <w:r w:rsidRPr="007D3176">
              <w:rPr>
                <w:rFonts w:cs="Arial"/>
                <w:bCs/>
                <w:color w:val="000000"/>
                <w:kern w:val="2"/>
              </w:rPr>
              <w:tab/>
              <w:t>Transesophageal echocardiogram</w:t>
            </w:r>
          </w:p>
        </w:tc>
        <w:sdt>
          <w:sdtPr>
            <w:rPr>
              <w:rFonts w:cs="Arial"/>
              <w:bCs/>
              <w:color w:val="000000"/>
              <w:kern w:val="2"/>
            </w:rPr>
            <w:id w:val="-448390931"/>
            <w:lock w:val="sdtLocked"/>
            <w:placeholder>
              <w:docPart w:val="52D9E95EAA124785B45F40435B773607"/>
            </w:placeholder>
            <w:showingPlcHdr/>
          </w:sdtPr>
          <w:sdtEndPr/>
          <w:sdtContent>
            <w:permStart w:id="1846423937" w:edGrp="everyone" w:displacedByCustomXml="prev"/>
            <w:tc>
              <w:tcPr>
                <w:tcW w:w="2262" w:type="dxa"/>
              </w:tcPr>
              <w:p w14:paraId="6797673E" w14:textId="77777777" w:rsidR="00FD5984" w:rsidRPr="007D3176" w:rsidRDefault="00FD5984" w:rsidP="009647CB">
                <w:pPr>
                  <w:jc w:val="center"/>
                  <w:rPr>
                    <w:rFonts w:cs="Arial"/>
                  </w:rPr>
                </w:pPr>
                <w:r w:rsidRPr="007D3176">
                  <w:rPr>
                    <w:rStyle w:val="PlaceholderText"/>
                    <w:rFonts w:cs="Arial"/>
                  </w:rPr>
                  <w:t>#</w:t>
                </w:r>
              </w:p>
            </w:tc>
            <w:permEnd w:id="1846423937" w:displacedByCustomXml="next"/>
          </w:sdtContent>
        </w:sdt>
        <w:sdt>
          <w:sdtPr>
            <w:rPr>
              <w:rFonts w:cs="Arial"/>
              <w:bCs/>
              <w:color w:val="000000"/>
              <w:kern w:val="2"/>
            </w:rPr>
            <w:id w:val="-1010985124"/>
            <w:lock w:val="sdtLocked"/>
            <w:placeholder>
              <w:docPart w:val="894B74435AEA40D69E33C1E1A6CDE1BD"/>
            </w:placeholder>
            <w:showingPlcHdr/>
          </w:sdtPr>
          <w:sdtEndPr/>
          <w:sdtContent>
            <w:permStart w:id="595222298" w:edGrp="everyone" w:displacedByCustomXml="prev"/>
            <w:tc>
              <w:tcPr>
                <w:tcW w:w="2275" w:type="dxa"/>
              </w:tcPr>
              <w:p w14:paraId="36609E33" w14:textId="77777777" w:rsidR="00FD5984" w:rsidRPr="007D3176" w:rsidRDefault="00FD5984" w:rsidP="009647CB">
                <w:pPr>
                  <w:jc w:val="center"/>
                  <w:rPr>
                    <w:rFonts w:cs="Arial"/>
                  </w:rPr>
                </w:pPr>
                <w:r w:rsidRPr="007D3176">
                  <w:rPr>
                    <w:rStyle w:val="PlaceholderText"/>
                    <w:rFonts w:cs="Arial"/>
                  </w:rPr>
                  <w:t>#</w:t>
                </w:r>
              </w:p>
            </w:tc>
            <w:permEnd w:id="595222298" w:displacedByCustomXml="next"/>
          </w:sdtContent>
        </w:sdt>
        <w:sdt>
          <w:sdtPr>
            <w:rPr>
              <w:rFonts w:cs="Arial"/>
              <w:bCs/>
              <w:color w:val="000000"/>
              <w:kern w:val="2"/>
            </w:rPr>
            <w:id w:val="278615180"/>
            <w:lock w:val="sdtLocked"/>
            <w:placeholder>
              <w:docPart w:val="1A38242E561B42F3B5B1B97752DDDB5C"/>
            </w:placeholder>
            <w:showingPlcHdr/>
          </w:sdtPr>
          <w:sdtEndPr/>
          <w:sdtContent>
            <w:permStart w:id="792151712" w:edGrp="everyone" w:displacedByCustomXml="prev"/>
            <w:tc>
              <w:tcPr>
                <w:tcW w:w="2263" w:type="dxa"/>
              </w:tcPr>
              <w:p w14:paraId="33A1DADA" w14:textId="77777777" w:rsidR="00FD5984" w:rsidRPr="007D3176" w:rsidRDefault="00FD5984" w:rsidP="009647CB">
                <w:pPr>
                  <w:jc w:val="center"/>
                  <w:rPr>
                    <w:rFonts w:cs="Arial"/>
                  </w:rPr>
                </w:pPr>
                <w:r w:rsidRPr="007D3176">
                  <w:rPr>
                    <w:rStyle w:val="PlaceholderText"/>
                    <w:rFonts w:cs="Arial"/>
                  </w:rPr>
                  <w:t>#</w:t>
                </w:r>
              </w:p>
            </w:tc>
            <w:permEnd w:id="792151712" w:displacedByCustomXml="next"/>
          </w:sdtContent>
        </w:sdt>
      </w:tr>
      <w:tr w:rsidR="00FD5984" w:rsidRPr="007D3176" w14:paraId="3DB961CF" w14:textId="77777777" w:rsidTr="009647CB">
        <w:trPr>
          <w:cantSplit/>
        </w:trPr>
        <w:tc>
          <w:tcPr>
            <w:tcW w:w="3250" w:type="dxa"/>
            <w:vAlign w:val="center"/>
          </w:tcPr>
          <w:p w14:paraId="68BDB890" w14:textId="77777777" w:rsidR="00FD5984" w:rsidRPr="007D3176" w:rsidRDefault="00FD5984" w:rsidP="009647CB">
            <w:pPr>
              <w:tabs>
                <w:tab w:val="left" w:pos="324"/>
              </w:tabs>
              <w:ind w:left="324" w:hanging="324"/>
              <w:rPr>
                <w:rFonts w:cs="Arial"/>
                <w:bCs/>
                <w:color w:val="000000"/>
                <w:kern w:val="2"/>
              </w:rPr>
            </w:pPr>
            <w:r w:rsidRPr="007D3176">
              <w:rPr>
                <w:rFonts w:cs="Arial"/>
                <w:bCs/>
                <w:color w:val="000000"/>
                <w:kern w:val="2"/>
              </w:rPr>
              <w:t>4.</w:t>
            </w:r>
            <w:r w:rsidRPr="007D3176">
              <w:rPr>
                <w:rFonts w:cs="Arial"/>
                <w:bCs/>
                <w:color w:val="000000"/>
                <w:kern w:val="2"/>
              </w:rPr>
              <w:tab/>
              <w:t>2-dimensional echocardiogram</w:t>
            </w:r>
          </w:p>
        </w:tc>
        <w:sdt>
          <w:sdtPr>
            <w:rPr>
              <w:rFonts w:cs="Arial"/>
              <w:bCs/>
              <w:color w:val="000000"/>
              <w:kern w:val="2"/>
            </w:rPr>
            <w:id w:val="-49078008"/>
            <w:lock w:val="sdtLocked"/>
            <w:placeholder>
              <w:docPart w:val="371AF4B6DA9A430B9F89804C242CF899"/>
            </w:placeholder>
            <w:showingPlcHdr/>
          </w:sdtPr>
          <w:sdtEndPr/>
          <w:sdtContent>
            <w:permStart w:id="1390282520" w:edGrp="everyone" w:displacedByCustomXml="prev"/>
            <w:tc>
              <w:tcPr>
                <w:tcW w:w="2262" w:type="dxa"/>
              </w:tcPr>
              <w:p w14:paraId="515E57AF" w14:textId="77777777" w:rsidR="00FD5984" w:rsidRPr="007D3176" w:rsidRDefault="00FD5984" w:rsidP="009647CB">
                <w:pPr>
                  <w:jc w:val="center"/>
                  <w:rPr>
                    <w:rFonts w:cs="Arial"/>
                  </w:rPr>
                </w:pPr>
                <w:r w:rsidRPr="007D3176">
                  <w:rPr>
                    <w:rStyle w:val="PlaceholderText"/>
                    <w:rFonts w:cs="Arial"/>
                  </w:rPr>
                  <w:t>#</w:t>
                </w:r>
              </w:p>
            </w:tc>
            <w:permEnd w:id="1390282520" w:displacedByCustomXml="next"/>
          </w:sdtContent>
        </w:sdt>
        <w:sdt>
          <w:sdtPr>
            <w:rPr>
              <w:rFonts w:cs="Arial"/>
              <w:bCs/>
              <w:color w:val="000000"/>
              <w:kern w:val="2"/>
            </w:rPr>
            <w:id w:val="1558669512"/>
            <w:lock w:val="sdtLocked"/>
            <w:placeholder>
              <w:docPart w:val="3DCFE5E5E7E04C289B8C04D396E56191"/>
            </w:placeholder>
            <w:showingPlcHdr/>
          </w:sdtPr>
          <w:sdtEndPr/>
          <w:sdtContent>
            <w:permStart w:id="1335191687" w:edGrp="everyone" w:displacedByCustomXml="prev"/>
            <w:tc>
              <w:tcPr>
                <w:tcW w:w="2275" w:type="dxa"/>
              </w:tcPr>
              <w:p w14:paraId="2B56B994" w14:textId="77777777" w:rsidR="00FD5984" w:rsidRPr="007D3176" w:rsidRDefault="00FD5984" w:rsidP="009647CB">
                <w:pPr>
                  <w:jc w:val="center"/>
                  <w:rPr>
                    <w:rFonts w:cs="Arial"/>
                  </w:rPr>
                </w:pPr>
                <w:r w:rsidRPr="007D3176">
                  <w:rPr>
                    <w:rStyle w:val="PlaceholderText"/>
                    <w:rFonts w:cs="Arial"/>
                  </w:rPr>
                  <w:t>#</w:t>
                </w:r>
              </w:p>
            </w:tc>
            <w:permEnd w:id="1335191687" w:displacedByCustomXml="next"/>
          </w:sdtContent>
        </w:sdt>
        <w:sdt>
          <w:sdtPr>
            <w:rPr>
              <w:rFonts w:cs="Arial"/>
              <w:bCs/>
              <w:color w:val="000000"/>
              <w:kern w:val="2"/>
            </w:rPr>
            <w:id w:val="854469237"/>
            <w:lock w:val="sdtLocked"/>
            <w:placeholder>
              <w:docPart w:val="2D34DB3FC10947C6B670C6672F4E5DC7"/>
            </w:placeholder>
            <w:showingPlcHdr/>
          </w:sdtPr>
          <w:sdtEndPr/>
          <w:sdtContent>
            <w:permStart w:id="432358114" w:edGrp="everyone" w:displacedByCustomXml="prev"/>
            <w:tc>
              <w:tcPr>
                <w:tcW w:w="2263" w:type="dxa"/>
              </w:tcPr>
              <w:p w14:paraId="391A36E9" w14:textId="77777777" w:rsidR="00FD5984" w:rsidRPr="007D3176" w:rsidRDefault="00FD5984" w:rsidP="009647CB">
                <w:pPr>
                  <w:jc w:val="center"/>
                  <w:rPr>
                    <w:rFonts w:cs="Arial"/>
                  </w:rPr>
                </w:pPr>
                <w:r w:rsidRPr="007D3176">
                  <w:rPr>
                    <w:rStyle w:val="PlaceholderText"/>
                    <w:rFonts w:cs="Arial"/>
                  </w:rPr>
                  <w:t>#</w:t>
                </w:r>
              </w:p>
            </w:tc>
            <w:permEnd w:id="432358114" w:displacedByCustomXml="next"/>
          </w:sdtContent>
        </w:sdt>
      </w:tr>
      <w:tr w:rsidR="00FD5984" w:rsidRPr="007D3176" w14:paraId="06FED7A6" w14:textId="77777777" w:rsidTr="009647CB">
        <w:trPr>
          <w:cantSplit/>
        </w:trPr>
        <w:tc>
          <w:tcPr>
            <w:tcW w:w="3250" w:type="dxa"/>
            <w:vAlign w:val="center"/>
          </w:tcPr>
          <w:p w14:paraId="0BEA21E3" w14:textId="77777777" w:rsidR="00FD5984" w:rsidRPr="007D3176" w:rsidRDefault="00FD5984" w:rsidP="009647CB">
            <w:pPr>
              <w:tabs>
                <w:tab w:val="left" w:pos="324"/>
              </w:tabs>
              <w:ind w:left="324" w:hanging="324"/>
              <w:rPr>
                <w:rFonts w:cs="Arial"/>
                <w:bCs/>
                <w:color w:val="000000"/>
                <w:kern w:val="2"/>
              </w:rPr>
            </w:pPr>
            <w:r w:rsidRPr="007D3176">
              <w:rPr>
                <w:rFonts w:cs="Arial"/>
                <w:bCs/>
                <w:color w:val="000000"/>
                <w:kern w:val="2"/>
              </w:rPr>
              <w:t>5.</w:t>
            </w:r>
            <w:r w:rsidRPr="007D3176">
              <w:rPr>
                <w:rFonts w:cs="Arial"/>
                <w:bCs/>
                <w:color w:val="000000"/>
                <w:kern w:val="2"/>
              </w:rPr>
              <w:tab/>
              <w:t>Nuclear medicine procedures</w:t>
            </w:r>
          </w:p>
        </w:tc>
        <w:sdt>
          <w:sdtPr>
            <w:rPr>
              <w:rFonts w:cs="Arial"/>
              <w:bCs/>
              <w:color w:val="000000"/>
              <w:kern w:val="2"/>
            </w:rPr>
            <w:id w:val="57299344"/>
            <w:lock w:val="sdtLocked"/>
            <w:placeholder>
              <w:docPart w:val="214E2A9B992E4751AC3970C9E57553D4"/>
            </w:placeholder>
            <w:showingPlcHdr/>
          </w:sdtPr>
          <w:sdtEndPr/>
          <w:sdtContent>
            <w:permStart w:id="2037930683" w:edGrp="everyone" w:displacedByCustomXml="prev"/>
            <w:tc>
              <w:tcPr>
                <w:tcW w:w="2262" w:type="dxa"/>
              </w:tcPr>
              <w:p w14:paraId="3022B338" w14:textId="77777777" w:rsidR="00FD5984" w:rsidRPr="007D3176" w:rsidRDefault="00FD5984" w:rsidP="009647CB">
                <w:pPr>
                  <w:jc w:val="center"/>
                  <w:rPr>
                    <w:rFonts w:cs="Arial"/>
                  </w:rPr>
                </w:pPr>
                <w:r w:rsidRPr="007D3176">
                  <w:rPr>
                    <w:rStyle w:val="PlaceholderText"/>
                    <w:rFonts w:cs="Arial"/>
                  </w:rPr>
                  <w:t>#</w:t>
                </w:r>
              </w:p>
            </w:tc>
            <w:permEnd w:id="2037930683" w:displacedByCustomXml="next"/>
          </w:sdtContent>
        </w:sdt>
        <w:sdt>
          <w:sdtPr>
            <w:rPr>
              <w:rFonts w:cs="Arial"/>
              <w:bCs/>
              <w:color w:val="000000"/>
              <w:kern w:val="2"/>
            </w:rPr>
            <w:id w:val="-2006125331"/>
            <w:lock w:val="sdtLocked"/>
            <w:placeholder>
              <w:docPart w:val="1C30C5CD760E434FA948B7708E4C317C"/>
            </w:placeholder>
            <w:showingPlcHdr/>
          </w:sdtPr>
          <w:sdtEndPr/>
          <w:sdtContent>
            <w:permStart w:id="437728479" w:edGrp="everyone" w:displacedByCustomXml="prev"/>
            <w:tc>
              <w:tcPr>
                <w:tcW w:w="2275" w:type="dxa"/>
              </w:tcPr>
              <w:p w14:paraId="3E423633" w14:textId="77777777" w:rsidR="00FD5984" w:rsidRPr="007D3176" w:rsidRDefault="00FD5984" w:rsidP="009647CB">
                <w:pPr>
                  <w:jc w:val="center"/>
                  <w:rPr>
                    <w:rFonts w:cs="Arial"/>
                  </w:rPr>
                </w:pPr>
                <w:r w:rsidRPr="007D3176">
                  <w:rPr>
                    <w:rStyle w:val="PlaceholderText"/>
                    <w:rFonts w:cs="Arial"/>
                  </w:rPr>
                  <w:t>#</w:t>
                </w:r>
              </w:p>
            </w:tc>
            <w:permEnd w:id="437728479" w:displacedByCustomXml="next"/>
          </w:sdtContent>
        </w:sdt>
        <w:sdt>
          <w:sdtPr>
            <w:rPr>
              <w:rFonts w:cs="Arial"/>
              <w:bCs/>
              <w:color w:val="000000"/>
              <w:kern w:val="2"/>
            </w:rPr>
            <w:id w:val="1707372015"/>
            <w:lock w:val="sdtLocked"/>
            <w:placeholder>
              <w:docPart w:val="F30F356FCB5447E4A376F76A0A9AD779"/>
            </w:placeholder>
            <w:showingPlcHdr/>
          </w:sdtPr>
          <w:sdtEndPr/>
          <w:sdtContent>
            <w:permStart w:id="809378512" w:edGrp="everyone" w:displacedByCustomXml="prev"/>
            <w:tc>
              <w:tcPr>
                <w:tcW w:w="2263" w:type="dxa"/>
              </w:tcPr>
              <w:p w14:paraId="0D26079D" w14:textId="77777777" w:rsidR="00FD5984" w:rsidRPr="007D3176" w:rsidRDefault="00FD5984" w:rsidP="009647CB">
                <w:pPr>
                  <w:jc w:val="center"/>
                  <w:rPr>
                    <w:rFonts w:cs="Arial"/>
                  </w:rPr>
                </w:pPr>
                <w:r w:rsidRPr="007D3176">
                  <w:rPr>
                    <w:rStyle w:val="PlaceholderText"/>
                    <w:rFonts w:cs="Arial"/>
                  </w:rPr>
                  <w:t>#</w:t>
                </w:r>
              </w:p>
            </w:tc>
            <w:permEnd w:id="809378512" w:displacedByCustomXml="next"/>
          </w:sdtContent>
        </w:sdt>
      </w:tr>
      <w:tr w:rsidR="00FD5984" w:rsidRPr="007D3176" w14:paraId="5140AC88" w14:textId="77777777" w:rsidTr="009647CB">
        <w:trPr>
          <w:cantSplit/>
        </w:trPr>
        <w:tc>
          <w:tcPr>
            <w:tcW w:w="3250" w:type="dxa"/>
          </w:tcPr>
          <w:p w14:paraId="79A3A4F6" w14:textId="77777777" w:rsidR="00FD5984" w:rsidRPr="007D3176" w:rsidRDefault="00FD5984" w:rsidP="009647CB">
            <w:pPr>
              <w:tabs>
                <w:tab w:val="left" w:pos="324"/>
              </w:tabs>
              <w:ind w:left="324" w:hanging="324"/>
              <w:rPr>
                <w:rFonts w:cs="Arial"/>
                <w:bCs/>
                <w:color w:val="000000"/>
                <w:kern w:val="2"/>
              </w:rPr>
            </w:pPr>
            <w:r w:rsidRPr="007D3176">
              <w:rPr>
                <w:rFonts w:cs="Arial"/>
                <w:bCs/>
                <w:color w:val="000000"/>
                <w:kern w:val="2"/>
              </w:rPr>
              <w:t>6.</w:t>
            </w:r>
            <w:r w:rsidRPr="007D3176">
              <w:rPr>
                <w:rFonts w:cs="Arial"/>
                <w:bCs/>
                <w:color w:val="000000"/>
                <w:kern w:val="2"/>
              </w:rPr>
              <w:tab/>
              <w:t>Stress tests with ECG monitoring</w:t>
            </w:r>
          </w:p>
        </w:tc>
        <w:tc>
          <w:tcPr>
            <w:tcW w:w="2262" w:type="dxa"/>
            <w:shd w:val="clear" w:color="auto" w:fill="000000"/>
          </w:tcPr>
          <w:p w14:paraId="15FC7146" w14:textId="77777777" w:rsidR="00FD5984" w:rsidRPr="007D3176" w:rsidRDefault="00FD5984" w:rsidP="009647CB">
            <w:pPr>
              <w:jc w:val="center"/>
              <w:rPr>
                <w:rFonts w:cs="Arial"/>
                <w:bCs/>
                <w:color w:val="000000"/>
                <w:kern w:val="2"/>
              </w:rPr>
            </w:pPr>
          </w:p>
        </w:tc>
        <w:tc>
          <w:tcPr>
            <w:tcW w:w="2275" w:type="dxa"/>
            <w:shd w:val="clear" w:color="auto" w:fill="000000"/>
          </w:tcPr>
          <w:p w14:paraId="1092404E" w14:textId="77777777" w:rsidR="00FD5984" w:rsidRPr="007D3176" w:rsidRDefault="00FD5984" w:rsidP="009647CB">
            <w:pPr>
              <w:jc w:val="center"/>
              <w:rPr>
                <w:rFonts w:cs="Arial"/>
                <w:bCs/>
                <w:color w:val="000000"/>
                <w:kern w:val="2"/>
              </w:rPr>
            </w:pPr>
          </w:p>
        </w:tc>
        <w:sdt>
          <w:sdtPr>
            <w:rPr>
              <w:rFonts w:cs="Arial"/>
              <w:bCs/>
              <w:color w:val="000000"/>
              <w:kern w:val="2"/>
            </w:rPr>
            <w:id w:val="-992026816"/>
            <w:lock w:val="sdtLocked"/>
            <w:placeholder>
              <w:docPart w:val="FBE3F5B6DD1F4ED1B9D38D81827BE7A4"/>
            </w:placeholder>
            <w:showingPlcHdr/>
          </w:sdtPr>
          <w:sdtEndPr/>
          <w:sdtContent>
            <w:permStart w:id="1350659351" w:edGrp="everyone" w:displacedByCustomXml="prev"/>
            <w:tc>
              <w:tcPr>
                <w:tcW w:w="2263" w:type="dxa"/>
              </w:tcPr>
              <w:p w14:paraId="55B9BAD0" w14:textId="77777777" w:rsidR="00FD5984" w:rsidRPr="007D3176" w:rsidRDefault="00FD5984" w:rsidP="009647CB">
                <w:pPr>
                  <w:jc w:val="center"/>
                  <w:rPr>
                    <w:rFonts w:cs="Arial"/>
                  </w:rPr>
                </w:pPr>
                <w:r w:rsidRPr="007D3176">
                  <w:rPr>
                    <w:rStyle w:val="PlaceholderText"/>
                    <w:rFonts w:cs="Arial"/>
                  </w:rPr>
                  <w:t>#</w:t>
                </w:r>
              </w:p>
            </w:tc>
            <w:permEnd w:id="1350659351" w:displacedByCustomXml="next"/>
          </w:sdtContent>
        </w:sdt>
      </w:tr>
      <w:tr w:rsidR="00FD5984" w:rsidRPr="007D3176" w14:paraId="54FF76FA" w14:textId="77777777" w:rsidTr="009647CB">
        <w:trPr>
          <w:cantSplit/>
        </w:trPr>
        <w:tc>
          <w:tcPr>
            <w:tcW w:w="3250" w:type="dxa"/>
          </w:tcPr>
          <w:p w14:paraId="3927B79F" w14:textId="404A88AE" w:rsidR="00FD5984" w:rsidRPr="007D3176" w:rsidRDefault="00FD5984" w:rsidP="000E28FD">
            <w:pPr>
              <w:tabs>
                <w:tab w:val="left" w:pos="324"/>
              </w:tabs>
              <w:ind w:left="324" w:hanging="324"/>
              <w:rPr>
                <w:rFonts w:cs="Arial"/>
                <w:bCs/>
                <w:color w:val="000000"/>
                <w:kern w:val="2"/>
              </w:rPr>
            </w:pPr>
            <w:r w:rsidRPr="007D3176">
              <w:rPr>
                <w:rFonts w:cs="Arial"/>
                <w:bCs/>
                <w:color w:val="000000"/>
                <w:kern w:val="2"/>
              </w:rPr>
              <w:t>7.</w:t>
            </w:r>
            <w:r w:rsidRPr="007D3176">
              <w:rPr>
                <w:rFonts w:cs="Arial"/>
                <w:bCs/>
                <w:color w:val="000000"/>
                <w:kern w:val="2"/>
              </w:rPr>
              <w:tab/>
              <w:t xml:space="preserve">Ambulatory ECG </w:t>
            </w:r>
            <w:r w:rsidR="000E28FD">
              <w:rPr>
                <w:rFonts w:cs="Arial"/>
                <w:bCs/>
                <w:color w:val="000000"/>
                <w:kern w:val="2"/>
              </w:rPr>
              <w:t>m</w:t>
            </w:r>
            <w:r w:rsidRPr="007D3176">
              <w:rPr>
                <w:rFonts w:cs="Arial"/>
                <w:bCs/>
                <w:color w:val="000000"/>
                <w:kern w:val="2"/>
              </w:rPr>
              <w:t>onitoring (Holter, Event)</w:t>
            </w:r>
          </w:p>
        </w:tc>
        <w:sdt>
          <w:sdtPr>
            <w:rPr>
              <w:rFonts w:cs="Arial"/>
              <w:bCs/>
              <w:color w:val="000000"/>
              <w:kern w:val="2"/>
            </w:rPr>
            <w:id w:val="-58949791"/>
            <w:lock w:val="sdtLocked"/>
            <w:placeholder>
              <w:docPart w:val="80C7EBD2441D426AA565D6FE87ED739D"/>
            </w:placeholder>
            <w:showingPlcHdr/>
          </w:sdtPr>
          <w:sdtEndPr/>
          <w:sdtContent>
            <w:permStart w:id="24062511" w:edGrp="everyone" w:displacedByCustomXml="prev"/>
            <w:tc>
              <w:tcPr>
                <w:tcW w:w="2262" w:type="dxa"/>
              </w:tcPr>
              <w:p w14:paraId="43BC1CE9" w14:textId="77777777" w:rsidR="00FD5984" w:rsidRPr="007D3176" w:rsidRDefault="00FD5984" w:rsidP="009647CB">
                <w:pPr>
                  <w:jc w:val="center"/>
                  <w:rPr>
                    <w:rFonts w:cs="Arial"/>
                  </w:rPr>
                </w:pPr>
                <w:r w:rsidRPr="007D3176">
                  <w:rPr>
                    <w:rStyle w:val="PlaceholderText"/>
                    <w:rFonts w:cs="Arial"/>
                  </w:rPr>
                  <w:t>#</w:t>
                </w:r>
              </w:p>
            </w:tc>
            <w:permEnd w:id="24062511" w:displacedByCustomXml="next"/>
          </w:sdtContent>
        </w:sdt>
        <w:sdt>
          <w:sdtPr>
            <w:rPr>
              <w:rFonts w:cs="Arial"/>
              <w:bCs/>
              <w:color w:val="000000"/>
              <w:kern w:val="2"/>
            </w:rPr>
            <w:id w:val="1047417968"/>
            <w:lock w:val="sdtLocked"/>
            <w:placeholder>
              <w:docPart w:val="83728FF0A8A14411BAFACE092E96ACAF"/>
            </w:placeholder>
            <w:showingPlcHdr/>
          </w:sdtPr>
          <w:sdtEndPr/>
          <w:sdtContent>
            <w:permStart w:id="1748975595" w:edGrp="everyone" w:displacedByCustomXml="prev"/>
            <w:tc>
              <w:tcPr>
                <w:tcW w:w="2275" w:type="dxa"/>
              </w:tcPr>
              <w:p w14:paraId="22AE01CB" w14:textId="77777777" w:rsidR="00FD5984" w:rsidRPr="007D3176" w:rsidRDefault="00FD5984" w:rsidP="009647CB">
                <w:pPr>
                  <w:jc w:val="center"/>
                  <w:rPr>
                    <w:rFonts w:cs="Arial"/>
                  </w:rPr>
                </w:pPr>
                <w:r w:rsidRPr="007D3176">
                  <w:rPr>
                    <w:rStyle w:val="PlaceholderText"/>
                    <w:rFonts w:cs="Arial"/>
                  </w:rPr>
                  <w:t>#</w:t>
                </w:r>
              </w:p>
            </w:tc>
            <w:permEnd w:id="1748975595" w:displacedByCustomXml="next"/>
          </w:sdtContent>
        </w:sdt>
        <w:sdt>
          <w:sdtPr>
            <w:rPr>
              <w:rFonts w:cs="Arial"/>
              <w:bCs/>
              <w:color w:val="000000"/>
              <w:kern w:val="2"/>
            </w:rPr>
            <w:id w:val="-1621838236"/>
            <w:lock w:val="sdtLocked"/>
            <w:placeholder>
              <w:docPart w:val="F0692A471C7E47BB81A17F3FB2A983CB"/>
            </w:placeholder>
            <w:showingPlcHdr/>
          </w:sdtPr>
          <w:sdtEndPr/>
          <w:sdtContent>
            <w:permStart w:id="595426212" w:edGrp="everyone" w:displacedByCustomXml="prev"/>
            <w:tc>
              <w:tcPr>
                <w:tcW w:w="2263" w:type="dxa"/>
              </w:tcPr>
              <w:p w14:paraId="088798D9" w14:textId="77777777" w:rsidR="00FD5984" w:rsidRPr="007D3176" w:rsidRDefault="00FD5984" w:rsidP="009647CB">
                <w:pPr>
                  <w:jc w:val="center"/>
                  <w:rPr>
                    <w:rFonts w:cs="Arial"/>
                  </w:rPr>
                </w:pPr>
                <w:r w:rsidRPr="007D3176">
                  <w:rPr>
                    <w:rStyle w:val="PlaceholderText"/>
                    <w:rFonts w:cs="Arial"/>
                  </w:rPr>
                  <w:t>#</w:t>
                </w:r>
              </w:p>
            </w:tc>
            <w:permEnd w:id="595426212" w:displacedByCustomXml="next"/>
          </w:sdtContent>
        </w:sdt>
      </w:tr>
    </w:tbl>
    <w:p w14:paraId="28FEE954" w14:textId="666D07CA" w:rsidR="00452823" w:rsidRDefault="00452823" w:rsidP="00C73B98">
      <w:pPr>
        <w:widowControl w:val="0"/>
        <w:rPr>
          <w:rFonts w:cs="Arial"/>
          <w:b/>
          <w:bCs/>
          <w:smallCaps/>
        </w:rPr>
      </w:pPr>
    </w:p>
    <w:p w14:paraId="2893ED6D" w14:textId="77777777" w:rsidR="000E28FD" w:rsidRDefault="000E28FD" w:rsidP="00C73B98">
      <w:pPr>
        <w:widowControl w:val="0"/>
        <w:rPr>
          <w:rFonts w:cs="Arial"/>
          <w:b/>
          <w:bCs/>
          <w:smallCaps/>
        </w:rPr>
      </w:pPr>
    </w:p>
    <w:p w14:paraId="1BE817B0" w14:textId="674A4DB4" w:rsidR="00F92A7E" w:rsidRDefault="00F92A7E" w:rsidP="00C73B98">
      <w:pPr>
        <w:widowControl w:val="0"/>
        <w:rPr>
          <w:rFonts w:cs="Arial"/>
          <w:b/>
          <w:bCs/>
          <w:smallCaps/>
        </w:rPr>
      </w:pPr>
      <w:r>
        <w:rPr>
          <w:rFonts w:cs="Arial"/>
          <w:b/>
          <w:bCs/>
          <w:smallCaps/>
        </w:rPr>
        <w:t>Personnel</w:t>
      </w:r>
    </w:p>
    <w:p w14:paraId="654D1CD1" w14:textId="6F4FB7A4" w:rsidR="00452823" w:rsidRDefault="00452823" w:rsidP="00452823">
      <w:pPr>
        <w:widowControl w:val="0"/>
        <w:rPr>
          <w:rFonts w:cs="Arial"/>
          <w:b/>
          <w:bCs/>
          <w:smallCaps/>
        </w:rPr>
      </w:pPr>
    </w:p>
    <w:p w14:paraId="4B2C42D5" w14:textId="77777777" w:rsidR="00666E2C" w:rsidRPr="0003196E" w:rsidRDefault="00666E2C" w:rsidP="00666E2C">
      <w:pPr>
        <w:rPr>
          <w:b/>
        </w:rPr>
      </w:pPr>
      <w:r w:rsidRPr="0003196E">
        <w:rPr>
          <w:b/>
        </w:rPr>
        <w:t>Prog</w:t>
      </w:r>
      <w:r>
        <w:rPr>
          <w:b/>
        </w:rPr>
        <w:t>ram Leadership and Other Personnel</w:t>
      </w:r>
    </w:p>
    <w:p w14:paraId="60451466" w14:textId="77777777" w:rsidR="00666E2C" w:rsidRDefault="00666E2C" w:rsidP="00452823">
      <w:pPr>
        <w:widowControl w:val="0"/>
        <w:rPr>
          <w:rFonts w:cs="Arial"/>
          <w:b/>
          <w:bCs/>
          <w:smallCaps/>
        </w:rPr>
      </w:pPr>
    </w:p>
    <w:p w14:paraId="5A575E82" w14:textId="5668FDAA" w:rsidR="00452823" w:rsidRPr="00C23AD9" w:rsidRDefault="00452823" w:rsidP="00452823">
      <w:pPr>
        <w:pStyle w:val="ListParagraph"/>
        <w:widowControl w:val="0"/>
        <w:numPr>
          <w:ilvl w:val="0"/>
          <w:numId w:val="32"/>
        </w:numPr>
        <w:ind w:left="360"/>
        <w:rPr>
          <w:rFonts w:cs="Arial"/>
          <w:b/>
          <w:smallCaps/>
        </w:rPr>
      </w:pPr>
      <w:r w:rsidRPr="007D3176">
        <w:rPr>
          <w:rFonts w:cs="Arial"/>
        </w:rPr>
        <w:t xml:space="preserve">Using the table below, provide a summary of the program’s leadership and support staff, including the name and percent FTE protected time. </w:t>
      </w:r>
      <w:r w:rsidRPr="007D3176">
        <w:rPr>
          <w:rFonts w:cs="Arial"/>
          <w:bCs/>
        </w:rPr>
        <w:t xml:space="preserve">1.0 FTE is greater than or equal to 40 hours per week. </w:t>
      </w:r>
      <w:r w:rsidRPr="007D3176">
        <w:rPr>
          <w:rFonts w:cs="Arial"/>
        </w:rPr>
        <w:t>Add rows as needed</w:t>
      </w:r>
      <w:r>
        <w:rPr>
          <w:rFonts w:cs="Arial"/>
        </w:rPr>
        <w:t>. [PR II.A.2.-II.A.</w:t>
      </w:r>
      <w:proofErr w:type="gramStart"/>
      <w:r>
        <w:rPr>
          <w:rFonts w:cs="Arial"/>
        </w:rPr>
        <w:t>2.a</w:t>
      </w:r>
      <w:proofErr w:type="gramEnd"/>
      <w:r>
        <w:rPr>
          <w:rFonts w:cs="Arial"/>
        </w:rPr>
        <w:t>); II.C.2.]</w:t>
      </w:r>
    </w:p>
    <w:p w14:paraId="394C1498" w14:textId="77777777" w:rsidR="00C23AD9" w:rsidRDefault="00C23AD9" w:rsidP="00C23AD9">
      <w:pPr>
        <w:pStyle w:val="ListParagraph"/>
        <w:widowControl w:val="0"/>
        <w:ind w:left="360"/>
        <w:rPr>
          <w:rFonts w:cs="Arial"/>
          <w:b/>
          <w:smallCaps/>
        </w:rPr>
      </w:pPr>
    </w:p>
    <w:p w14:paraId="53B0A58C" w14:textId="3ACBD8E1" w:rsidR="00C23AD9" w:rsidRDefault="00C23AD9" w:rsidP="00C23AD9">
      <w:pPr>
        <w:pStyle w:val="ListParagraph"/>
        <w:widowControl w:val="0"/>
        <w:ind w:left="360"/>
        <w:rPr>
          <w:rFonts w:cs="Arial"/>
          <w:b/>
          <w:smallCaps/>
        </w:rPr>
        <w:sectPr w:rsidR="00C23AD9" w:rsidSect="007D3176">
          <w:endnotePr>
            <w:numFmt w:val="decimal"/>
          </w:endnotePr>
          <w:type w:val="continuous"/>
          <w:pgSz w:w="12240" w:h="15840" w:code="1"/>
          <w:pgMar w:top="1080" w:right="1080" w:bottom="1080" w:left="1080" w:header="720" w:footer="360" w:gutter="0"/>
          <w:cols w:space="720"/>
          <w:noEndnote/>
        </w:sectPr>
      </w:pPr>
    </w:p>
    <w:p w14:paraId="543163EC" w14:textId="77777777" w:rsidR="00452823" w:rsidRPr="007D3176" w:rsidRDefault="00452823" w:rsidP="00452823">
      <w:pPr>
        <w:widowControl w:val="0"/>
        <w:rPr>
          <w:rFonts w:cs="Arial"/>
        </w:rPr>
      </w:pPr>
    </w:p>
    <w:tbl>
      <w:tblPr>
        <w:tblW w:w="4825"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32"/>
        <w:gridCol w:w="3233"/>
        <w:gridCol w:w="3233"/>
      </w:tblGrid>
      <w:tr w:rsidR="00452823" w:rsidRPr="007D3176" w14:paraId="03C9684B" w14:textId="77777777" w:rsidTr="009647CB">
        <w:tc>
          <w:tcPr>
            <w:tcW w:w="3024" w:type="dxa"/>
            <w:tcBorders>
              <w:top w:val="single" w:sz="12" w:space="0" w:color="auto"/>
              <w:bottom w:val="single" w:sz="6" w:space="0" w:color="auto"/>
            </w:tcBorders>
            <w:shd w:val="clear" w:color="auto" w:fill="auto"/>
            <w:vAlign w:val="bottom"/>
          </w:tcPr>
          <w:p w14:paraId="05D344AE" w14:textId="77777777" w:rsidR="00452823" w:rsidRPr="007D3176" w:rsidRDefault="00452823" w:rsidP="009647CB">
            <w:pPr>
              <w:widowControl w:val="0"/>
              <w:rPr>
                <w:rFonts w:cs="Arial"/>
                <w:b/>
              </w:rPr>
            </w:pPr>
            <w:r w:rsidRPr="007D3176">
              <w:rPr>
                <w:rFonts w:cs="Arial"/>
                <w:b/>
              </w:rPr>
              <w:t>Program Leadership</w:t>
            </w:r>
          </w:p>
        </w:tc>
        <w:tc>
          <w:tcPr>
            <w:tcW w:w="3024" w:type="dxa"/>
            <w:tcBorders>
              <w:top w:val="single" w:sz="12" w:space="0" w:color="auto"/>
              <w:bottom w:val="single" w:sz="6" w:space="0" w:color="auto"/>
            </w:tcBorders>
            <w:shd w:val="clear" w:color="auto" w:fill="auto"/>
            <w:vAlign w:val="bottom"/>
          </w:tcPr>
          <w:p w14:paraId="14FE88ED" w14:textId="77777777" w:rsidR="00452823" w:rsidRPr="007D3176" w:rsidRDefault="00452823" w:rsidP="009647CB">
            <w:pPr>
              <w:widowControl w:val="0"/>
              <w:jc w:val="center"/>
              <w:rPr>
                <w:rFonts w:cs="Arial"/>
                <w:b/>
              </w:rPr>
            </w:pPr>
            <w:r w:rsidRPr="007D3176">
              <w:rPr>
                <w:rFonts w:cs="Arial"/>
                <w:b/>
              </w:rPr>
              <w:t>Name</w:t>
            </w:r>
          </w:p>
        </w:tc>
        <w:tc>
          <w:tcPr>
            <w:tcW w:w="3024" w:type="dxa"/>
            <w:tcBorders>
              <w:top w:val="single" w:sz="12" w:space="0" w:color="auto"/>
              <w:bottom w:val="single" w:sz="6" w:space="0" w:color="auto"/>
            </w:tcBorders>
            <w:shd w:val="clear" w:color="auto" w:fill="auto"/>
            <w:vAlign w:val="bottom"/>
          </w:tcPr>
          <w:p w14:paraId="03D7AB0B" w14:textId="77777777" w:rsidR="00452823" w:rsidRPr="007D3176" w:rsidRDefault="00452823" w:rsidP="009647CB">
            <w:pPr>
              <w:widowControl w:val="0"/>
              <w:jc w:val="center"/>
              <w:rPr>
                <w:rFonts w:cs="Arial"/>
                <w:b/>
              </w:rPr>
            </w:pPr>
            <w:r w:rsidRPr="007D3176">
              <w:rPr>
                <w:rFonts w:cs="Arial"/>
                <w:b/>
              </w:rPr>
              <w:t>% FTE Protected Time for the Administration of the Program (excluding Scholarly Activity)</w:t>
            </w:r>
          </w:p>
        </w:tc>
      </w:tr>
      <w:tr w:rsidR="00452823" w:rsidRPr="007D3176" w14:paraId="5332A0C7" w14:textId="77777777" w:rsidTr="009647CB">
        <w:tc>
          <w:tcPr>
            <w:tcW w:w="3024" w:type="dxa"/>
            <w:tcBorders>
              <w:top w:val="single" w:sz="6" w:space="0" w:color="auto"/>
            </w:tcBorders>
            <w:shd w:val="clear" w:color="auto" w:fill="auto"/>
            <w:vAlign w:val="center"/>
          </w:tcPr>
          <w:p w14:paraId="60B2A790" w14:textId="77777777" w:rsidR="00452823" w:rsidRPr="007D3176" w:rsidRDefault="00452823" w:rsidP="009647CB">
            <w:pPr>
              <w:widowControl w:val="0"/>
              <w:rPr>
                <w:rFonts w:cs="Arial"/>
              </w:rPr>
            </w:pPr>
            <w:r w:rsidRPr="007D3176">
              <w:rPr>
                <w:rFonts w:cs="Arial"/>
              </w:rPr>
              <w:t>Program Director</w:t>
            </w:r>
          </w:p>
        </w:tc>
        <w:sdt>
          <w:sdtPr>
            <w:rPr>
              <w:rFonts w:cs="Arial"/>
              <w:bCs/>
            </w:rPr>
            <w:id w:val="370431205"/>
            <w:lock w:val="sdtLocked"/>
            <w:placeholder>
              <w:docPart w:val="3EFF90CD35D34B02A5C1BAEBB6DDB7C6"/>
            </w:placeholder>
            <w:showingPlcHdr/>
            <w:docPartList>
              <w:docPartGallery w:val="Quick Parts"/>
            </w:docPartList>
          </w:sdtPr>
          <w:sdtEndPr/>
          <w:sdtContent>
            <w:permStart w:id="1506155023" w:edGrp="everyone" w:displacedByCustomXml="prev"/>
            <w:tc>
              <w:tcPr>
                <w:tcW w:w="3024" w:type="dxa"/>
                <w:tcBorders>
                  <w:top w:val="single" w:sz="6" w:space="0" w:color="auto"/>
                </w:tcBorders>
                <w:shd w:val="clear" w:color="auto" w:fill="auto"/>
                <w:vAlign w:val="center"/>
              </w:tcPr>
              <w:p w14:paraId="40D3207F" w14:textId="77777777" w:rsidR="00452823" w:rsidRPr="007D3176" w:rsidRDefault="00452823" w:rsidP="009647CB">
                <w:pPr>
                  <w:widowControl w:val="0"/>
                  <w:rPr>
                    <w:rFonts w:cs="Arial"/>
                    <w:color w:val="808080"/>
                  </w:rPr>
                </w:pPr>
                <w:r w:rsidRPr="007D3176">
                  <w:rPr>
                    <w:rStyle w:val="PlaceholderText"/>
                    <w:rFonts w:cs="Arial"/>
                  </w:rPr>
                  <w:t>Name</w:t>
                </w:r>
              </w:p>
            </w:tc>
            <w:permEnd w:id="1506155023" w:displacedByCustomXml="next"/>
          </w:sdtContent>
        </w:sdt>
        <w:tc>
          <w:tcPr>
            <w:tcW w:w="3024" w:type="dxa"/>
            <w:tcBorders>
              <w:top w:val="single" w:sz="6" w:space="0" w:color="auto"/>
            </w:tcBorders>
            <w:shd w:val="clear" w:color="auto" w:fill="auto"/>
            <w:vAlign w:val="center"/>
          </w:tcPr>
          <w:p w14:paraId="7E92722A" w14:textId="77777777" w:rsidR="00452823" w:rsidRPr="007D3176" w:rsidRDefault="004D11D9" w:rsidP="009647CB">
            <w:pPr>
              <w:widowControl w:val="0"/>
              <w:jc w:val="center"/>
              <w:rPr>
                <w:rFonts w:cs="Arial"/>
                <w:bCs/>
              </w:rPr>
            </w:pPr>
            <w:sdt>
              <w:sdtPr>
                <w:rPr>
                  <w:rFonts w:cs="Arial"/>
                  <w:bCs/>
                </w:rPr>
                <w:id w:val="1664739024"/>
                <w:lock w:val="sdtLocked"/>
                <w:placeholder>
                  <w:docPart w:val="F609EE8491C7492D85BC9CD013C4D05E"/>
                </w:placeholder>
                <w:showingPlcHdr/>
                <w:docPartList>
                  <w:docPartGallery w:val="Quick Parts"/>
                </w:docPartList>
              </w:sdtPr>
              <w:sdtEndPr/>
              <w:sdtContent>
                <w:permStart w:id="345327941" w:edGrp="everyone"/>
                <w:r w:rsidR="00452823" w:rsidRPr="007D3176">
                  <w:rPr>
                    <w:rStyle w:val="PlaceholderText"/>
                    <w:rFonts w:cs="Arial"/>
                  </w:rPr>
                  <w:t>#</w:t>
                </w:r>
                <w:permEnd w:id="345327941"/>
              </w:sdtContent>
            </w:sdt>
            <w:r w:rsidR="00452823" w:rsidRPr="007D3176">
              <w:rPr>
                <w:rFonts w:cs="Arial"/>
              </w:rPr>
              <w:t>%</w:t>
            </w:r>
          </w:p>
        </w:tc>
      </w:tr>
      <w:tr w:rsidR="00452823" w:rsidRPr="007D3176" w14:paraId="4B610C65" w14:textId="77777777" w:rsidTr="009647CB">
        <w:tc>
          <w:tcPr>
            <w:tcW w:w="3024" w:type="dxa"/>
            <w:shd w:val="clear" w:color="auto" w:fill="auto"/>
            <w:vAlign w:val="center"/>
          </w:tcPr>
          <w:p w14:paraId="584EE54F" w14:textId="77777777" w:rsidR="00452823" w:rsidRPr="007D3176" w:rsidRDefault="00452823" w:rsidP="009647CB">
            <w:pPr>
              <w:widowControl w:val="0"/>
              <w:rPr>
                <w:rFonts w:cs="Arial"/>
              </w:rPr>
            </w:pPr>
            <w:r w:rsidRPr="007D3176">
              <w:rPr>
                <w:rFonts w:cs="Arial"/>
              </w:rPr>
              <w:t>Associate Program Director(s)</w:t>
            </w:r>
          </w:p>
        </w:tc>
        <w:sdt>
          <w:sdtPr>
            <w:rPr>
              <w:rFonts w:cs="Arial"/>
              <w:bCs/>
            </w:rPr>
            <w:id w:val="-1054936796"/>
            <w:lock w:val="sdtLocked"/>
            <w:placeholder>
              <w:docPart w:val="C1024057A952427BA1128BF55D8D74B2"/>
            </w:placeholder>
            <w:showingPlcHdr/>
            <w:docPartList>
              <w:docPartGallery w:val="Quick Parts"/>
            </w:docPartList>
          </w:sdtPr>
          <w:sdtEndPr/>
          <w:sdtContent>
            <w:permStart w:id="1901478018" w:edGrp="everyone" w:displacedByCustomXml="prev"/>
            <w:tc>
              <w:tcPr>
                <w:tcW w:w="3024" w:type="dxa"/>
                <w:shd w:val="clear" w:color="auto" w:fill="auto"/>
                <w:vAlign w:val="center"/>
              </w:tcPr>
              <w:p w14:paraId="65BFDA91" w14:textId="77777777" w:rsidR="00452823" w:rsidRPr="007D3176" w:rsidRDefault="00452823" w:rsidP="009647CB">
                <w:pPr>
                  <w:rPr>
                    <w:rFonts w:cs="Arial"/>
                  </w:rPr>
                </w:pPr>
                <w:r w:rsidRPr="007D3176">
                  <w:rPr>
                    <w:rStyle w:val="PlaceholderText"/>
                    <w:rFonts w:cs="Arial"/>
                  </w:rPr>
                  <w:t>Name</w:t>
                </w:r>
              </w:p>
            </w:tc>
            <w:permEnd w:id="1901478018" w:displacedByCustomXml="next"/>
          </w:sdtContent>
        </w:sdt>
        <w:tc>
          <w:tcPr>
            <w:tcW w:w="3024" w:type="dxa"/>
            <w:shd w:val="clear" w:color="auto" w:fill="auto"/>
            <w:vAlign w:val="center"/>
          </w:tcPr>
          <w:p w14:paraId="0C30E8D6" w14:textId="77777777" w:rsidR="00452823" w:rsidRPr="007D3176" w:rsidRDefault="004D11D9" w:rsidP="009647CB">
            <w:pPr>
              <w:jc w:val="center"/>
              <w:rPr>
                <w:rFonts w:cs="Arial"/>
              </w:rPr>
            </w:pPr>
            <w:sdt>
              <w:sdtPr>
                <w:rPr>
                  <w:rFonts w:cs="Arial"/>
                  <w:bCs/>
                </w:rPr>
                <w:id w:val="252790353"/>
                <w:lock w:val="sdtLocked"/>
                <w:placeholder>
                  <w:docPart w:val="FB4F79F185824A7B89C072C0E3E9F95F"/>
                </w:placeholder>
                <w:showingPlcHdr/>
                <w:docPartList>
                  <w:docPartGallery w:val="Quick Parts"/>
                </w:docPartList>
              </w:sdtPr>
              <w:sdtEndPr/>
              <w:sdtContent>
                <w:permStart w:id="62995746" w:edGrp="everyone"/>
                <w:r w:rsidR="00452823" w:rsidRPr="007D3176">
                  <w:rPr>
                    <w:rStyle w:val="PlaceholderText"/>
                    <w:rFonts w:cs="Arial"/>
                  </w:rPr>
                  <w:t>#</w:t>
                </w:r>
                <w:permEnd w:id="62995746"/>
              </w:sdtContent>
            </w:sdt>
            <w:r w:rsidR="00452823" w:rsidRPr="007D3176">
              <w:rPr>
                <w:rFonts w:cs="Arial"/>
              </w:rPr>
              <w:t>%</w:t>
            </w:r>
          </w:p>
        </w:tc>
      </w:tr>
      <w:tr w:rsidR="00452823" w:rsidRPr="007D3176" w14:paraId="70F8605B" w14:textId="77777777" w:rsidTr="009647CB">
        <w:sdt>
          <w:sdtPr>
            <w:rPr>
              <w:rFonts w:cs="Arial"/>
              <w:bCs/>
            </w:rPr>
            <w:id w:val="-2013824376"/>
            <w:lock w:val="sdtLocked"/>
            <w:placeholder>
              <w:docPart w:val="6EF623B343754D3AB6FC0BA09CB2B6D1"/>
            </w:placeholder>
            <w:showingPlcHdr/>
            <w:docPartList>
              <w:docPartGallery w:val="Quick Parts"/>
            </w:docPartList>
          </w:sdtPr>
          <w:sdtEndPr/>
          <w:sdtContent>
            <w:permStart w:id="1695626722" w:edGrp="everyone" w:displacedByCustomXml="prev"/>
            <w:tc>
              <w:tcPr>
                <w:tcW w:w="3024" w:type="dxa"/>
                <w:shd w:val="clear" w:color="auto" w:fill="auto"/>
                <w:vAlign w:val="center"/>
              </w:tcPr>
              <w:p w14:paraId="65255070" w14:textId="77777777" w:rsidR="00452823" w:rsidRPr="007D3176" w:rsidRDefault="00452823" w:rsidP="009647CB">
                <w:pPr>
                  <w:widowControl w:val="0"/>
                  <w:rPr>
                    <w:rFonts w:cs="Arial"/>
                    <w:color w:val="808080"/>
                  </w:rPr>
                </w:pPr>
                <w:r w:rsidRPr="007D3176">
                  <w:rPr>
                    <w:rStyle w:val="PlaceholderText"/>
                    <w:rFonts w:cs="Arial"/>
                  </w:rPr>
                  <w:t>Title</w:t>
                </w:r>
              </w:p>
            </w:tc>
            <w:permEnd w:id="1695626722" w:displacedByCustomXml="next"/>
          </w:sdtContent>
        </w:sdt>
        <w:sdt>
          <w:sdtPr>
            <w:rPr>
              <w:rFonts w:cs="Arial"/>
              <w:bCs/>
            </w:rPr>
            <w:id w:val="-615842169"/>
            <w:lock w:val="sdtLocked"/>
            <w:placeholder>
              <w:docPart w:val="1E21AAED3643428AA0E5CFF15AC2A71F"/>
            </w:placeholder>
            <w:showingPlcHdr/>
            <w:docPartList>
              <w:docPartGallery w:val="Quick Parts"/>
            </w:docPartList>
          </w:sdtPr>
          <w:sdtEndPr/>
          <w:sdtContent>
            <w:permStart w:id="859966108" w:edGrp="everyone" w:displacedByCustomXml="prev"/>
            <w:tc>
              <w:tcPr>
                <w:tcW w:w="3024" w:type="dxa"/>
                <w:shd w:val="clear" w:color="auto" w:fill="auto"/>
                <w:vAlign w:val="center"/>
              </w:tcPr>
              <w:p w14:paraId="638BB90B" w14:textId="77777777" w:rsidR="00452823" w:rsidRPr="007D3176" w:rsidRDefault="00452823" w:rsidP="009647CB">
                <w:pPr>
                  <w:rPr>
                    <w:rFonts w:cs="Arial"/>
                  </w:rPr>
                </w:pPr>
                <w:r w:rsidRPr="007D3176">
                  <w:rPr>
                    <w:rStyle w:val="PlaceholderText"/>
                    <w:rFonts w:cs="Arial"/>
                  </w:rPr>
                  <w:t>Name</w:t>
                </w:r>
              </w:p>
            </w:tc>
            <w:permEnd w:id="859966108" w:displacedByCustomXml="next"/>
          </w:sdtContent>
        </w:sdt>
        <w:tc>
          <w:tcPr>
            <w:tcW w:w="3024" w:type="dxa"/>
            <w:shd w:val="clear" w:color="auto" w:fill="auto"/>
            <w:vAlign w:val="center"/>
          </w:tcPr>
          <w:p w14:paraId="0246CB78" w14:textId="77777777" w:rsidR="00452823" w:rsidRPr="007D3176" w:rsidRDefault="004D11D9" w:rsidP="009647CB">
            <w:pPr>
              <w:jc w:val="center"/>
              <w:rPr>
                <w:rFonts w:cs="Arial"/>
              </w:rPr>
            </w:pPr>
            <w:sdt>
              <w:sdtPr>
                <w:rPr>
                  <w:rFonts w:cs="Arial"/>
                  <w:bCs/>
                </w:rPr>
                <w:id w:val="-1968970182"/>
                <w:lock w:val="sdtLocked"/>
                <w:placeholder>
                  <w:docPart w:val="5FE08843730B499AA71124F87A1DFAB3"/>
                </w:placeholder>
                <w:showingPlcHdr/>
                <w:docPartList>
                  <w:docPartGallery w:val="Quick Parts"/>
                </w:docPartList>
              </w:sdtPr>
              <w:sdtEndPr/>
              <w:sdtContent>
                <w:permStart w:id="316816131" w:edGrp="everyone"/>
                <w:r w:rsidR="00452823" w:rsidRPr="007D3176">
                  <w:rPr>
                    <w:rStyle w:val="PlaceholderText"/>
                    <w:rFonts w:cs="Arial"/>
                  </w:rPr>
                  <w:t>#</w:t>
                </w:r>
                <w:permEnd w:id="316816131"/>
              </w:sdtContent>
            </w:sdt>
            <w:r w:rsidR="00452823" w:rsidRPr="007D3176">
              <w:rPr>
                <w:rFonts w:cs="Arial"/>
              </w:rPr>
              <w:t>%</w:t>
            </w:r>
          </w:p>
        </w:tc>
      </w:tr>
      <w:tr w:rsidR="00452823" w:rsidRPr="007D3176" w14:paraId="4C26714D" w14:textId="77777777" w:rsidTr="009647CB">
        <w:sdt>
          <w:sdtPr>
            <w:rPr>
              <w:rFonts w:cs="Arial"/>
              <w:bCs/>
            </w:rPr>
            <w:id w:val="464316201"/>
            <w:lock w:val="sdtLocked"/>
            <w:placeholder>
              <w:docPart w:val="656E638DD883481EAA448E2830C4F5E6"/>
            </w:placeholder>
            <w:showingPlcHdr/>
            <w:docPartList>
              <w:docPartGallery w:val="Quick Parts"/>
            </w:docPartList>
          </w:sdtPr>
          <w:sdtEndPr/>
          <w:sdtContent>
            <w:permStart w:id="32709252" w:edGrp="everyone" w:displacedByCustomXml="prev"/>
            <w:tc>
              <w:tcPr>
                <w:tcW w:w="3024" w:type="dxa"/>
                <w:shd w:val="clear" w:color="auto" w:fill="auto"/>
                <w:vAlign w:val="center"/>
              </w:tcPr>
              <w:p w14:paraId="039571E2" w14:textId="77777777" w:rsidR="00452823" w:rsidRPr="007D3176" w:rsidRDefault="00452823" w:rsidP="009647CB">
                <w:pPr>
                  <w:widowControl w:val="0"/>
                  <w:rPr>
                    <w:rFonts w:cs="Arial"/>
                  </w:rPr>
                </w:pPr>
                <w:r w:rsidRPr="007D3176">
                  <w:rPr>
                    <w:rStyle w:val="PlaceholderText"/>
                    <w:rFonts w:cs="Arial"/>
                  </w:rPr>
                  <w:t>Title</w:t>
                </w:r>
              </w:p>
            </w:tc>
            <w:permEnd w:id="32709252" w:displacedByCustomXml="next"/>
          </w:sdtContent>
        </w:sdt>
        <w:sdt>
          <w:sdtPr>
            <w:rPr>
              <w:rFonts w:cs="Arial"/>
              <w:bCs/>
            </w:rPr>
            <w:id w:val="971241857"/>
            <w:lock w:val="sdtLocked"/>
            <w:placeholder>
              <w:docPart w:val="29FF638C0B08413FB6F1F903F20B8095"/>
            </w:placeholder>
            <w:showingPlcHdr/>
            <w:docPartList>
              <w:docPartGallery w:val="Quick Parts"/>
            </w:docPartList>
          </w:sdtPr>
          <w:sdtEndPr/>
          <w:sdtContent>
            <w:permStart w:id="569800435" w:edGrp="everyone" w:displacedByCustomXml="prev"/>
            <w:tc>
              <w:tcPr>
                <w:tcW w:w="3024" w:type="dxa"/>
                <w:shd w:val="clear" w:color="auto" w:fill="auto"/>
                <w:vAlign w:val="center"/>
              </w:tcPr>
              <w:p w14:paraId="173EA805" w14:textId="77777777" w:rsidR="00452823" w:rsidRPr="007D3176" w:rsidRDefault="00452823" w:rsidP="009647CB">
                <w:pPr>
                  <w:rPr>
                    <w:rFonts w:cs="Arial"/>
                  </w:rPr>
                </w:pPr>
                <w:r w:rsidRPr="007D3176">
                  <w:rPr>
                    <w:rStyle w:val="PlaceholderText"/>
                    <w:rFonts w:cs="Arial"/>
                  </w:rPr>
                  <w:t>Name</w:t>
                </w:r>
              </w:p>
            </w:tc>
            <w:permEnd w:id="569800435" w:displacedByCustomXml="next"/>
          </w:sdtContent>
        </w:sdt>
        <w:tc>
          <w:tcPr>
            <w:tcW w:w="3024" w:type="dxa"/>
            <w:shd w:val="clear" w:color="auto" w:fill="auto"/>
            <w:vAlign w:val="center"/>
          </w:tcPr>
          <w:p w14:paraId="59C09524" w14:textId="77777777" w:rsidR="00452823" w:rsidRPr="007D3176" w:rsidRDefault="004D11D9" w:rsidP="009647CB">
            <w:pPr>
              <w:jc w:val="center"/>
              <w:rPr>
                <w:rFonts w:cs="Arial"/>
              </w:rPr>
            </w:pPr>
            <w:sdt>
              <w:sdtPr>
                <w:rPr>
                  <w:rFonts w:cs="Arial"/>
                  <w:bCs/>
                </w:rPr>
                <w:id w:val="13887632"/>
                <w:lock w:val="sdtLocked"/>
                <w:placeholder>
                  <w:docPart w:val="71C59CE1B80C47809D14E44577BE357D"/>
                </w:placeholder>
                <w:showingPlcHdr/>
                <w:docPartList>
                  <w:docPartGallery w:val="Quick Parts"/>
                </w:docPartList>
              </w:sdtPr>
              <w:sdtEndPr/>
              <w:sdtContent>
                <w:permStart w:id="886513963" w:edGrp="everyone"/>
                <w:r w:rsidR="00452823" w:rsidRPr="007D3176">
                  <w:rPr>
                    <w:rStyle w:val="PlaceholderText"/>
                    <w:rFonts w:cs="Arial"/>
                  </w:rPr>
                  <w:t>#</w:t>
                </w:r>
                <w:permEnd w:id="886513963"/>
              </w:sdtContent>
            </w:sdt>
            <w:r w:rsidR="00452823" w:rsidRPr="007D3176">
              <w:rPr>
                <w:rFonts w:cs="Arial"/>
              </w:rPr>
              <w:t>%</w:t>
            </w:r>
          </w:p>
        </w:tc>
      </w:tr>
      <w:tr w:rsidR="00452823" w:rsidRPr="007D3176" w14:paraId="38E63808" w14:textId="77777777" w:rsidTr="009647CB">
        <w:sdt>
          <w:sdtPr>
            <w:rPr>
              <w:rFonts w:cs="Arial"/>
              <w:bCs/>
            </w:rPr>
            <w:id w:val="2125111302"/>
            <w:lock w:val="sdtLocked"/>
            <w:placeholder>
              <w:docPart w:val="1287B9AA95E541A7954D3E0332F2DEC7"/>
            </w:placeholder>
            <w:showingPlcHdr/>
            <w:docPartList>
              <w:docPartGallery w:val="Quick Parts"/>
            </w:docPartList>
          </w:sdtPr>
          <w:sdtEndPr/>
          <w:sdtContent>
            <w:permStart w:id="1367168207" w:edGrp="everyone" w:displacedByCustomXml="prev"/>
            <w:tc>
              <w:tcPr>
                <w:tcW w:w="3024" w:type="dxa"/>
                <w:shd w:val="clear" w:color="auto" w:fill="auto"/>
                <w:vAlign w:val="center"/>
              </w:tcPr>
              <w:p w14:paraId="79D56E09" w14:textId="77777777" w:rsidR="00452823" w:rsidRPr="007D3176" w:rsidRDefault="00452823" w:rsidP="009647CB">
                <w:pPr>
                  <w:rPr>
                    <w:rFonts w:cs="Arial"/>
                  </w:rPr>
                </w:pPr>
                <w:r w:rsidRPr="007D3176">
                  <w:rPr>
                    <w:rStyle w:val="PlaceholderText"/>
                    <w:rFonts w:cs="Arial"/>
                  </w:rPr>
                  <w:t>Title</w:t>
                </w:r>
              </w:p>
            </w:tc>
            <w:permEnd w:id="1367168207" w:displacedByCustomXml="next"/>
          </w:sdtContent>
        </w:sdt>
        <w:sdt>
          <w:sdtPr>
            <w:rPr>
              <w:rFonts w:cs="Arial"/>
              <w:bCs/>
            </w:rPr>
            <w:id w:val="279778212"/>
            <w:lock w:val="sdtLocked"/>
            <w:placeholder>
              <w:docPart w:val="A33FED6B14DC4FA38C14CBF44807D41A"/>
            </w:placeholder>
            <w:showingPlcHdr/>
            <w:docPartList>
              <w:docPartGallery w:val="Quick Parts"/>
            </w:docPartList>
          </w:sdtPr>
          <w:sdtEndPr/>
          <w:sdtContent>
            <w:permStart w:id="953515724" w:edGrp="everyone" w:displacedByCustomXml="prev"/>
            <w:tc>
              <w:tcPr>
                <w:tcW w:w="3024" w:type="dxa"/>
                <w:shd w:val="clear" w:color="auto" w:fill="auto"/>
                <w:vAlign w:val="center"/>
              </w:tcPr>
              <w:p w14:paraId="0BEB5206" w14:textId="77777777" w:rsidR="00452823" w:rsidRPr="007D3176" w:rsidRDefault="00452823" w:rsidP="009647CB">
                <w:pPr>
                  <w:rPr>
                    <w:rFonts w:cs="Arial"/>
                  </w:rPr>
                </w:pPr>
                <w:r w:rsidRPr="007D3176">
                  <w:rPr>
                    <w:rStyle w:val="PlaceholderText"/>
                    <w:rFonts w:cs="Arial"/>
                  </w:rPr>
                  <w:t>Name</w:t>
                </w:r>
              </w:p>
            </w:tc>
            <w:permEnd w:id="953515724" w:displacedByCustomXml="next"/>
          </w:sdtContent>
        </w:sdt>
        <w:tc>
          <w:tcPr>
            <w:tcW w:w="3024" w:type="dxa"/>
            <w:shd w:val="clear" w:color="auto" w:fill="auto"/>
            <w:vAlign w:val="center"/>
          </w:tcPr>
          <w:p w14:paraId="5DB6624E" w14:textId="77777777" w:rsidR="00452823" w:rsidRPr="007D3176" w:rsidRDefault="004D11D9" w:rsidP="009647CB">
            <w:pPr>
              <w:jc w:val="center"/>
              <w:rPr>
                <w:rFonts w:cs="Arial"/>
              </w:rPr>
            </w:pPr>
            <w:sdt>
              <w:sdtPr>
                <w:rPr>
                  <w:rFonts w:cs="Arial"/>
                  <w:bCs/>
                </w:rPr>
                <w:id w:val="1952355852"/>
                <w:lock w:val="sdtLocked"/>
                <w:placeholder>
                  <w:docPart w:val="F0EDBECD74294886A9F66E3C6F1B8E4E"/>
                </w:placeholder>
                <w:showingPlcHdr/>
                <w:docPartList>
                  <w:docPartGallery w:val="Quick Parts"/>
                </w:docPartList>
              </w:sdtPr>
              <w:sdtEndPr/>
              <w:sdtContent>
                <w:permStart w:id="610210450" w:edGrp="everyone"/>
                <w:r w:rsidR="00452823" w:rsidRPr="007D3176">
                  <w:rPr>
                    <w:rStyle w:val="PlaceholderText"/>
                    <w:rFonts w:cs="Arial"/>
                  </w:rPr>
                  <w:t>#</w:t>
                </w:r>
                <w:permEnd w:id="610210450"/>
              </w:sdtContent>
            </w:sdt>
            <w:r w:rsidR="00452823" w:rsidRPr="007D3176">
              <w:rPr>
                <w:rFonts w:cs="Arial"/>
              </w:rPr>
              <w:t>%</w:t>
            </w:r>
          </w:p>
        </w:tc>
      </w:tr>
      <w:tr w:rsidR="00452823" w:rsidRPr="007D3176" w14:paraId="5D6AA309" w14:textId="77777777" w:rsidTr="009647CB">
        <w:sdt>
          <w:sdtPr>
            <w:rPr>
              <w:rFonts w:cs="Arial"/>
              <w:bCs/>
            </w:rPr>
            <w:id w:val="-95560952"/>
            <w:lock w:val="sdtLocked"/>
            <w:placeholder>
              <w:docPart w:val="1362D021BB4F459180884F0A980E3A1B"/>
            </w:placeholder>
            <w:showingPlcHdr/>
            <w:docPartList>
              <w:docPartGallery w:val="Quick Parts"/>
            </w:docPartList>
          </w:sdtPr>
          <w:sdtEndPr/>
          <w:sdtContent>
            <w:permStart w:id="1662195775" w:edGrp="everyone" w:displacedByCustomXml="prev"/>
            <w:tc>
              <w:tcPr>
                <w:tcW w:w="3024" w:type="dxa"/>
                <w:shd w:val="clear" w:color="auto" w:fill="auto"/>
                <w:vAlign w:val="center"/>
              </w:tcPr>
              <w:p w14:paraId="730061BF" w14:textId="77777777" w:rsidR="00452823" w:rsidRPr="007D3176" w:rsidRDefault="00452823" w:rsidP="009647CB">
                <w:pPr>
                  <w:rPr>
                    <w:rFonts w:cs="Arial"/>
                  </w:rPr>
                </w:pPr>
                <w:r w:rsidRPr="007D3176">
                  <w:rPr>
                    <w:rStyle w:val="PlaceholderText"/>
                    <w:rFonts w:cs="Arial"/>
                  </w:rPr>
                  <w:t>Title</w:t>
                </w:r>
              </w:p>
            </w:tc>
            <w:permEnd w:id="1662195775" w:displacedByCustomXml="next"/>
          </w:sdtContent>
        </w:sdt>
        <w:sdt>
          <w:sdtPr>
            <w:rPr>
              <w:rFonts w:cs="Arial"/>
              <w:bCs/>
            </w:rPr>
            <w:id w:val="-116684646"/>
            <w:lock w:val="sdtLocked"/>
            <w:placeholder>
              <w:docPart w:val="FB915E9899214174B3A6374E7A2203FA"/>
            </w:placeholder>
            <w:showingPlcHdr/>
            <w:docPartList>
              <w:docPartGallery w:val="Quick Parts"/>
            </w:docPartList>
          </w:sdtPr>
          <w:sdtEndPr/>
          <w:sdtContent>
            <w:permStart w:id="982976947" w:edGrp="everyone" w:displacedByCustomXml="prev"/>
            <w:tc>
              <w:tcPr>
                <w:tcW w:w="3024" w:type="dxa"/>
                <w:shd w:val="clear" w:color="auto" w:fill="auto"/>
                <w:vAlign w:val="center"/>
              </w:tcPr>
              <w:p w14:paraId="70B2CA3B" w14:textId="77777777" w:rsidR="00452823" w:rsidRPr="007D3176" w:rsidRDefault="00452823" w:rsidP="009647CB">
                <w:pPr>
                  <w:rPr>
                    <w:rFonts w:cs="Arial"/>
                  </w:rPr>
                </w:pPr>
                <w:r w:rsidRPr="007D3176">
                  <w:rPr>
                    <w:rStyle w:val="PlaceholderText"/>
                    <w:rFonts w:cs="Arial"/>
                  </w:rPr>
                  <w:t>Name</w:t>
                </w:r>
              </w:p>
            </w:tc>
            <w:permEnd w:id="982976947" w:displacedByCustomXml="next"/>
          </w:sdtContent>
        </w:sdt>
        <w:tc>
          <w:tcPr>
            <w:tcW w:w="3024" w:type="dxa"/>
            <w:shd w:val="clear" w:color="auto" w:fill="auto"/>
            <w:vAlign w:val="center"/>
          </w:tcPr>
          <w:p w14:paraId="16051E5D" w14:textId="77777777" w:rsidR="00452823" w:rsidRPr="007D3176" w:rsidRDefault="004D11D9" w:rsidP="009647CB">
            <w:pPr>
              <w:jc w:val="center"/>
              <w:rPr>
                <w:rFonts w:cs="Arial"/>
              </w:rPr>
            </w:pPr>
            <w:sdt>
              <w:sdtPr>
                <w:rPr>
                  <w:rFonts w:cs="Arial"/>
                  <w:bCs/>
                </w:rPr>
                <w:id w:val="289869601"/>
                <w:lock w:val="sdtLocked"/>
                <w:placeholder>
                  <w:docPart w:val="7B6F2D18D715469A93E3B573BD444AE8"/>
                </w:placeholder>
                <w:showingPlcHdr/>
                <w:docPartList>
                  <w:docPartGallery w:val="Quick Parts"/>
                </w:docPartList>
              </w:sdtPr>
              <w:sdtEndPr/>
              <w:sdtContent>
                <w:permStart w:id="30634738" w:edGrp="everyone"/>
                <w:r w:rsidR="00452823" w:rsidRPr="007D3176">
                  <w:rPr>
                    <w:rStyle w:val="PlaceholderText"/>
                    <w:rFonts w:cs="Arial"/>
                  </w:rPr>
                  <w:t>#</w:t>
                </w:r>
                <w:permEnd w:id="30634738"/>
              </w:sdtContent>
            </w:sdt>
            <w:r w:rsidR="00452823" w:rsidRPr="007D3176">
              <w:rPr>
                <w:rFonts w:cs="Arial"/>
              </w:rPr>
              <w:t>%</w:t>
            </w:r>
          </w:p>
        </w:tc>
      </w:tr>
      <w:tr w:rsidR="00452823" w:rsidRPr="007D3176" w14:paraId="3B89BA55" w14:textId="77777777" w:rsidTr="009647CB">
        <w:sdt>
          <w:sdtPr>
            <w:rPr>
              <w:rFonts w:cs="Arial"/>
              <w:bCs/>
            </w:rPr>
            <w:id w:val="-771471420"/>
            <w:lock w:val="sdtLocked"/>
            <w:placeholder>
              <w:docPart w:val="5CEC12F07C6744189698309022813F92"/>
            </w:placeholder>
            <w:showingPlcHdr/>
            <w:docPartList>
              <w:docPartGallery w:val="Quick Parts"/>
            </w:docPartList>
          </w:sdtPr>
          <w:sdtEndPr/>
          <w:sdtContent>
            <w:permStart w:id="656685537" w:edGrp="everyone" w:displacedByCustomXml="prev"/>
            <w:tc>
              <w:tcPr>
                <w:tcW w:w="3024" w:type="dxa"/>
                <w:tcBorders>
                  <w:bottom w:val="single" w:sz="12" w:space="0" w:color="auto"/>
                </w:tcBorders>
                <w:shd w:val="clear" w:color="auto" w:fill="auto"/>
                <w:vAlign w:val="center"/>
              </w:tcPr>
              <w:p w14:paraId="5EFD7486" w14:textId="77777777" w:rsidR="00452823" w:rsidRPr="007D3176" w:rsidRDefault="00452823" w:rsidP="009647CB">
                <w:pPr>
                  <w:rPr>
                    <w:rFonts w:cs="Arial"/>
                  </w:rPr>
                </w:pPr>
                <w:r w:rsidRPr="007D3176">
                  <w:rPr>
                    <w:rStyle w:val="PlaceholderText"/>
                    <w:rFonts w:cs="Arial"/>
                  </w:rPr>
                  <w:t>Title</w:t>
                </w:r>
              </w:p>
            </w:tc>
            <w:permEnd w:id="656685537" w:displacedByCustomXml="next"/>
          </w:sdtContent>
        </w:sdt>
        <w:sdt>
          <w:sdtPr>
            <w:rPr>
              <w:rFonts w:cs="Arial"/>
              <w:bCs/>
            </w:rPr>
            <w:id w:val="863641038"/>
            <w:lock w:val="sdtLocked"/>
            <w:placeholder>
              <w:docPart w:val="0FF6C40338A74AB2AEB9C99F317BEAB1"/>
            </w:placeholder>
            <w:showingPlcHdr/>
            <w:docPartList>
              <w:docPartGallery w:val="Quick Parts"/>
            </w:docPartList>
          </w:sdtPr>
          <w:sdtEndPr/>
          <w:sdtContent>
            <w:permStart w:id="911300064" w:edGrp="everyone" w:displacedByCustomXml="prev"/>
            <w:tc>
              <w:tcPr>
                <w:tcW w:w="3024" w:type="dxa"/>
                <w:tcBorders>
                  <w:bottom w:val="single" w:sz="12" w:space="0" w:color="auto"/>
                </w:tcBorders>
                <w:shd w:val="clear" w:color="auto" w:fill="auto"/>
                <w:vAlign w:val="center"/>
              </w:tcPr>
              <w:p w14:paraId="3C6C13DE" w14:textId="77777777" w:rsidR="00452823" w:rsidRPr="007D3176" w:rsidRDefault="00452823" w:rsidP="009647CB">
                <w:pPr>
                  <w:rPr>
                    <w:rFonts w:cs="Arial"/>
                  </w:rPr>
                </w:pPr>
                <w:r w:rsidRPr="007D3176">
                  <w:rPr>
                    <w:rStyle w:val="PlaceholderText"/>
                    <w:rFonts w:cs="Arial"/>
                  </w:rPr>
                  <w:t>Name</w:t>
                </w:r>
              </w:p>
            </w:tc>
            <w:permEnd w:id="911300064" w:displacedByCustomXml="next"/>
          </w:sdtContent>
        </w:sdt>
        <w:tc>
          <w:tcPr>
            <w:tcW w:w="3024" w:type="dxa"/>
            <w:tcBorders>
              <w:bottom w:val="single" w:sz="12" w:space="0" w:color="auto"/>
            </w:tcBorders>
            <w:shd w:val="clear" w:color="auto" w:fill="auto"/>
            <w:vAlign w:val="center"/>
          </w:tcPr>
          <w:p w14:paraId="194307AA" w14:textId="77777777" w:rsidR="00452823" w:rsidRPr="007D3176" w:rsidRDefault="004D11D9" w:rsidP="009647CB">
            <w:pPr>
              <w:jc w:val="center"/>
              <w:rPr>
                <w:rFonts w:cs="Arial"/>
              </w:rPr>
            </w:pPr>
            <w:sdt>
              <w:sdtPr>
                <w:rPr>
                  <w:rFonts w:cs="Arial"/>
                  <w:bCs/>
                </w:rPr>
                <w:id w:val="589435848"/>
                <w:lock w:val="sdtLocked"/>
                <w:placeholder>
                  <w:docPart w:val="00A49A85358D47A983F0E513A8E9E3A7"/>
                </w:placeholder>
                <w:showingPlcHdr/>
                <w:docPartList>
                  <w:docPartGallery w:val="Quick Parts"/>
                </w:docPartList>
              </w:sdtPr>
              <w:sdtEndPr/>
              <w:sdtContent>
                <w:permStart w:id="605881844" w:edGrp="everyone"/>
                <w:r w:rsidR="00452823" w:rsidRPr="007D3176">
                  <w:rPr>
                    <w:rStyle w:val="PlaceholderText"/>
                    <w:rFonts w:cs="Arial"/>
                  </w:rPr>
                  <w:t>#</w:t>
                </w:r>
                <w:permEnd w:id="605881844"/>
              </w:sdtContent>
            </w:sdt>
            <w:r w:rsidR="00452823" w:rsidRPr="007D3176">
              <w:rPr>
                <w:rFonts w:cs="Arial"/>
              </w:rPr>
              <w:t>%</w:t>
            </w:r>
          </w:p>
        </w:tc>
      </w:tr>
      <w:tr w:rsidR="00452823" w:rsidRPr="007D3176" w14:paraId="23FB6A04" w14:textId="77777777" w:rsidTr="009647CB">
        <w:tc>
          <w:tcPr>
            <w:tcW w:w="3024" w:type="dxa"/>
            <w:tcBorders>
              <w:top w:val="single" w:sz="12" w:space="0" w:color="auto"/>
              <w:bottom w:val="single" w:sz="12" w:space="0" w:color="auto"/>
            </w:tcBorders>
            <w:shd w:val="clear" w:color="auto" w:fill="auto"/>
            <w:vAlign w:val="center"/>
          </w:tcPr>
          <w:p w14:paraId="2DBE23D9" w14:textId="77777777" w:rsidR="00452823" w:rsidRPr="007D3176" w:rsidRDefault="00452823" w:rsidP="009647CB">
            <w:pPr>
              <w:widowControl w:val="0"/>
              <w:rPr>
                <w:rFonts w:cs="Arial"/>
                <w:b/>
              </w:rPr>
            </w:pPr>
            <w:r w:rsidRPr="007D3176">
              <w:rPr>
                <w:rFonts w:cs="Arial"/>
                <w:b/>
              </w:rPr>
              <w:t>Administrative/Support Personnel</w:t>
            </w:r>
            <w:r w:rsidRPr="007D3176">
              <w:rPr>
                <w:rFonts w:cs="Arial"/>
                <w:b/>
                <w:bCs/>
              </w:rPr>
              <w:t xml:space="preserve"> </w:t>
            </w:r>
          </w:p>
        </w:tc>
        <w:tc>
          <w:tcPr>
            <w:tcW w:w="3024" w:type="dxa"/>
            <w:tcBorders>
              <w:top w:val="single" w:sz="12" w:space="0" w:color="auto"/>
              <w:bottom w:val="single" w:sz="12" w:space="0" w:color="auto"/>
            </w:tcBorders>
            <w:shd w:val="clear" w:color="auto" w:fill="auto"/>
            <w:vAlign w:val="center"/>
          </w:tcPr>
          <w:p w14:paraId="727214EB" w14:textId="77777777" w:rsidR="00452823" w:rsidRPr="007D3176" w:rsidRDefault="00452823" w:rsidP="009647CB">
            <w:pPr>
              <w:widowControl w:val="0"/>
              <w:jc w:val="center"/>
              <w:rPr>
                <w:rFonts w:cs="Arial"/>
                <w:b/>
              </w:rPr>
            </w:pPr>
            <w:r w:rsidRPr="007D3176">
              <w:rPr>
                <w:rFonts w:cs="Arial"/>
                <w:b/>
                <w:bCs/>
              </w:rPr>
              <w:t>Number of Administrative Personnel</w:t>
            </w:r>
          </w:p>
        </w:tc>
        <w:tc>
          <w:tcPr>
            <w:tcW w:w="3024" w:type="dxa"/>
            <w:tcBorders>
              <w:top w:val="single" w:sz="12" w:space="0" w:color="auto"/>
              <w:bottom w:val="single" w:sz="12" w:space="0" w:color="auto"/>
            </w:tcBorders>
            <w:shd w:val="clear" w:color="auto" w:fill="auto"/>
            <w:vAlign w:val="center"/>
          </w:tcPr>
          <w:p w14:paraId="1D997A74" w14:textId="77777777" w:rsidR="00452823" w:rsidRPr="007D3176" w:rsidRDefault="00452823" w:rsidP="009647CB">
            <w:pPr>
              <w:widowControl w:val="0"/>
              <w:jc w:val="center"/>
              <w:rPr>
                <w:rFonts w:cs="Arial"/>
              </w:rPr>
            </w:pPr>
            <w:r w:rsidRPr="007D3176">
              <w:rPr>
                <w:rFonts w:cs="Arial"/>
                <w:b/>
              </w:rPr>
              <w:t>% FTE in This Fellowship Program for Each</w:t>
            </w:r>
          </w:p>
        </w:tc>
      </w:tr>
      <w:tr w:rsidR="00452823" w:rsidRPr="007D3176" w14:paraId="0E22445F" w14:textId="77777777" w:rsidTr="009647CB">
        <w:tc>
          <w:tcPr>
            <w:tcW w:w="3024" w:type="dxa"/>
            <w:tcBorders>
              <w:top w:val="single" w:sz="12" w:space="0" w:color="auto"/>
              <w:bottom w:val="single" w:sz="6" w:space="0" w:color="auto"/>
            </w:tcBorders>
            <w:shd w:val="clear" w:color="auto" w:fill="D9D9D9" w:themeFill="background1" w:themeFillShade="D9"/>
            <w:vAlign w:val="center"/>
          </w:tcPr>
          <w:p w14:paraId="7F1EE5EE" w14:textId="77777777" w:rsidR="00452823" w:rsidRPr="007D3176" w:rsidRDefault="00452823" w:rsidP="009647CB">
            <w:pPr>
              <w:widowControl w:val="0"/>
              <w:rPr>
                <w:rFonts w:cs="Arial"/>
                <w:i/>
              </w:rPr>
            </w:pPr>
            <w:r w:rsidRPr="007D3176">
              <w:rPr>
                <w:rFonts w:cs="Arial"/>
                <w:i/>
              </w:rPr>
              <w:t xml:space="preserve">e.g., </w:t>
            </w:r>
            <w:r w:rsidRPr="007D3176">
              <w:rPr>
                <w:rFonts w:cs="Arial"/>
                <w:bCs/>
                <w:i/>
              </w:rPr>
              <w:t>Fellowship Coordinator</w:t>
            </w:r>
          </w:p>
        </w:tc>
        <w:tc>
          <w:tcPr>
            <w:tcW w:w="3024" w:type="dxa"/>
            <w:tcBorders>
              <w:top w:val="single" w:sz="12" w:space="0" w:color="auto"/>
              <w:bottom w:val="single" w:sz="6" w:space="0" w:color="auto"/>
            </w:tcBorders>
            <w:shd w:val="clear" w:color="auto" w:fill="D9D9D9" w:themeFill="background1" w:themeFillShade="D9"/>
            <w:vAlign w:val="center"/>
          </w:tcPr>
          <w:p w14:paraId="5F67CA6E" w14:textId="77777777" w:rsidR="00452823" w:rsidRPr="007D3176" w:rsidRDefault="00452823" w:rsidP="009647CB">
            <w:pPr>
              <w:widowControl w:val="0"/>
              <w:jc w:val="center"/>
              <w:rPr>
                <w:rFonts w:cs="Arial"/>
                <w:i/>
              </w:rPr>
            </w:pPr>
            <w:r w:rsidRPr="007D3176">
              <w:rPr>
                <w:rFonts w:cs="Arial"/>
                <w:bCs/>
                <w:i/>
              </w:rPr>
              <w:t>1</w:t>
            </w:r>
          </w:p>
        </w:tc>
        <w:tc>
          <w:tcPr>
            <w:tcW w:w="3024" w:type="dxa"/>
            <w:tcBorders>
              <w:top w:val="single" w:sz="12" w:space="0" w:color="auto"/>
              <w:bottom w:val="single" w:sz="6" w:space="0" w:color="auto"/>
            </w:tcBorders>
            <w:shd w:val="clear" w:color="auto" w:fill="D9D9D9" w:themeFill="background1" w:themeFillShade="D9"/>
            <w:vAlign w:val="center"/>
          </w:tcPr>
          <w:p w14:paraId="2BCDB840" w14:textId="77777777" w:rsidR="00452823" w:rsidRPr="007D3176" w:rsidRDefault="00452823" w:rsidP="009647CB">
            <w:pPr>
              <w:widowControl w:val="0"/>
              <w:jc w:val="center"/>
              <w:rPr>
                <w:rFonts w:cs="Arial"/>
                <w:i/>
              </w:rPr>
            </w:pPr>
            <w:r w:rsidRPr="007D3176">
              <w:rPr>
                <w:rFonts w:cs="Arial"/>
                <w:i/>
              </w:rPr>
              <w:t>100%</w:t>
            </w:r>
          </w:p>
        </w:tc>
      </w:tr>
      <w:tr w:rsidR="00452823" w:rsidRPr="007D3176" w14:paraId="2A853B3B" w14:textId="77777777" w:rsidTr="009647CB">
        <w:tc>
          <w:tcPr>
            <w:tcW w:w="3024" w:type="dxa"/>
            <w:tcBorders>
              <w:top w:val="single" w:sz="6" w:space="0" w:color="auto"/>
              <w:bottom w:val="single" w:sz="6" w:space="0" w:color="auto"/>
            </w:tcBorders>
            <w:shd w:val="clear" w:color="auto" w:fill="D9D9D9" w:themeFill="background1" w:themeFillShade="D9"/>
            <w:vAlign w:val="center"/>
          </w:tcPr>
          <w:p w14:paraId="53A5B12D" w14:textId="77777777" w:rsidR="00452823" w:rsidRPr="007D3176" w:rsidRDefault="00452823" w:rsidP="009647CB">
            <w:pPr>
              <w:widowControl w:val="0"/>
              <w:rPr>
                <w:rFonts w:cs="Arial"/>
                <w:i/>
              </w:rPr>
            </w:pPr>
            <w:r w:rsidRPr="007D3176">
              <w:rPr>
                <w:rFonts w:cs="Arial"/>
                <w:i/>
              </w:rPr>
              <w:t xml:space="preserve">e.g., </w:t>
            </w:r>
            <w:r w:rsidRPr="007D3176">
              <w:rPr>
                <w:rFonts w:cs="Arial"/>
                <w:bCs/>
                <w:i/>
              </w:rPr>
              <w:t>Administrative Assistant</w:t>
            </w:r>
          </w:p>
        </w:tc>
        <w:tc>
          <w:tcPr>
            <w:tcW w:w="3024" w:type="dxa"/>
            <w:tcBorders>
              <w:top w:val="single" w:sz="6" w:space="0" w:color="auto"/>
              <w:bottom w:val="single" w:sz="6" w:space="0" w:color="auto"/>
            </w:tcBorders>
            <w:shd w:val="clear" w:color="auto" w:fill="D9D9D9" w:themeFill="background1" w:themeFillShade="D9"/>
            <w:vAlign w:val="center"/>
          </w:tcPr>
          <w:p w14:paraId="168ADBD3" w14:textId="77777777" w:rsidR="00452823" w:rsidRPr="007D3176" w:rsidRDefault="00452823" w:rsidP="009647CB">
            <w:pPr>
              <w:widowControl w:val="0"/>
              <w:jc w:val="center"/>
              <w:rPr>
                <w:rFonts w:cs="Arial"/>
                <w:i/>
              </w:rPr>
            </w:pPr>
            <w:r w:rsidRPr="007D3176">
              <w:rPr>
                <w:rFonts w:cs="Arial"/>
                <w:bCs/>
                <w:i/>
              </w:rPr>
              <w:t>1.5</w:t>
            </w:r>
          </w:p>
        </w:tc>
        <w:tc>
          <w:tcPr>
            <w:tcW w:w="3024" w:type="dxa"/>
            <w:tcBorders>
              <w:top w:val="single" w:sz="6" w:space="0" w:color="auto"/>
              <w:bottom w:val="single" w:sz="6" w:space="0" w:color="auto"/>
            </w:tcBorders>
            <w:shd w:val="clear" w:color="auto" w:fill="D9D9D9" w:themeFill="background1" w:themeFillShade="D9"/>
            <w:vAlign w:val="center"/>
          </w:tcPr>
          <w:p w14:paraId="681FE446" w14:textId="77777777" w:rsidR="00452823" w:rsidRPr="007D3176" w:rsidRDefault="00452823" w:rsidP="009647CB">
            <w:pPr>
              <w:widowControl w:val="0"/>
              <w:jc w:val="center"/>
              <w:rPr>
                <w:rFonts w:cs="Arial"/>
                <w:i/>
              </w:rPr>
            </w:pPr>
            <w:r w:rsidRPr="007D3176">
              <w:rPr>
                <w:rFonts w:cs="Arial"/>
                <w:i/>
              </w:rPr>
              <w:t>100%/50%</w:t>
            </w:r>
          </w:p>
        </w:tc>
      </w:tr>
      <w:tr w:rsidR="00452823" w:rsidRPr="007D3176" w14:paraId="726896B3" w14:textId="77777777" w:rsidTr="009647CB">
        <w:sdt>
          <w:sdtPr>
            <w:rPr>
              <w:rFonts w:cs="Arial"/>
              <w:bCs/>
            </w:rPr>
            <w:id w:val="1073465275"/>
            <w:lock w:val="sdtLocked"/>
            <w:placeholder>
              <w:docPart w:val="8DC8F58211584CEFA72AF2A9D71D0506"/>
            </w:placeholder>
            <w:showingPlcHdr/>
            <w:docPartList>
              <w:docPartGallery w:val="Quick Parts"/>
            </w:docPartList>
          </w:sdtPr>
          <w:sdtEndPr/>
          <w:sdtContent>
            <w:permStart w:id="40052744" w:edGrp="everyone" w:displacedByCustomXml="prev"/>
            <w:tc>
              <w:tcPr>
                <w:tcW w:w="3024" w:type="dxa"/>
                <w:tcBorders>
                  <w:top w:val="single" w:sz="6" w:space="0" w:color="auto"/>
                </w:tcBorders>
                <w:shd w:val="clear" w:color="auto" w:fill="auto"/>
                <w:vAlign w:val="center"/>
              </w:tcPr>
              <w:p w14:paraId="543E0C31" w14:textId="77777777" w:rsidR="00452823" w:rsidRPr="007D3176" w:rsidRDefault="00452823" w:rsidP="009647CB">
                <w:pPr>
                  <w:rPr>
                    <w:rFonts w:cs="Arial"/>
                  </w:rPr>
                </w:pPr>
                <w:r w:rsidRPr="007D3176">
                  <w:rPr>
                    <w:rStyle w:val="PlaceholderText"/>
                    <w:rFonts w:cs="Arial"/>
                  </w:rPr>
                  <w:t>Title</w:t>
                </w:r>
              </w:p>
            </w:tc>
            <w:permEnd w:id="40052744" w:displacedByCustomXml="next"/>
          </w:sdtContent>
        </w:sdt>
        <w:tc>
          <w:tcPr>
            <w:tcW w:w="3024" w:type="dxa"/>
            <w:tcBorders>
              <w:top w:val="single" w:sz="6" w:space="0" w:color="auto"/>
            </w:tcBorders>
            <w:shd w:val="clear" w:color="auto" w:fill="auto"/>
            <w:vAlign w:val="center"/>
          </w:tcPr>
          <w:p w14:paraId="6B6691C2" w14:textId="77777777" w:rsidR="00452823" w:rsidRPr="007D3176" w:rsidRDefault="004D11D9" w:rsidP="009647CB">
            <w:pPr>
              <w:widowControl w:val="0"/>
              <w:jc w:val="center"/>
              <w:rPr>
                <w:rFonts w:cs="Arial"/>
                <w:bCs/>
              </w:rPr>
            </w:pPr>
            <w:sdt>
              <w:sdtPr>
                <w:rPr>
                  <w:rFonts w:cs="Arial"/>
                  <w:bCs/>
                </w:rPr>
                <w:id w:val="1984805223"/>
                <w:lock w:val="sdtLocked"/>
                <w:placeholder>
                  <w:docPart w:val="308EC119BCF845D6BC39F2B06BB38BEB"/>
                </w:placeholder>
                <w:showingPlcHdr/>
                <w:docPartList>
                  <w:docPartGallery w:val="Quick Parts"/>
                </w:docPartList>
              </w:sdtPr>
              <w:sdtEndPr/>
              <w:sdtContent>
                <w:permStart w:id="1154763892" w:edGrp="everyone"/>
                <w:r w:rsidR="00452823" w:rsidRPr="007D3176">
                  <w:rPr>
                    <w:rStyle w:val="PlaceholderText"/>
                    <w:rFonts w:cs="Arial"/>
                  </w:rPr>
                  <w:t>#</w:t>
                </w:r>
                <w:permEnd w:id="1154763892"/>
              </w:sdtContent>
            </w:sdt>
          </w:p>
        </w:tc>
        <w:tc>
          <w:tcPr>
            <w:tcW w:w="3024" w:type="dxa"/>
            <w:tcBorders>
              <w:top w:val="single" w:sz="6" w:space="0" w:color="auto"/>
            </w:tcBorders>
            <w:shd w:val="clear" w:color="auto" w:fill="auto"/>
            <w:vAlign w:val="center"/>
          </w:tcPr>
          <w:p w14:paraId="58F2B723" w14:textId="77777777" w:rsidR="00452823" w:rsidRPr="007D3176" w:rsidRDefault="004D11D9" w:rsidP="009647CB">
            <w:pPr>
              <w:jc w:val="center"/>
              <w:rPr>
                <w:rFonts w:cs="Arial"/>
              </w:rPr>
            </w:pPr>
            <w:sdt>
              <w:sdtPr>
                <w:rPr>
                  <w:rFonts w:cs="Arial"/>
                  <w:bCs/>
                </w:rPr>
                <w:id w:val="648935949"/>
                <w:lock w:val="sdtLocked"/>
                <w:placeholder>
                  <w:docPart w:val="8883B16C18284E139BB4A6A41148E878"/>
                </w:placeholder>
                <w:showingPlcHdr/>
                <w:docPartList>
                  <w:docPartGallery w:val="Quick Parts"/>
                </w:docPartList>
              </w:sdtPr>
              <w:sdtEndPr/>
              <w:sdtContent>
                <w:permStart w:id="1098335281" w:edGrp="everyone"/>
                <w:r w:rsidR="00452823" w:rsidRPr="007D3176">
                  <w:rPr>
                    <w:rStyle w:val="PlaceholderText"/>
                    <w:rFonts w:cs="Arial"/>
                  </w:rPr>
                  <w:t>#</w:t>
                </w:r>
                <w:permEnd w:id="1098335281"/>
              </w:sdtContent>
            </w:sdt>
            <w:r w:rsidR="00452823" w:rsidRPr="007D3176">
              <w:rPr>
                <w:rFonts w:cs="Arial"/>
              </w:rPr>
              <w:t>%</w:t>
            </w:r>
          </w:p>
        </w:tc>
      </w:tr>
      <w:tr w:rsidR="00452823" w:rsidRPr="007D3176" w14:paraId="3A363D20" w14:textId="77777777" w:rsidTr="009647CB">
        <w:sdt>
          <w:sdtPr>
            <w:rPr>
              <w:rFonts w:cs="Arial"/>
              <w:bCs/>
            </w:rPr>
            <w:id w:val="-277954279"/>
            <w:lock w:val="sdtLocked"/>
            <w:placeholder>
              <w:docPart w:val="D0C7F9539F8348AE8B5514555DDF7BCA"/>
            </w:placeholder>
            <w:showingPlcHdr/>
            <w:docPartList>
              <w:docPartGallery w:val="Quick Parts"/>
            </w:docPartList>
          </w:sdtPr>
          <w:sdtEndPr/>
          <w:sdtContent>
            <w:permStart w:id="1540236886" w:edGrp="everyone" w:displacedByCustomXml="prev"/>
            <w:tc>
              <w:tcPr>
                <w:tcW w:w="3024" w:type="dxa"/>
                <w:shd w:val="clear" w:color="auto" w:fill="auto"/>
                <w:vAlign w:val="center"/>
              </w:tcPr>
              <w:p w14:paraId="316A3AD4" w14:textId="77777777" w:rsidR="00452823" w:rsidRPr="007D3176" w:rsidRDefault="00452823" w:rsidP="009647CB">
                <w:pPr>
                  <w:rPr>
                    <w:rFonts w:cs="Arial"/>
                  </w:rPr>
                </w:pPr>
                <w:r w:rsidRPr="007D3176">
                  <w:rPr>
                    <w:rStyle w:val="PlaceholderText"/>
                    <w:rFonts w:cs="Arial"/>
                  </w:rPr>
                  <w:t>Title</w:t>
                </w:r>
              </w:p>
            </w:tc>
            <w:permEnd w:id="1540236886" w:displacedByCustomXml="next"/>
          </w:sdtContent>
        </w:sdt>
        <w:tc>
          <w:tcPr>
            <w:tcW w:w="3024" w:type="dxa"/>
            <w:shd w:val="clear" w:color="auto" w:fill="auto"/>
            <w:vAlign w:val="center"/>
          </w:tcPr>
          <w:p w14:paraId="535F9CC6" w14:textId="77777777" w:rsidR="00452823" w:rsidRPr="007D3176" w:rsidRDefault="004D11D9" w:rsidP="009647CB">
            <w:pPr>
              <w:jc w:val="center"/>
              <w:rPr>
                <w:rFonts w:cs="Arial"/>
              </w:rPr>
            </w:pPr>
            <w:sdt>
              <w:sdtPr>
                <w:rPr>
                  <w:rFonts w:cs="Arial"/>
                  <w:bCs/>
                </w:rPr>
                <w:id w:val="-85844486"/>
                <w:lock w:val="sdtLocked"/>
                <w:placeholder>
                  <w:docPart w:val="CEC3D5708C31498F9429E3464F10DE40"/>
                </w:placeholder>
                <w:showingPlcHdr/>
                <w:docPartList>
                  <w:docPartGallery w:val="Quick Parts"/>
                </w:docPartList>
              </w:sdtPr>
              <w:sdtEndPr/>
              <w:sdtContent>
                <w:permStart w:id="403916658" w:edGrp="everyone"/>
                <w:r w:rsidR="00452823" w:rsidRPr="007D3176">
                  <w:rPr>
                    <w:rStyle w:val="PlaceholderText"/>
                    <w:rFonts w:cs="Arial"/>
                  </w:rPr>
                  <w:t>#</w:t>
                </w:r>
                <w:permEnd w:id="403916658"/>
              </w:sdtContent>
            </w:sdt>
          </w:p>
        </w:tc>
        <w:tc>
          <w:tcPr>
            <w:tcW w:w="3024" w:type="dxa"/>
            <w:shd w:val="clear" w:color="auto" w:fill="auto"/>
            <w:vAlign w:val="center"/>
          </w:tcPr>
          <w:p w14:paraId="160E35E5" w14:textId="77777777" w:rsidR="00452823" w:rsidRPr="007D3176" w:rsidRDefault="004D11D9" w:rsidP="009647CB">
            <w:pPr>
              <w:jc w:val="center"/>
              <w:rPr>
                <w:rFonts w:cs="Arial"/>
              </w:rPr>
            </w:pPr>
            <w:sdt>
              <w:sdtPr>
                <w:rPr>
                  <w:rFonts w:cs="Arial"/>
                  <w:bCs/>
                </w:rPr>
                <w:id w:val="558450632"/>
                <w:lock w:val="sdtLocked"/>
                <w:placeholder>
                  <w:docPart w:val="DC7968D3353F4F289BDCAC9AAB23A4D1"/>
                </w:placeholder>
                <w:showingPlcHdr/>
                <w:docPartList>
                  <w:docPartGallery w:val="Quick Parts"/>
                </w:docPartList>
              </w:sdtPr>
              <w:sdtEndPr/>
              <w:sdtContent>
                <w:permStart w:id="1492205450" w:edGrp="everyone"/>
                <w:r w:rsidR="00452823" w:rsidRPr="007D3176">
                  <w:rPr>
                    <w:rStyle w:val="PlaceholderText"/>
                    <w:rFonts w:cs="Arial"/>
                  </w:rPr>
                  <w:t>#</w:t>
                </w:r>
                <w:permEnd w:id="1492205450"/>
              </w:sdtContent>
            </w:sdt>
            <w:r w:rsidR="00452823" w:rsidRPr="007D3176">
              <w:rPr>
                <w:rFonts w:cs="Arial"/>
              </w:rPr>
              <w:t>%</w:t>
            </w:r>
          </w:p>
        </w:tc>
      </w:tr>
      <w:tr w:rsidR="00452823" w:rsidRPr="007D3176" w14:paraId="1BEB143E" w14:textId="77777777" w:rsidTr="009647CB">
        <w:sdt>
          <w:sdtPr>
            <w:rPr>
              <w:rFonts w:cs="Arial"/>
              <w:bCs/>
            </w:rPr>
            <w:id w:val="808677690"/>
            <w:lock w:val="sdtLocked"/>
            <w:placeholder>
              <w:docPart w:val="5FAE6D63C3C04D3A8A0EE6FC5F2F96DF"/>
            </w:placeholder>
            <w:showingPlcHdr/>
            <w:docPartList>
              <w:docPartGallery w:val="Quick Parts"/>
            </w:docPartList>
          </w:sdtPr>
          <w:sdtEndPr/>
          <w:sdtContent>
            <w:permStart w:id="798449397" w:edGrp="everyone" w:displacedByCustomXml="prev"/>
            <w:tc>
              <w:tcPr>
                <w:tcW w:w="3024" w:type="dxa"/>
                <w:shd w:val="clear" w:color="auto" w:fill="auto"/>
                <w:vAlign w:val="center"/>
              </w:tcPr>
              <w:p w14:paraId="4DD3D189" w14:textId="77777777" w:rsidR="00452823" w:rsidRPr="007D3176" w:rsidRDefault="00452823" w:rsidP="009647CB">
                <w:pPr>
                  <w:rPr>
                    <w:rFonts w:cs="Arial"/>
                  </w:rPr>
                </w:pPr>
                <w:r w:rsidRPr="007D3176">
                  <w:rPr>
                    <w:rStyle w:val="PlaceholderText"/>
                    <w:rFonts w:cs="Arial"/>
                  </w:rPr>
                  <w:t>Title</w:t>
                </w:r>
              </w:p>
            </w:tc>
            <w:permEnd w:id="798449397" w:displacedByCustomXml="next"/>
          </w:sdtContent>
        </w:sdt>
        <w:tc>
          <w:tcPr>
            <w:tcW w:w="3024" w:type="dxa"/>
            <w:shd w:val="clear" w:color="auto" w:fill="auto"/>
            <w:vAlign w:val="center"/>
          </w:tcPr>
          <w:p w14:paraId="521A5799" w14:textId="77777777" w:rsidR="00452823" w:rsidRPr="007D3176" w:rsidRDefault="004D11D9" w:rsidP="009647CB">
            <w:pPr>
              <w:jc w:val="center"/>
              <w:rPr>
                <w:rFonts w:cs="Arial"/>
              </w:rPr>
            </w:pPr>
            <w:sdt>
              <w:sdtPr>
                <w:rPr>
                  <w:rFonts w:cs="Arial"/>
                  <w:bCs/>
                </w:rPr>
                <w:id w:val="-872695446"/>
                <w:lock w:val="sdtLocked"/>
                <w:placeholder>
                  <w:docPart w:val="B451B738374E4F8CB17ADE5732E7A482"/>
                </w:placeholder>
                <w:showingPlcHdr/>
                <w:docPartList>
                  <w:docPartGallery w:val="Quick Parts"/>
                </w:docPartList>
              </w:sdtPr>
              <w:sdtEndPr/>
              <w:sdtContent>
                <w:permStart w:id="216759808" w:edGrp="everyone"/>
                <w:r w:rsidR="00452823" w:rsidRPr="007D3176">
                  <w:rPr>
                    <w:rStyle w:val="PlaceholderText"/>
                    <w:rFonts w:cs="Arial"/>
                  </w:rPr>
                  <w:t>#</w:t>
                </w:r>
                <w:permEnd w:id="216759808"/>
              </w:sdtContent>
            </w:sdt>
          </w:p>
        </w:tc>
        <w:tc>
          <w:tcPr>
            <w:tcW w:w="3024" w:type="dxa"/>
            <w:shd w:val="clear" w:color="auto" w:fill="auto"/>
            <w:vAlign w:val="center"/>
          </w:tcPr>
          <w:p w14:paraId="579F78D3" w14:textId="77777777" w:rsidR="00452823" w:rsidRPr="007D3176" w:rsidRDefault="004D11D9" w:rsidP="009647CB">
            <w:pPr>
              <w:jc w:val="center"/>
              <w:rPr>
                <w:rFonts w:cs="Arial"/>
              </w:rPr>
            </w:pPr>
            <w:sdt>
              <w:sdtPr>
                <w:rPr>
                  <w:rFonts w:cs="Arial"/>
                  <w:bCs/>
                </w:rPr>
                <w:id w:val="1516957175"/>
                <w:lock w:val="sdtLocked"/>
                <w:placeholder>
                  <w:docPart w:val="0408C7B0641B4AC2AF85E9CD0F8DCFF2"/>
                </w:placeholder>
                <w:showingPlcHdr/>
                <w:docPartList>
                  <w:docPartGallery w:val="Quick Parts"/>
                </w:docPartList>
              </w:sdtPr>
              <w:sdtEndPr/>
              <w:sdtContent>
                <w:permStart w:id="1512257928" w:edGrp="everyone"/>
                <w:r w:rsidR="00452823" w:rsidRPr="007D3176">
                  <w:rPr>
                    <w:rStyle w:val="PlaceholderText"/>
                    <w:rFonts w:cs="Arial"/>
                  </w:rPr>
                  <w:t>#</w:t>
                </w:r>
                <w:permEnd w:id="1512257928"/>
              </w:sdtContent>
            </w:sdt>
            <w:r w:rsidR="00452823" w:rsidRPr="007D3176">
              <w:rPr>
                <w:rFonts w:cs="Arial"/>
              </w:rPr>
              <w:t>%</w:t>
            </w:r>
          </w:p>
        </w:tc>
      </w:tr>
      <w:tr w:rsidR="00452823" w:rsidRPr="007D3176" w14:paraId="69098803" w14:textId="77777777" w:rsidTr="009647CB">
        <w:sdt>
          <w:sdtPr>
            <w:rPr>
              <w:rFonts w:cs="Arial"/>
              <w:bCs/>
            </w:rPr>
            <w:id w:val="1012810086"/>
            <w:lock w:val="sdtLocked"/>
            <w:placeholder>
              <w:docPart w:val="121934794E3846FC86F66ABAAA5AA829"/>
            </w:placeholder>
            <w:showingPlcHdr/>
            <w:docPartList>
              <w:docPartGallery w:val="Quick Parts"/>
            </w:docPartList>
          </w:sdtPr>
          <w:sdtEndPr/>
          <w:sdtContent>
            <w:permStart w:id="2053321757" w:edGrp="everyone" w:displacedByCustomXml="prev"/>
            <w:tc>
              <w:tcPr>
                <w:tcW w:w="3024" w:type="dxa"/>
                <w:shd w:val="clear" w:color="auto" w:fill="auto"/>
                <w:vAlign w:val="center"/>
              </w:tcPr>
              <w:p w14:paraId="24743CFB" w14:textId="77777777" w:rsidR="00452823" w:rsidRPr="007D3176" w:rsidRDefault="00452823" w:rsidP="009647CB">
                <w:pPr>
                  <w:rPr>
                    <w:rFonts w:cs="Arial"/>
                  </w:rPr>
                </w:pPr>
                <w:r w:rsidRPr="007D3176">
                  <w:rPr>
                    <w:rStyle w:val="PlaceholderText"/>
                    <w:rFonts w:cs="Arial"/>
                  </w:rPr>
                  <w:t>Title</w:t>
                </w:r>
              </w:p>
            </w:tc>
            <w:permEnd w:id="2053321757" w:displacedByCustomXml="next"/>
          </w:sdtContent>
        </w:sdt>
        <w:tc>
          <w:tcPr>
            <w:tcW w:w="3024" w:type="dxa"/>
            <w:shd w:val="clear" w:color="auto" w:fill="auto"/>
            <w:vAlign w:val="center"/>
          </w:tcPr>
          <w:p w14:paraId="1A543457" w14:textId="77777777" w:rsidR="00452823" w:rsidRPr="007D3176" w:rsidRDefault="004D11D9" w:rsidP="009647CB">
            <w:pPr>
              <w:jc w:val="center"/>
              <w:rPr>
                <w:rFonts w:cs="Arial"/>
              </w:rPr>
            </w:pPr>
            <w:sdt>
              <w:sdtPr>
                <w:rPr>
                  <w:rFonts w:cs="Arial"/>
                  <w:bCs/>
                </w:rPr>
                <w:id w:val="-669335049"/>
                <w:lock w:val="sdtLocked"/>
                <w:placeholder>
                  <w:docPart w:val="E79CD593E1244070A306E6950BF28D37"/>
                </w:placeholder>
                <w:showingPlcHdr/>
                <w:docPartList>
                  <w:docPartGallery w:val="Quick Parts"/>
                </w:docPartList>
              </w:sdtPr>
              <w:sdtEndPr/>
              <w:sdtContent>
                <w:permStart w:id="455633163" w:edGrp="everyone"/>
                <w:r w:rsidR="00452823" w:rsidRPr="007D3176">
                  <w:rPr>
                    <w:rStyle w:val="PlaceholderText"/>
                    <w:rFonts w:cs="Arial"/>
                  </w:rPr>
                  <w:t>#</w:t>
                </w:r>
                <w:permEnd w:id="455633163"/>
              </w:sdtContent>
            </w:sdt>
          </w:p>
        </w:tc>
        <w:tc>
          <w:tcPr>
            <w:tcW w:w="3024" w:type="dxa"/>
            <w:shd w:val="clear" w:color="auto" w:fill="auto"/>
            <w:vAlign w:val="center"/>
          </w:tcPr>
          <w:p w14:paraId="2B68A833" w14:textId="77777777" w:rsidR="00452823" w:rsidRPr="007D3176" w:rsidRDefault="004D11D9" w:rsidP="009647CB">
            <w:pPr>
              <w:jc w:val="center"/>
              <w:rPr>
                <w:rFonts w:cs="Arial"/>
              </w:rPr>
            </w:pPr>
            <w:sdt>
              <w:sdtPr>
                <w:rPr>
                  <w:rFonts w:cs="Arial"/>
                  <w:bCs/>
                </w:rPr>
                <w:id w:val="-1288885877"/>
                <w:lock w:val="sdtLocked"/>
                <w:placeholder>
                  <w:docPart w:val="CE73810ED1334EA181DE1F815A660974"/>
                </w:placeholder>
                <w:showingPlcHdr/>
                <w:docPartList>
                  <w:docPartGallery w:val="Quick Parts"/>
                </w:docPartList>
              </w:sdtPr>
              <w:sdtEndPr/>
              <w:sdtContent>
                <w:permStart w:id="771757324" w:edGrp="everyone"/>
                <w:r w:rsidR="00452823" w:rsidRPr="007D3176">
                  <w:rPr>
                    <w:rStyle w:val="PlaceholderText"/>
                    <w:rFonts w:cs="Arial"/>
                  </w:rPr>
                  <w:t>#</w:t>
                </w:r>
                <w:permEnd w:id="771757324"/>
              </w:sdtContent>
            </w:sdt>
            <w:r w:rsidR="00452823" w:rsidRPr="007D3176">
              <w:rPr>
                <w:rFonts w:cs="Arial"/>
              </w:rPr>
              <w:t>%</w:t>
            </w:r>
          </w:p>
        </w:tc>
      </w:tr>
      <w:tr w:rsidR="00452823" w:rsidRPr="007D3176" w14:paraId="12BD5590" w14:textId="77777777" w:rsidTr="009647CB">
        <w:sdt>
          <w:sdtPr>
            <w:rPr>
              <w:rFonts w:cs="Arial"/>
              <w:bCs/>
            </w:rPr>
            <w:id w:val="423078215"/>
            <w:lock w:val="sdtLocked"/>
            <w:placeholder>
              <w:docPart w:val="7A96BE45990842668A621444E9A37C51"/>
            </w:placeholder>
            <w:showingPlcHdr/>
            <w:docPartList>
              <w:docPartGallery w:val="Quick Parts"/>
            </w:docPartList>
          </w:sdtPr>
          <w:sdtEndPr/>
          <w:sdtContent>
            <w:permStart w:id="182085078" w:edGrp="everyone" w:displacedByCustomXml="prev"/>
            <w:tc>
              <w:tcPr>
                <w:tcW w:w="3024" w:type="dxa"/>
                <w:tcBorders>
                  <w:bottom w:val="single" w:sz="12" w:space="0" w:color="auto"/>
                </w:tcBorders>
                <w:shd w:val="clear" w:color="auto" w:fill="auto"/>
                <w:vAlign w:val="center"/>
              </w:tcPr>
              <w:p w14:paraId="2DB3D2FA" w14:textId="77777777" w:rsidR="00452823" w:rsidRPr="007D3176" w:rsidRDefault="00452823" w:rsidP="009647CB">
                <w:pPr>
                  <w:rPr>
                    <w:rFonts w:cs="Arial"/>
                  </w:rPr>
                </w:pPr>
                <w:r w:rsidRPr="007D3176">
                  <w:rPr>
                    <w:rStyle w:val="PlaceholderText"/>
                    <w:rFonts w:cs="Arial"/>
                  </w:rPr>
                  <w:t>Title</w:t>
                </w:r>
              </w:p>
            </w:tc>
            <w:permEnd w:id="182085078" w:displacedByCustomXml="next"/>
          </w:sdtContent>
        </w:sdt>
        <w:tc>
          <w:tcPr>
            <w:tcW w:w="3024" w:type="dxa"/>
            <w:tcBorders>
              <w:bottom w:val="single" w:sz="12" w:space="0" w:color="auto"/>
            </w:tcBorders>
            <w:shd w:val="clear" w:color="auto" w:fill="auto"/>
            <w:vAlign w:val="center"/>
          </w:tcPr>
          <w:p w14:paraId="66B18C45" w14:textId="77777777" w:rsidR="00452823" w:rsidRPr="007D3176" w:rsidRDefault="004D11D9" w:rsidP="009647CB">
            <w:pPr>
              <w:jc w:val="center"/>
              <w:rPr>
                <w:rFonts w:cs="Arial"/>
              </w:rPr>
            </w:pPr>
            <w:sdt>
              <w:sdtPr>
                <w:rPr>
                  <w:rFonts w:cs="Arial"/>
                  <w:bCs/>
                </w:rPr>
                <w:id w:val="1771037820"/>
                <w:lock w:val="sdtLocked"/>
                <w:placeholder>
                  <w:docPart w:val="296322075B6B48A0A0A7F51A232E1D9C"/>
                </w:placeholder>
                <w:showingPlcHdr/>
                <w:docPartList>
                  <w:docPartGallery w:val="Quick Parts"/>
                </w:docPartList>
              </w:sdtPr>
              <w:sdtEndPr/>
              <w:sdtContent>
                <w:permStart w:id="1824721993" w:edGrp="everyone"/>
                <w:r w:rsidR="00452823" w:rsidRPr="007D3176">
                  <w:rPr>
                    <w:rStyle w:val="PlaceholderText"/>
                    <w:rFonts w:cs="Arial"/>
                  </w:rPr>
                  <w:t>#</w:t>
                </w:r>
                <w:permEnd w:id="1824721993"/>
              </w:sdtContent>
            </w:sdt>
          </w:p>
        </w:tc>
        <w:tc>
          <w:tcPr>
            <w:tcW w:w="3024" w:type="dxa"/>
            <w:tcBorders>
              <w:bottom w:val="single" w:sz="12" w:space="0" w:color="auto"/>
            </w:tcBorders>
            <w:shd w:val="clear" w:color="auto" w:fill="auto"/>
            <w:vAlign w:val="center"/>
          </w:tcPr>
          <w:p w14:paraId="445F2FE6" w14:textId="77777777" w:rsidR="00452823" w:rsidRPr="007D3176" w:rsidRDefault="004D11D9" w:rsidP="009647CB">
            <w:pPr>
              <w:jc w:val="center"/>
              <w:rPr>
                <w:rFonts w:cs="Arial"/>
              </w:rPr>
            </w:pPr>
            <w:sdt>
              <w:sdtPr>
                <w:rPr>
                  <w:rFonts w:cs="Arial"/>
                  <w:bCs/>
                </w:rPr>
                <w:id w:val="-1443758002"/>
                <w:lock w:val="sdtLocked"/>
                <w:placeholder>
                  <w:docPart w:val="27614BDCB3004788997B98E1B17B63B2"/>
                </w:placeholder>
                <w:showingPlcHdr/>
                <w:docPartList>
                  <w:docPartGallery w:val="Quick Parts"/>
                </w:docPartList>
              </w:sdtPr>
              <w:sdtEndPr/>
              <w:sdtContent>
                <w:permStart w:id="304957524" w:edGrp="everyone"/>
                <w:r w:rsidR="00452823" w:rsidRPr="007D3176">
                  <w:rPr>
                    <w:rStyle w:val="PlaceholderText"/>
                    <w:rFonts w:cs="Arial"/>
                  </w:rPr>
                  <w:t>#</w:t>
                </w:r>
                <w:permEnd w:id="304957524"/>
              </w:sdtContent>
            </w:sdt>
            <w:r w:rsidR="00452823" w:rsidRPr="007D3176">
              <w:rPr>
                <w:rFonts w:cs="Arial"/>
              </w:rPr>
              <w:t>%</w:t>
            </w:r>
          </w:p>
        </w:tc>
      </w:tr>
    </w:tbl>
    <w:p w14:paraId="32DC3F2D" w14:textId="77777777" w:rsidR="000B6411" w:rsidRDefault="000B6411" w:rsidP="00666E2C">
      <w:pPr>
        <w:rPr>
          <w:b/>
        </w:rPr>
        <w:sectPr w:rsidR="000B6411" w:rsidSect="007D3176">
          <w:endnotePr>
            <w:numFmt w:val="decimal"/>
          </w:endnotePr>
          <w:type w:val="continuous"/>
          <w:pgSz w:w="12240" w:h="15840" w:code="1"/>
          <w:pgMar w:top="1080" w:right="1080" w:bottom="1080" w:left="1080" w:header="720" w:footer="360" w:gutter="0"/>
          <w:cols w:space="720"/>
          <w:formProt w:val="0"/>
          <w:noEndnote/>
        </w:sectPr>
      </w:pPr>
    </w:p>
    <w:p w14:paraId="19807E3E" w14:textId="5D5577A8" w:rsidR="000E28FD" w:rsidRDefault="000E28FD" w:rsidP="00666E2C">
      <w:pPr>
        <w:rPr>
          <w:b/>
        </w:rPr>
      </w:pPr>
    </w:p>
    <w:p w14:paraId="25C917E2" w14:textId="39269DCC" w:rsidR="00666E2C" w:rsidRPr="0034441C" w:rsidRDefault="00666E2C" w:rsidP="00666E2C">
      <w:pPr>
        <w:rPr>
          <w:b/>
        </w:rPr>
      </w:pPr>
      <w:r w:rsidRPr="0034441C">
        <w:rPr>
          <w:b/>
        </w:rPr>
        <w:t xml:space="preserve">Faculty Disciplines </w:t>
      </w:r>
      <w:r>
        <w:rPr>
          <w:b/>
        </w:rPr>
        <w:t>and Other Program Personnel</w:t>
      </w:r>
    </w:p>
    <w:p w14:paraId="738FE18A" w14:textId="77777777" w:rsidR="00FD5984" w:rsidRPr="007D3176" w:rsidRDefault="00FD5984" w:rsidP="00FD5984">
      <w:pPr>
        <w:rPr>
          <w:rFonts w:cs="Arial"/>
          <w:b/>
        </w:rPr>
      </w:pPr>
    </w:p>
    <w:p w14:paraId="567F1889" w14:textId="1A5B7B25" w:rsidR="00FD5984" w:rsidRDefault="00FD5984" w:rsidP="005B56A6">
      <w:pPr>
        <w:pStyle w:val="Default"/>
        <w:numPr>
          <w:ilvl w:val="0"/>
          <w:numId w:val="36"/>
        </w:numPr>
        <w:ind w:left="360"/>
        <w:rPr>
          <w:color w:val="auto"/>
          <w:sz w:val="22"/>
          <w:szCs w:val="22"/>
        </w:rPr>
      </w:pPr>
      <w:r w:rsidRPr="24B7F124">
        <w:rPr>
          <w:color w:val="auto"/>
          <w:sz w:val="22"/>
          <w:szCs w:val="22"/>
        </w:rPr>
        <w:t>In the table below, indicate the number of faculty that are present in each of the required disciplines [PR: II.B.3.d</w:t>
      </w:r>
      <w:proofErr w:type="gramStart"/>
      <w:r w:rsidRPr="24B7F124">
        <w:rPr>
          <w:color w:val="auto"/>
          <w:sz w:val="22"/>
          <w:szCs w:val="22"/>
        </w:rPr>
        <w:t>).(</w:t>
      </w:r>
      <w:proofErr w:type="gramEnd"/>
      <w:r w:rsidRPr="24B7F124">
        <w:rPr>
          <w:color w:val="auto"/>
          <w:sz w:val="22"/>
          <w:szCs w:val="22"/>
        </w:rPr>
        <w:t>1).(a)-II.B.3.d).(2).(i)</w:t>
      </w:r>
      <w:r w:rsidR="009647CB" w:rsidRPr="24B7F124">
        <w:rPr>
          <w:color w:val="auto"/>
          <w:sz w:val="22"/>
          <w:szCs w:val="22"/>
        </w:rPr>
        <w:t xml:space="preserve">; </w:t>
      </w:r>
      <w:r w:rsidR="003C1ED2" w:rsidRPr="24B7F124">
        <w:rPr>
          <w:color w:val="auto"/>
          <w:sz w:val="22"/>
          <w:szCs w:val="22"/>
        </w:rPr>
        <w:t xml:space="preserve">II.B.4.d).(4); </w:t>
      </w:r>
      <w:r w:rsidR="009647CB" w:rsidRPr="24B7F124">
        <w:rPr>
          <w:color w:val="auto"/>
          <w:sz w:val="22"/>
          <w:szCs w:val="22"/>
        </w:rPr>
        <w:t>II.D.1.a)-II.D.1.j)</w:t>
      </w:r>
      <w:r w:rsidR="42137F74" w:rsidRPr="24B7F124">
        <w:rPr>
          <w:color w:val="auto"/>
          <w:sz w:val="22"/>
          <w:szCs w:val="22"/>
        </w:rPr>
        <w:t>; II.B.3.d).(4)</w:t>
      </w:r>
      <w:r w:rsidRPr="24B7F124">
        <w:rPr>
          <w:color w:val="auto"/>
          <w:sz w:val="22"/>
          <w:szCs w:val="22"/>
        </w:rPr>
        <w:t>]:</w:t>
      </w:r>
      <w:r w:rsidR="000E28FD" w:rsidRPr="24B7F124">
        <w:rPr>
          <w:color w:val="auto"/>
          <w:sz w:val="22"/>
          <w:szCs w:val="22"/>
        </w:rPr>
        <w:t xml:space="preserve"> </w:t>
      </w:r>
    </w:p>
    <w:p w14:paraId="42900B24" w14:textId="77777777" w:rsidR="00E54D2D" w:rsidRDefault="00E54D2D" w:rsidP="00E54D2D">
      <w:pPr>
        <w:pStyle w:val="Default"/>
        <w:ind w:left="360"/>
        <w:rPr>
          <w:color w:val="auto"/>
          <w:sz w:val="22"/>
          <w:szCs w:val="22"/>
        </w:rPr>
      </w:pPr>
    </w:p>
    <w:p w14:paraId="52A18AED" w14:textId="77777777" w:rsidR="00E54D2D" w:rsidRDefault="00E54D2D" w:rsidP="000E28FD">
      <w:pPr>
        <w:pStyle w:val="Default"/>
        <w:ind w:left="360"/>
        <w:rPr>
          <w:color w:val="auto"/>
          <w:sz w:val="22"/>
          <w:szCs w:val="22"/>
        </w:rPr>
        <w:sectPr w:rsidR="00E54D2D" w:rsidSect="007D3176">
          <w:endnotePr>
            <w:numFmt w:val="decimal"/>
          </w:endnotePr>
          <w:type w:val="continuous"/>
          <w:pgSz w:w="12240" w:h="15840" w:code="1"/>
          <w:pgMar w:top="1080" w:right="1080" w:bottom="1080" w:left="1080" w:header="720" w:footer="360" w:gutter="0"/>
          <w:cols w:space="720"/>
          <w:noEndnote/>
        </w:sectPr>
      </w:pPr>
    </w:p>
    <w:p w14:paraId="78320EC5" w14:textId="02E2D211" w:rsidR="000E28FD" w:rsidRPr="000E28FD" w:rsidRDefault="000E28FD" w:rsidP="000E28FD">
      <w:pPr>
        <w:pStyle w:val="Default"/>
        <w:ind w:left="360"/>
        <w:rPr>
          <w:color w:val="auto"/>
          <w:sz w:val="22"/>
          <w:szCs w:val="22"/>
        </w:rPr>
      </w:pPr>
    </w:p>
    <w:tbl>
      <w:tblPr>
        <w:tblW w:w="4821"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043"/>
        <w:gridCol w:w="7"/>
        <w:gridCol w:w="1131"/>
        <w:gridCol w:w="1209"/>
        <w:gridCol w:w="1068"/>
        <w:gridCol w:w="1116"/>
        <w:gridCol w:w="1116"/>
      </w:tblGrid>
      <w:tr w:rsidR="00FD5984" w:rsidRPr="007D3176" w14:paraId="44C4328B" w14:textId="77777777" w:rsidTr="00666E2C">
        <w:trPr>
          <w:cantSplit/>
          <w:tblHeader/>
        </w:trPr>
        <w:tc>
          <w:tcPr>
            <w:tcW w:w="4050" w:type="dxa"/>
            <w:gridSpan w:val="2"/>
            <w:vMerge w:val="restart"/>
            <w:tcBorders>
              <w:top w:val="single" w:sz="12" w:space="0" w:color="000000"/>
              <w:bottom w:val="single" w:sz="6" w:space="0" w:color="000000"/>
            </w:tcBorders>
            <w:shd w:val="clear" w:color="auto" w:fill="D9D9D9" w:themeFill="background1" w:themeFillShade="D9"/>
            <w:vAlign w:val="bottom"/>
            <w:hideMark/>
          </w:tcPr>
          <w:p w14:paraId="64DD2F69" w14:textId="77777777" w:rsidR="00FD5984" w:rsidRPr="007D3176" w:rsidRDefault="00FD5984" w:rsidP="009647CB">
            <w:pPr>
              <w:rPr>
                <w:rFonts w:eastAsia="Times New Roman" w:cs="Arial"/>
                <w:b/>
              </w:rPr>
            </w:pPr>
            <w:r w:rsidRPr="007D3176">
              <w:rPr>
                <w:rFonts w:eastAsia="Times New Roman" w:cs="Arial"/>
                <w:b/>
              </w:rPr>
              <w:t>Discipline</w:t>
            </w:r>
          </w:p>
        </w:tc>
        <w:tc>
          <w:tcPr>
            <w:tcW w:w="5640" w:type="dxa"/>
            <w:gridSpan w:val="5"/>
            <w:tcBorders>
              <w:top w:val="single" w:sz="12" w:space="0" w:color="000000"/>
              <w:bottom w:val="single" w:sz="6" w:space="0" w:color="000000"/>
            </w:tcBorders>
            <w:shd w:val="clear" w:color="auto" w:fill="D9D9D9" w:themeFill="background1" w:themeFillShade="D9"/>
            <w:vAlign w:val="bottom"/>
            <w:hideMark/>
          </w:tcPr>
          <w:p w14:paraId="1470C1B6" w14:textId="77777777" w:rsidR="00FD5984" w:rsidRPr="007D3176" w:rsidRDefault="00FD5984" w:rsidP="009647CB">
            <w:pPr>
              <w:jc w:val="center"/>
              <w:rPr>
                <w:rFonts w:eastAsia="Times New Roman" w:cs="Arial"/>
                <w:b/>
              </w:rPr>
            </w:pPr>
            <w:r w:rsidRPr="007D3176">
              <w:rPr>
                <w:rFonts w:eastAsia="Times New Roman" w:cs="Arial"/>
                <w:b/>
              </w:rPr>
              <w:t>Number of Essential Faculty</w:t>
            </w:r>
          </w:p>
        </w:tc>
      </w:tr>
      <w:tr w:rsidR="00FD5984" w:rsidRPr="007D3176" w14:paraId="02D5E459" w14:textId="77777777" w:rsidTr="00666E2C">
        <w:trPr>
          <w:cantSplit/>
          <w:tblHeader/>
        </w:trPr>
        <w:tc>
          <w:tcPr>
            <w:tcW w:w="4050" w:type="dxa"/>
            <w:gridSpan w:val="2"/>
            <w:vMerge/>
            <w:tcBorders>
              <w:top w:val="single" w:sz="6" w:space="0" w:color="000000"/>
            </w:tcBorders>
            <w:shd w:val="clear" w:color="auto" w:fill="BFBFBF"/>
            <w:vAlign w:val="bottom"/>
            <w:hideMark/>
          </w:tcPr>
          <w:p w14:paraId="35D3C6A7" w14:textId="77777777" w:rsidR="00FD5984" w:rsidRPr="007D3176" w:rsidRDefault="00FD5984" w:rsidP="009647CB">
            <w:pPr>
              <w:jc w:val="center"/>
              <w:rPr>
                <w:rFonts w:eastAsia="Times New Roman" w:cs="Arial"/>
                <w:b/>
              </w:rPr>
            </w:pPr>
          </w:p>
        </w:tc>
        <w:tc>
          <w:tcPr>
            <w:tcW w:w="1131" w:type="dxa"/>
            <w:tcBorders>
              <w:top w:val="single" w:sz="6" w:space="0" w:color="000000"/>
            </w:tcBorders>
            <w:shd w:val="clear" w:color="auto" w:fill="BFBFBF"/>
            <w:vAlign w:val="bottom"/>
            <w:hideMark/>
          </w:tcPr>
          <w:p w14:paraId="1878CB70" w14:textId="77777777" w:rsidR="00FD5984" w:rsidRPr="007D3176" w:rsidRDefault="00FD5984" w:rsidP="009647CB">
            <w:pPr>
              <w:jc w:val="center"/>
              <w:rPr>
                <w:rFonts w:eastAsia="Times New Roman" w:cs="Arial"/>
                <w:b/>
              </w:rPr>
            </w:pPr>
            <w:r w:rsidRPr="007D3176">
              <w:rPr>
                <w:rFonts w:eastAsia="Times New Roman" w:cs="Arial"/>
                <w:b/>
              </w:rPr>
              <w:t>Site #1</w:t>
            </w:r>
          </w:p>
        </w:tc>
        <w:tc>
          <w:tcPr>
            <w:tcW w:w="1209" w:type="dxa"/>
            <w:tcBorders>
              <w:top w:val="single" w:sz="6" w:space="0" w:color="000000"/>
            </w:tcBorders>
            <w:shd w:val="clear" w:color="auto" w:fill="BFBFBF"/>
            <w:vAlign w:val="bottom"/>
            <w:hideMark/>
          </w:tcPr>
          <w:p w14:paraId="6D214833" w14:textId="77777777" w:rsidR="00FD5984" w:rsidRPr="007D3176" w:rsidRDefault="00FD5984" w:rsidP="009647CB">
            <w:pPr>
              <w:jc w:val="center"/>
              <w:rPr>
                <w:rFonts w:eastAsia="Times New Roman" w:cs="Arial"/>
                <w:b/>
              </w:rPr>
            </w:pPr>
            <w:r w:rsidRPr="007D3176">
              <w:rPr>
                <w:rFonts w:eastAsia="Times New Roman" w:cs="Arial"/>
                <w:b/>
              </w:rPr>
              <w:t>Site #2</w:t>
            </w:r>
          </w:p>
        </w:tc>
        <w:tc>
          <w:tcPr>
            <w:tcW w:w="1068" w:type="dxa"/>
            <w:tcBorders>
              <w:top w:val="single" w:sz="6" w:space="0" w:color="000000"/>
            </w:tcBorders>
            <w:shd w:val="clear" w:color="auto" w:fill="BFBFBF"/>
            <w:vAlign w:val="bottom"/>
          </w:tcPr>
          <w:p w14:paraId="30DBB56E" w14:textId="77777777" w:rsidR="00FD5984" w:rsidRPr="007D3176" w:rsidRDefault="00FD5984" w:rsidP="009647CB">
            <w:pPr>
              <w:jc w:val="center"/>
              <w:rPr>
                <w:rFonts w:eastAsia="Times New Roman" w:cs="Arial"/>
                <w:b/>
              </w:rPr>
            </w:pPr>
            <w:r w:rsidRPr="007D3176">
              <w:rPr>
                <w:rFonts w:eastAsia="Times New Roman" w:cs="Arial"/>
                <w:b/>
              </w:rPr>
              <w:t>Site #3</w:t>
            </w:r>
          </w:p>
        </w:tc>
        <w:tc>
          <w:tcPr>
            <w:tcW w:w="1116" w:type="dxa"/>
            <w:tcBorders>
              <w:top w:val="single" w:sz="6" w:space="0" w:color="000000"/>
            </w:tcBorders>
            <w:shd w:val="clear" w:color="auto" w:fill="BFBFBF"/>
            <w:vAlign w:val="bottom"/>
          </w:tcPr>
          <w:p w14:paraId="77CBFBD3" w14:textId="77777777" w:rsidR="00FD5984" w:rsidRPr="007D3176" w:rsidRDefault="00FD5984" w:rsidP="009647CB">
            <w:pPr>
              <w:jc w:val="center"/>
              <w:rPr>
                <w:rFonts w:eastAsia="Times New Roman" w:cs="Arial"/>
                <w:b/>
              </w:rPr>
            </w:pPr>
            <w:r w:rsidRPr="007D3176">
              <w:rPr>
                <w:rFonts w:eastAsia="Times New Roman" w:cs="Arial"/>
                <w:b/>
              </w:rPr>
              <w:t>Site #4</w:t>
            </w:r>
          </w:p>
        </w:tc>
        <w:tc>
          <w:tcPr>
            <w:tcW w:w="1116" w:type="dxa"/>
            <w:tcBorders>
              <w:top w:val="single" w:sz="6" w:space="0" w:color="000000"/>
            </w:tcBorders>
            <w:shd w:val="clear" w:color="auto" w:fill="BFBFBF"/>
            <w:vAlign w:val="bottom"/>
          </w:tcPr>
          <w:p w14:paraId="6788B6B3" w14:textId="77777777" w:rsidR="00FD5984" w:rsidRPr="007D3176" w:rsidRDefault="00FD5984" w:rsidP="009647CB">
            <w:pPr>
              <w:jc w:val="center"/>
              <w:rPr>
                <w:rFonts w:eastAsia="Times New Roman" w:cs="Arial"/>
                <w:b/>
              </w:rPr>
            </w:pPr>
            <w:r w:rsidRPr="007D3176">
              <w:rPr>
                <w:rFonts w:eastAsia="Times New Roman" w:cs="Arial"/>
                <w:b/>
              </w:rPr>
              <w:t>Site #5</w:t>
            </w:r>
          </w:p>
        </w:tc>
      </w:tr>
      <w:tr w:rsidR="00FD5984" w:rsidRPr="007D3176" w14:paraId="0D9D5E02" w14:textId="77777777" w:rsidTr="00666E2C">
        <w:trPr>
          <w:cantSplit/>
        </w:trPr>
        <w:tc>
          <w:tcPr>
            <w:tcW w:w="9690" w:type="dxa"/>
            <w:gridSpan w:val="7"/>
            <w:vAlign w:val="center"/>
            <w:hideMark/>
          </w:tcPr>
          <w:p w14:paraId="62A5CC59" w14:textId="29823385" w:rsidR="00FD5984" w:rsidRPr="007D3176" w:rsidRDefault="009647CB" w:rsidP="009647CB">
            <w:pPr>
              <w:rPr>
                <w:rFonts w:eastAsia="Times New Roman" w:cs="Arial"/>
                <w:b/>
                <w:bCs/>
              </w:rPr>
            </w:pPr>
            <w:r>
              <w:rPr>
                <w:rFonts w:eastAsia="Times New Roman" w:cs="Arial"/>
                <w:b/>
                <w:bCs/>
              </w:rPr>
              <w:t>Other Pediatric Subspecialty Faculty Members</w:t>
            </w:r>
          </w:p>
        </w:tc>
      </w:tr>
      <w:tr w:rsidR="00D52CD7" w:rsidRPr="007D3176" w14:paraId="06CE3423" w14:textId="77777777" w:rsidTr="00666E2C">
        <w:trPr>
          <w:cantSplit/>
        </w:trPr>
        <w:tc>
          <w:tcPr>
            <w:tcW w:w="4050" w:type="dxa"/>
            <w:gridSpan w:val="2"/>
            <w:vAlign w:val="center"/>
            <w:hideMark/>
          </w:tcPr>
          <w:p w14:paraId="692C3DE1" w14:textId="365EC3C8" w:rsidR="00D52CD7" w:rsidRPr="007D3176" w:rsidRDefault="00D52CD7" w:rsidP="00D52CD7">
            <w:pPr>
              <w:rPr>
                <w:rFonts w:eastAsia="Times New Roman" w:cs="Arial"/>
              </w:rPr>
            </w:pPr>
            <w:r w:rsidRPr="007D3176">
              <w:rPr>
                <w:rFonts w:eastAsia="Times New Roman" w:cs="Arial"/>
              </w:rPr>
              <w:t>Neonatal-perinatal medicine</w:t>
            </w:r>
          </w:p>
        </w:tc>
        <w:sdt>
          <w:sdtPr>
            <w:rPr>
              <w:rFonts w:cs="Arial"/>
              <w:bCs/>
              <w:color w:val="000000"/>
              <w:kern w:val="2"/>
            </w:rPr>
            <w:id w:val="401104570"/>
            <w:lock w:val="sdtLocked"/>
            <w:placeholder>
              <w:docPart w:val="DF5D2886BBED4F03BDE213D3E1E540B9"/>
            </w:placeholder>
            <w:showingPlcHdr/>
          </w:sdtPr>
          <w:sdtEndPr/>
          <w:sdtContent>
            <w:permStart w:id="691339411" w:edGrp="everyone" w:displacedByCustomXml="prev"/>
            <w:tc>
              <w:tcPr>
                <w:tcW w:w="1131" w:type="dxa"/>
                <w:vAlign w:val="center"/>
              </w:tcPr>
              <w:p w14:paraId="614EC1B2" w14:textId="77777777" w:rsidR="00D52CD7" w:rsidRPr="007D3176" w:rsidRDefault="00D52CD7" w:rsidP="00D52CD7">
                <w:pPr>
                  <w:jc w:val="center"/>
                  <w:rPr>
                    <w:rFonts w:eastAsia="Times New Roman" w:cs="Arial"/>
                  </w:rPr>
                </w:pPr>
                <w:r w:rsidRPr="007D3176">
                  <w:rPr>
                    <w:rStyle w:val="PlaceholderText"/>
                    <w:rFonts w:cs="Arial"/>
                  </w:rPr>
                  <w:t>#</w:t>
                </w:r>
              </w:p>
            </w:tc>
            <w:permEnd w:id="691339411" w:displacedByCustomXml="next"/>
          </w:sdtContent>
        </w:sdt>
        <w:sdt>
          <w:sdtPr>
            <w:rPr>
              <w:rFonts w:cs="Arial"/>
              <w:bCs/>
              <w:color w:val="000000"/>
              <w:kern w:val="2"/>
            </w:rPr>
            <w:id w:val="1751850804"/>
            <w:lock w:val="sdtLocked"/>
            <w:placeholder>
              <w:docPart w:val="F94153574161483F91D921F9925ABBB5"/>
            </w:placeholder>
            <w:showingPlcHdr/>
          </w:sdtPr>
          <w:sdtEndPr/>
          <w:sdtContent>
            <w:permStart w:id="1377895302" w:edGrp="everyone" w:displacedByCustomXml="prev"/>
            <w:tc>
              <w:tcPr>
                <w:tcW w:w="1209" w:type="dxa"/>
                <w:vAlign w:val="center"/>
              </w:tcPr>
              <w:p w14:paraId="2569A527" w14:textId="77777777" w:rsidR="00D52CD7" w:rsidRPr="007D3176" w:rsidRDefault="00D52CD7" w:rsidP="00D52CD7">
                <w:pPr>
                  <w:jc w:val="center"/>
                  <w:rPr>
                    <w:rFonts w:eastAsia="Times New Roman" w:cs="Arial"/>
                  </w:rPr>
                </w:pPr>
                <w:r w:rsidRPr="007D3176">
                  <w:rPr>
                    <w:rStyle w:val="PlaceholderText"/>
                    <w:rFonts w:cs="Arial"/>
                  </w:rPr>
                  <w:t>#</w:t>
                </w:r>
              </w:p>
            </w:tc>
            <w:permEnd w:id="1377895302" w:displacedByCustomXml="next"/>
          </w:sdtContent>
        </w:sdt>
        <w:sdt>
          <w:sdtPr>
            <w:rPr>
              <w:rFonts w:cs="Arial"/>
              <w:bCs/>
              <w:color w:val="000000"/>
              <w:kern w:val="2"/>
            </w:rPr>
            <w:id w:val="-598872085"/>
            <w:lock w:val="sdtLocked"/>
            <w:placeholder>
              <w:docPart w:val="DBC50B7E26644BAEA02353F90923B44C"/>
            </w:placeholder>
            <w:showingPlcHdr/>
          </w:sdtPr>
          <w:sdtEndPr/>
          <w:sdtContent>
            <w:permStart w:id="1466240953" w:edGrp="everyone" w:displacedByCustomXml="prev"/>
            <w:tc>
              <w:tcPr>
                <w:tcW w:w="1068" w:type="dxa"/>
                <w:vAlign w:val="center"/>
              </w:tcPr>
              <w:p w14:paraId="60F19AB0" w14:textId="77777777" w:rsidR="00D52CD7" w:rsidRPr="007D3176" w:rsidRDefault="00D52CD7" w:rsidP="00D52CD7">
                <w:pPr>
                  <w:jc w:val="center"/>
                  <w:rPr>
                    <w:rFonts w:eastAsia="Times New Roman" w:cs="Arial"/>
                  </w:rPr>
                </w:pPr>
                <w:r w:rsidRPr="007D3176">
                  <w:rPr>
                    <w:rStyle w:val="PlaceholderText"/>
                    <w:rFonts w:cs="Arial"/>
                  </w:rPr>
                  <w:t>#</w:t>
                </w:r>
              </w:p>
            </w:tc>
            <w:permEnd w:id="1466240953" w:displacedByCustomXml="next"/>
          </w:sdtContent>
        </w:sdt>
        <w:sdt>
          <w:sdtPr>
            <w:rPr>
              <w:rFonts w:cs="Arial"/>
              <w:bCs/>
              <w:color w:val="000000"/>
              <w:kern w:val="2"/>
            </w:rPr>
            <w:id w:val="-1343008850"/>
            <w:lock w:val="sdtLocked"/>
            <w:placeholder>
              <w:docPart w:val="530A6373EF374A09B16CE05C1B8C669E"/>
            </w:placeholder>
            <w:showingPlcHdr/>
          </w:sdtPr>
          <w:sdtEndPr/>
          <w:sdtContent>
            <w:permStart w:id="1684210967" w:edGrp="everyone" w:displacedByCustomXml="prev"/>
            <w:tc>
              <w:tcPr>
                <w:tcW w:w="1116" w:type="dxa"/>
                <w:vAlign w:val="center"/>
              </w:tcPr>
              <w:p w14:paraId="2FC843C1" w14:textId="77777777" w:rsidR="00D52CD7" w:rsidRPr="007D3176" w:rsidRDefault="00D52CD7" w:rsidP="00D52CD7">
                <w:pPr>
                  <w:jc w:val="center"/>
                  <w:rPr>
                    <w:rFonts w:eastAsia="Times New Roman" w:cs="Arial"/>
                  </w:rPr>
                </w:pPr>
                <w:r w:rsidRPr="007D3176">
                  <w:rPr>
                    <w:rStyle w:val="PlaceholderText"/>
                    <w:rFonts w:cs="Arial"/>
                  </w:rPr>
                  <w:t>#</w:t>
                </w:r>
              </w:p>
            </w:tc>
            <w:permEnd w:id="1684210967" w:displacedByCustomXml="next"/>
          </w:sdtContent>
        </w:sdt>
        <w:sdt>
          <w:sdtPr>
            <w:rPr>
              <w:rFonts w:cs="Arial"/>
              <w:bCs/>
              <w:color w:val="000000"/>
              <w:kern w:val="2"/>
            </w:rPr>
            <w:id w:val="-2043820489"/>
            <w:lock w:val="sdtLocked"/>
            <w:placeholder>
              <w:docPart w:val="CD4E778525BA43BB98AD9B2D21F14A74"/>
            </w:placeholder>
            <w:showingPlcHdr/>
          </w:sdtPr>
          <w:sdtEndPr/>
          <w:sdtContent>
            <w:permStart w:id="2130273880" w:edGrp="everyone" w:displacedByCustomXml="prev"/>
            <w:tc>
              <w:tcPr>
                <w:tcW w:w="1116" w:type="dxa"/>
                <w:vAlign w:val="center"/>
              </w:tcPr>
              <w:p w14:paraId="30DC1995" w14:textId="77777777" w:rsidR="00D52CD7" w:rsidRPr="007D3176" w:rsidRDefault="00D52CD7" w:rsidP="00D52CD7">
                <w:pPr>
                  <w:jc w:val="center"/>
                  <w:rPr>
                    <w:rFonts w:eastAsia="Times New Roman" w:cs="Arial"/>
                  </w:rPr>
                </w:pPr>
                <w:r w:rsidRPr="007D3176">
                  <w:rPr>
                    <w:rStyle w:val="PlaceholderText"/>
                    <w:rFonts w:cs="Arial"/>
                  </w:rPr>
                  <w:t>#</w:t>
                </w:r>
              </w:p>
            </w:tc>
            <w:permEnd w:id="2130273880" w:displacedByCustomXml="next"/>
          </w:sdtContent>
        </w:sdt>
      </w:tr>
      <w:tr w:rsidR="00D52CD7" w:rsidRPr="007D3176" w14:paraId="76160AC1" w14:textId="77777777" w:rsidTr="00666E2C">
        <w:trPr>
          <w:cantSplit/>
        </w:trPr>
        <w:tc>
          <w:tcPr>
            <w:tcW w:w="4050" w:type="dxa"/>
            <w:gridSpan w:val="2"/>
            <w:vAlign w:val="center"/>
          </w:tcPr>
          <w:p w14:paraId="4BDB2C67" w14:textId="6D1D19E5" w:rsidR="00D52CD7" w:rsidRPr="007D3176" w:rsidRDefault="00D52CD7" w:rsidP="00D52CD7">
            <w:pPr>
              <w:rPr>
                <w:rFonts w:eastAsia="Times New Roman" w:cs="Arial"/>
              </w:rPr>
            </w:pPr>
            <w:r>
              <w:rPr>
                <w:rFonts w:eastAsia="Times New Roman" w:cs="Arial"/>
              </w:rPr>
              <w:t>Pediatric critical care medicine</w:t>
            </w:r>
          </w:p>
        </w:tc>
        <w:tc>
          <w:tcPr>
            <w:tcW w:w="1131" w:type="dxa"/>
            <w:vAlign w:val="center"/>
          </w:tcPr>
          <w:p w14:paraId="32434F26" w14:textId="77777777" w:rsidR="00D52CD7" w:rsidRDefault="00D52CD7" w:rsidP="00D52CD7">
            <w:pPr>
              <w:jc w:val="center"/>
              <w:rPr>
                <w:rFonts w:cs="Arial"/>
                <w:bCs/>
                <w:color w:val="000000"/>
                <w:kern w:val="2"/>
              </w:rPr>
            </w:pPr>
          </w:p>
        </w:tc>
        <w:tc>
          <w:tcPr>
            <w:tcW w:w="1209" w:type="dxa"/>
            <w:vAlign w:val="center"/>
          </w:tcPr>
          <w:p w14:paraId="5B403593" w14:textId="77777777" w:rsidR="00D52CD7" w:rsidRDefault="00D52CD7" w:rsidP="00D52CD7">
            <w:pPr>
              <w:jc w:val="center"/>
              <w:rPr>
                <w:rFonts w:cs="Arial"/>
                <w:bCs/>
                <w:color w:val="000000"/>
                <w:kern w:val="2"/>
              </w:rPr>
            </w:pPr>
          </w:p>
        </w:tc>
        <w:tc>
          <w:tcPr>
            <w:tcW w:w="1068" w:type="dxa"/>
            <w:vAlign w:val="center"/>
          </w:tcPr>
          <w:p w14:paraId="49544143" w14:textId="77777777" w:rsidR="00D52CD7" w:rsidRDefault="00D52CD7" w:rsidP="00D52CD7">
            <w:pPr>
              <w:jc w:val="center"/>
              <w:rPr>
                <w:rFonts w:cs="Arial"/>
                <w:bCs/>
                <w:color w:val="000000"/>
                <w:kern w:val="2"/>
              </w:rPr>
            </w:pPr>
          </w:p>
        </w:tc>
        <w:tc>
          <w:tcPr>
            <w:tcW w:w="1116" w:type="dxa"/>
            <w:vAlign w:val="center"/>
          </w:tcPr>
          <w:p w14:paraId="405880A8" w14:textId="77777777" w:rsidR="00D52CD7" w:rsidRDefault="00D52CD7" w:rsidP="00D52CD7">
            <w:pPr>
              <w:jc w:val="center"/>
              <w:rPr>
                <w:rFonts w:cs="Arial"/>
                <w:bCs/>
                <w:color w:val="000000"/>
                <w:kern w:val="2"/>
              </w:rPr>
            </w:pPr>
          </w:p>
        </w:tc>
        <w:tc>
          <w:tcPr>
            <w:tcW w:w="1116" w:type="dxa"/>
            <w:vAlign w:val="center"/>
          </w:tcPr>
          <w:p w14:paraId="1E4C744A" w14:textId="77777777" w:rsidR="00D52CD7" w:rsidRDefault="00D52CD7" w:rsidP="00D52CD7">
            <w:pPr>
              <w:jc w:val="center"/>
              <w:rPr>
                <w:rFonts w:cs="Arial"/>
                <w:bCs/>
                <w:color w:val="000000"/>
                <w:kern w:val="2"/>
              </w:rPr>
            </w:pPr>
          </w:p>
        </w:tc>
      </w:tr>
      <w:tr w:rsidR="00D52CD7" w:rsidRPr="007D3176" w14:paraId="3BFF1562" w14:textId="77777777" w:rsidTr="00666E2C">
        <w:trPr>
          <w:cantSplit/>
        </w:trPr>
        <w:tc>
          <w:tcPr>
            <w:tcW w:w="4050" w:type="dxa"/>
            <w:gridSpan w:val="2"/>
            <w:vAlign w:val="center"/>
            <w:hideMark/>
          </w:tcPr>
          <w:p w14:paraId="2FB2CF60" w14:textId="52D2E299" w:rsidR="00D52CD7" w:rsidRPr="007D3176" w:rsidRDefault="00D52CD7" w:rsidP="00D52CD7">
            <w:pPr>
              <w:rPr>
                <w:rFonts w:eastAsia="Times New Roman" w:cs="Arial"/>
              </w:rPr>
            </w:pPr>
            <w:r w:rsidRPr="007D3176">
              <w:rPr>
                <w:rFonts w:eastAsia="Times New Roman" w:cs="Arial"/>
              </w:rPr>
              <w:t xml:space="preserve">Pediatric gastroenterology </w:t>
            </w:r>
          </w:p>
        </w:tc>
        <w:sdt>
          <w:sdtPr>
            <w:rPr>
              <w:rFonts w:cs="Arial"/>
              <w:bCs/>
              <w:color w:val="000000"/>
              <w:kern w:val="2"/>
            </w:rPr>
            <w:id w:val="-42828336"/>
            <w:lock w:val="sdtLocked"/>
            <w:placeholder>
              <w:docPart w:val="59FAFE2699C440B592452C3B3F912C33"/>
            </w:placeholder>
            <w:showingPlcHdr/>
          </w:sdtPr>
          <w:sdtEndPr/>
          <w:sdtContent>
            <w:permStart w:id="1116692491" w:edGrp="everyone" w:displacedByCustomXml="prev"/>
            <w:tc>
              <w:tcPr>
                <w:tcW w:w="1131" w:type="dxa"/>
                <w:vAlign w:val="center"/>
              </w:tcPr>
              <w:p w14:paraId="79CA533D" w14:textId="77777777" w:rsidR="00D52CD7" w:rsidRPr="007D3176" w:rsidRDefault="00D52CD7" w:rsidP="00D52CD7">
                <w:pPr>
                  <w:jc w:val="center"/>
                  <w:rPr>
                    <w:rFonts w:eastAsia="Times New Roman" w:cs="Arial"/>
                  </w:rPr>
                </w:pPr>
                <w:r w:rsidRPr="007D3176">
                  <w:rPr>
                    <w:rStyle w:val="PlaceholderText"/>
                    <w:rFonts w:cs="Arial"/>
                  </w:rPr>
                  <w:t>#</w:t>
                </w:r>
              </w:p>
            </w:tc>
            <w:permEnd w:id="1116692491" w:displacedByCustomXml="next"/>
          </w:sdtContent>
        </w:sdt>
        <w:sdt>
          <w:sdtPr>
            <w:rPr>
              <w:rFonts w:cs="Arial"/>
              <w:bCs/>
              <w:color w:val="000000"/>
              <w:kern w:val="2"/>
            </w:rPr>
            <w:id w:val="-1050142351"/>
            <w:lock w:val="sdtLocked"/>
            <w:placeholder>
              <w:docPart w:val="8487148E3FF04A028D7959B802201485"/>
            </w:placeholder>
            <w:showingPlcHdr/>
          </w:sdtPr>
          <w:sdtEndPr/>
          <w:sdtContent>
            <w:permStart w:id="1061165308" w:edGrp="everyone" w:displacedByCustomXml="prev"/>
            <w:tc>
              <w:tcPr>
                <w:tcW w:w="1209" w:type="dxa"/>
                <w:vAlign w:val="center"/>
              </w:tcPr>
              <w:p w14:paraId="61E8424B" w14:textId="77777777" w:rsidR="00D52CD7" w:rsidRPr="007D3176" w:rsidRDefault="00D52CD7" w:rsidP="00D52CD7">
                <w:pPr>
                  <w:jc w:val="center"/>
                  <w:rPr>
                    <w:rFonts w:eastAsia="Times New Roman" w:cs="Arial"/>
                  </w:rPr>
                </w:pPr>
                <w:r w:rsidRPr="007D3176">
                  <w:rPr>
                    <w:rStyle w:val="PlaceholderText"/>
                    <w:rFonts w:cs="Arial"/>
                  </w:rPr>
                  <w:t>#</w:t>
                </w:r>
              </w:p>
            </w:tc>
            <w:permEnd w:id="1061165308" w:displacedByCustomXml="next"/>
          </w:sdtContent>
        </w:sdt>
        <w:sdt>
          <w:sdtPr>
            <w:rPr>
              <w:rFonts w:cs="Arial"/>
              <w:bCs/>
              <w:color w:val="000000"/>
              <w:kern w:val="2"/>
            </w:rPr>
            <w:id w:val="-1726596810"/>
            <w:lock w:val="sdtLocked"/>
            <w:placeholder>
              <w:docPart w:val="0476454712154C02BD20041D6D0942F8"/>
            </w:placeholder>
            <w:showingPlcHdr/>
          </w:sdtPr>
          <w:sdtEndPr/>
          <w:sdtContent>
            <w:permStart w:id="1414153605" w:edGrp="everyone" w:displacedByCustomXml="prev"/>
            <w:tc>
              <w:tcPr>
                <w:tcW w:w="1068" w:type="dxa"/>
                <w:vAlign w:val="center"/>
              </w:tcPr>
              <w:p w14:paraId="26443042" w14:textId="77777777" w:rsidR="00D52CD7" w:rsidRPr="007D3176" w:rsidRDefault="00D52CD7" w:rsidP="00D52CD7">
                <w:pPr>
                  <w:jc w:val="center"/>
                  <w:rPr>
                    <w:rFonts w:eastAsia="Times New Roman" w:cs="Arial"/>
                  </w:rPr>
                </w:pPr>
                <w:r w:rsidRPr="007D3176">
                  <w:rPr>
                    <w:rStyle w:val="PlaceholderText"/>
                    <w:rFonts w:cs="Arial"/>
                  </w:rPr>
                  <w:t>#</w:t>
                </w:r>
              </w:p>
            </w:tc>
            <w:permEnd w:id="1414153605" w:displacedByCustomXml="next"/>
          </w:sdtContent>
        </w:sdt>
        <w:sdt>
          <w:sdtPr>
            <w:rPr>
              <w:rFonts w:cs="Arial"/>
              <w:bCs/>
              <w:color w:val="000000"/>
              <w:kern w:val="2"/>
            </w:rPr>
            <w:id w:val="1681694512"/>
            <w:lock w:val="sdtLocked"/>
            <w:placeholder>
              <w:docPart w:val="C5A8C7FED11F4B2897D55F85A332F480"/>
            </w:placeholder>
            <w:showingPlcHdr/>
          </w:sdtPr>
          <w:sdtEndPr/>
          <w:sdtContent>
            <w:permStart w:id="367160674" w:edGrp="everyone" w:displacedByCustomXml="prev"/>
            <w:tc>
              <w:tcPr>
                <w:tcW w:w="1116" w:type="dxa"/>
                <w:vAlign w:val="center"/>
              </w:tcPr>
              <w:p w14:paraId="20FC14DE" w14:textId="77777777" w:rsidR="00D52CD7" w:rsidRPr="007D3176" w:rsidRDefault="00D52CD7" w:rsidP="00D52CD7">
                <w:pPr>
                  <w:jc w:val="center"/>
                  <w:rPr>
                    <w:rFonts w:eastAsia="Times New Roman" w:cs="Arial"/>
                  </w:rPr>
                </w:pPr>
                <w:r w:rsidRPr="007D3176">
                  <w:rPr>
                    <w:rStyle w:val="PlaceholderText"/>
                    <w:rFonts w:cs="Arial"/>
                  </w:rPr>
                  <w:t>#</w:t>
                </w:r>
              </w:p>
            </w:tc>
            <w:permEnd w:id="367160674" w:displacedByCustomXml="next"/>
          </w:sdtContent>
        </w:sdt>
        <w:sdt>
          <w:sdtPr>
            <w:rPr>
              <w:rFonts w:cs="Arial"/>
              <w:bCs/>
              <w:color w:val="000000"/>
              <w:kern w:val="2"/>
            </w:rPr>
            <w:id w:val="-709647262"/>
            <w:lock w:val="sdtLocked"/>
            <w:placeholder>
              <w:docPart w:val="404848B3C83B4C8FA044BA6D807F29A0"/>
            </w:placeholder>
            <w:showingPlcHdr/>
          </w:sdtPr>
          <w:sdtEndPr/>
          <w:sdtContent>
            <w:permStart w:id="1904358896" w:edGrp="everyone" w:displacedByCustomXml="prev"/>
            <w:tc>
              <w:tcPr>
                <w:tcW w:w="1116" w:type="dxa"/>
                <w:vAlign w:val="center"/>
              </w:tcPr>
              <w:p w14:paraId="01B947AB" w14:textId="77777777" w:rsidR="00D52CD7" w:rsidRPr="007D3176" w:rsidRDefault="00D52CD7" w:rsidP="00D52CD7">
                <w:pPr>
                  <w:jc w:val="center"/>
                  <w:rPr>
                    <w:rFonts w:eastAsia="Times New Roman" w:cs="Arial"/>
                  </w:rPr>
                </w:pPr>
                <w:r w:rsidRPr="007D3176">
                  <w:rPr>
                    <w:rStyle w:val="PlaceholderText"/>
                    <w:rFonts w:cs="Arial"/>
                  </w:rPr>
                  <w:t>#</w:t>
                </w:r>
              </w:p>
            </w:tc>
            <w:permEnd w:id="1904358896" w:displacedByCustomXml="next"/>
          </w:sdtContent>
        </w:sdt>
      </w:tr>
      <w:tr w:rsidR="00D52CD7" w:rsidRPr="007D3176" w14:paraId="0FE90DB2" w14:textId="77777777" w:rsidTr="00666E2C">
        <w:trPr>
          <w:cantSplit/>
        </w:trPr>
        <w:tc>
          <w:tcPr>
            <w:tcW w:w="4050" w:type="dxa"/>
            <w:gridSpan w:val="2"/>
            <w:vAlign w:val="center"/>
            <w:hideMark/>
          </w:tcPr>
          <w:p w14:paraId="43E4152A" w14:textId="10297538" w:rsidR="00D52CD7" w:rsidRPr="007D3176" w:rsidRDefault="00D52CD7" w:rsidP="00D52CD7">
            <w:pPr>
              <w:rPr>
                <w:rFonts w:eastAsia="Times New Roman" w:cs="Arial"/>
              </w:rPr>
            </w:pPr>
            <w:r w:rsidRPr="007D3176">
              <w:rPr>
                <w:rFonts w:eastAsia="Times New Roman" w:cs="Arial"/>
              </w:rPr>
              <w:t>Pediatric hematology/oncology</w:t>
            </w:r>
          </w:p>
        </w:tc>
        <w:sdt>
          <w:sdtPr>
            <w:rPr>
              <w:rFonts w:cs="Arial"/>
              <w:bCs/>
              <w:color w:val="000000"/>
              <w:kern w:val="2"/>
            </w:rPr>
            <w:id w:val="-1120445923"/>
            <w:lock w:val="sdtLocked"/>
            <w:placeholder>
              <w:docPart w:val="21ECD1A2A4834A8F82589FED5E49E81C"/>
            </w:placeholder>
            <w:showingPlcHdr/>
          </w:sdtPr>
          <w:sdtEndPr/>
          <w:sdtContent>
            <w:permStart w:id="853501506" w:edGrp="everyone" w:displacedByCustomXml="prev"/>
            <w:tc>
              <w:tcPr>
                <w:tcW w:w="1131" w:type="dxa"/>
                <w:vAlign w:val="center"/>
              </w:tcPr>
              <w:p w14:paraId="200CBE75" w14:textId="77777777" w:rsidR="00D52CD7" w:rsidRPr="007D3176" w:rsidRDefault="00D52CD7" w:rsidP="00D52CD7">
                <w:pPr>
                  <w:jc w:val="center"/>
                  <w:rPr>
                    <w:rFonts w:eastAsia="Times New Roman" w:cs="Arial"/>
                  </w:rPr>
                </w:pPr>
                <w:r w:rsidRPr="007D3176">
                  <w:rPr>
                    <w:rStyle w:val="PlaceholderText"/>
                    <w:rFonts w:cs="Arial"/>
                  </w:rPr>
                  <w:t>#</w:t>
                </w:r>
              </w:p>
            </w:tc>
            <w:permEnd w:id="853501506" w:displacedByCustomXml="next"/>
          </w:sdtContent>
        </w:sdt>
        <w:sdt>
          <w:sdtPr>
            <w:rPr>
              <w:rFonts w:cs="Arial"/>
              <w:bCs/>
              <w:color w:val="000000"/>
              <w:kern w:val="2"/>
            </w:rPr>
            <w:id w:val="-1727978526"/>
            <w:lock w:val="sdtLocked"/>
            <w:placeholder>
              <w:docPart w:val="2A1730451170448884A84B88F1DC784A"/>
            </w:placeholder>
            <w:showingPlcHdr/>
          </w:sdtPr>
          <w:sdtEndPr/>
          <w:sdtContent>
            <w:permStart w:id="1991984118" w:edGrp="everyone" w:displacedByCustomXml="prev"/>
            <w:tc>
              <w:tcPr>
                <w:tcW w:w="1209" w:type="dxa"/>
                <w:vAlign w:val="center"/>
              </w:tcPr>
              <w:p w14:paraId="23F34BF2" w14:textId="77777777" w:rsidR="00D52CD7" w:rsidRPr="007D3176" w:rsidRDefault="00D52CD7" w:rsidP="00D52CD7">
                <w:pPr>
                  <w:jc w:val="center"/>
                  <w:rPr>
                    <w:rFonts w:eastAsia="Times New Roman" w:cs="Arial"/>
                  </w:rPr>
                </w:pPr>
                <w:r w:rsidRPr="007D3176">
                  <w:rPr>
                    <w:rStyle w:val="PlaceholderText"/>
                    <w:rFonts w:cs="Arial"/>
                  </w:rPr>
                  <w:t>#</w:t>
                </w:r>
              </w:p>
            </w:tc>
            <w:permEnd w:id="1991984118" w:displacedByCustomXml="next"/>
          </w:sdtContent>
        </w:sdt>
        <w:sdt>
          <w:sdtPr>
            <w:rPr>
              <w:rFonts w:cs="Arial"/>
              <w:bCs/>
              <w:color w:val="000000"/>
              <w:kern w:val="2"/>
            </w:rPr>
            <w:id w:val="-119846649"/>
            <w:lock w:val="sdtLocked"/>
            <w:placeholder>
              <w:docPart w:val="6DCE058955B24086B846593750C976C0"/>
            </w:placeholder>
            <w:showingPlcHdr/>
          </w:sdtPr>
          <w:sdtEndPr/>
          <w:sdtContent>
            <w:permStart w:id="995042637" w:edGrp="everyone" w:displacedByCustomXml="prev"/>
            <w:tc>
              <w:tcPr>
                <w:tcW w:w="1068" w:type="dxa"/>
                <w:vAlign w:val="center"/>
              </w:tcPr>
              <w:p w14:paraId="47B55AA8" w14:textId="77777777" w:rsidR="00D52CD7" w:rsidRPr="007D3176" w:rsidRDefault="00D52CD7" w:rsidP="00D52CD7">
                <w:pPr>
                  <w:jc w:val="center"/>
                  <w:rPr>
                    <w:rFonts w:eastAsia="Times New Roman" w:cs="Arial"/>
                  </w:rPr>
                </w:pPr>
                <w:r w:rsidRPr="007D3176">
                  <w:rPr>
                    <w:rStyle w:val="PlaceholderText"/>
                    <w:rFonts w:cs="Arial"/>
                  </w:rPr>
                  <w:t>#</w:t>
                </w:r>
              </w:p>
            </w:tc>
            <w:permEnd w:id="995042637" w:displacedByCustomXml="next"/>
          </w:sdtContent>
        </w:sdt>
        <w:sdt>
          <w:sdtPr>
            <w:rPr>
              <w:rFonts w:cs="Arial"/>
              <w:bCs/>
              <w:color w:val="000000"/>
              <w:kern w:val="2"/>
            </w:rPr>
            <w:id w:val="-1040743873"/>
            <w:lock w:val="sdtLocked"/>
            <w:placeholder>
              <w:docPart w:val="7FDABF31BB474EA1B03BD9A0B01F414C"/>
            </w:placeholder>
            <w:showingPlcHdr/>
          </w:sdtPr>
          <w:sdtEndPr/>
          <w:sdtContent>
            <w:permStart w:id="483556964" w:edGrp="everyone" w:displacedByCustomXml="prev"/>
            <w:tc>
              <w:tcPr>
                <w:tcW w:w="1116" w:type="dxa"/>
                <w:vAlign w:val="center"/>
              </w:tcPr>
              <w:p w14:paraId="1363AD69" w14:textId="77777777" w:rsidR="00D52CD7" w:rsidRPr="007D3176" w:rsidRDefault="00D52CD7" w:rsidP="00D52CD7">
                <w:pPr>
                  <w:jc w:val="center"/>
                  <w:rPr>
                    <w:rFonts w:eastAsia="Times New Roman" w:cs="Arial"/>
                  </w:rPr>
                </w:pPr>
                <w:r w:rsidRPr="007D3176">
                  <w:rPr>
                    <w:rStyle w:val="PlaceholderText"/>
                    <w:rFonts w:cs="Arial"/>
                  </w:rPr>
                  <w:t>#</w:t>
                </w:r>
              </w:p>
            </w:tc>
            <w:permEnd w:id="483556964" w:displacedByCustomXml="next"/>
          </w:sdtContent>
        </w:sdt>
        <w:sdt>
          <w:sdtPr>
            <w:rPr>
              <w:rFonts w:cs="Arial"/>
              <w:bCs/>
              <w:color w:val="000000"/>
              <w:kern w:val="2"/>
            </w:rPr>
            <w:id w:val="-1685044718"/>
            <w:lock w:val="sdtLocked"/>
            <w:placeholder>
              <w:docPart w:val="C37FE40E9D23433E9501F0A35A1B9D05"/>
            </w:placeholder>
            <w:showingPlcHdr/>
          </w:sdtPr>
          <w:sdtEndPr/>
          <w:sdtContent>
            <w:permStart w:id="495276981" w:edGrp="everyone" w:displacedByCustomXml="prev"/>
            <w:tc>
              <w:tcPr>
                <w:tcW w:w="1116" w:type="dxa"/>
                <w:vAlign w:val="center"/>
              </w:tcPr>
              <w:p w14:paraId="72004878" w14:textId="77777777" w:rsidR="00D52CD7" w:rsidRPr="007D3176" w:rsidRDefault="00D52CD7" w:rsidP="00D52CD7">
                <w:pPr>
                  <w:jc w:val="center"/>
                  <w:rPr>
                    <w:rFonts w:eastAsia="Times New Roman" w:cs="Arial"/>
                  </w:rPr>
                </w:pPr>
                <w:r w:rsidRPr="007D3176">
                  <w:rPr>
                    <w:rStyle w:val="PlaceholderText"/>
                    <w:rFonts w:cs="Arial"/>
                  </w:rPr>
                  <w:t>#</w:t>
                </w:r>
              </w:p>
            </w:tc>
            <w:permEnd w:id="495276981" w:displacedByCustomXml="next"/>
          </w:sdtContent>
        </w:sdt>
      </w:tr>
      <w:tr w:rsidR="00D52CD7" w:rsidRPr="007D3176" w14:paraId="3A4D7B90" w14:textId="77777777" w:rsidTr="00666E2C">
        <w:trPr>
          <w:cantSplit/>
        </w:trPr>
        <w:tc>
          <w:tcPr>
            <w:tcW w:w="4050" w:type="dxa"/>
            <w:gridSpan w:val="2"/>
            <w:vAlign w:val="center"/>
            <w:hideMark/>
          </w:tcPr>
          <w:p w14:paraId="7ABF20EE" w14:textId="461AE503" w:rsidR="00D52CD7" w:rsidRPr="007D3176" w:rsidRDefault="00D52CD7" w:rsidP="00D52CD7">
            <w:pPr>
              <w:rPr>
                <w:rFonts w:eastAsia="Times New Roman" w:cs="Arial"/>
              </w:rPr>
            </w:pPr>
            <w:r w:rsidRPr="007D3176">
              <w:rPr>
                <w:rFonts w:eastAsia="Times New Roman" w:cs="Arial"/>
              </w:rPr>
              <w:t>Pediatric infectious diseases</w:t>
            </w:r>
          </w:p>
        </w:tc>
        <w:sdt>
          <w:sdtPr>
            <w:rPr>
              <w:rFonts w:cs="Arial"/>
              <w:bCs/>
              <w:color w:val="000000"/>
              <w:kern w:val="2"/>
            </w:rPr>
            <w:id w:val="-1684123718"/>
            <w:lock w:val="sdtLocked"/>
            <w:placeholder>
              <w:docPart w:val="5A809B0C1189414788C241DF775B403D"/>
            </w:placeholder>
            <w:showingPlcHdr/>
          </w:sdtPr>
          <w:sdtEndPr/>
          <w:sdtContent>
            <w:permStart w:id="1786131061" w:edGrp="everyone" w:displacedByCustomXml="prev"/>
            <w:tc>
              <w:tcPr>
                <w:tcW w:w="1131" w:type="dxa"/>
                <w:vAlign w:val="center"/>
              </w:tcPr>
              <w:p w14:paraId="115F3E4E" w14:textId="77777777" w:rsidR="00D52CD7" w:rsidRPr="007D3176" w:rsidRDefault="00D52CD7" w:rsidP="00D52CD7">
                <w:pPr>
                  <w:jc w:val="center"/>
                  <w:rPr>
                    <w:rFonts w:eastAsia="Times New Roman" w:cs="Arial"/>
                  </w:rPr>
                </w:pPr>
                <w:r w:rsidRPr="007D3176">
                  <w:rPr>
                    <w:rStyle w:val="PlaceholderText"/>
                    <w:rFonts w:cs="Arial"/>
                  </w:rPr>
                  <w:t>#</w:t>
                </w:r>
              </w:p>
            </w:tc>
            <w:permEnd w:id="1786131061" w:displacedByCustomXml="next"/>
          </w:sdtContent>
        </w:sdt>
        <w:sdt>
          <w:sdtPr>
            <w:rPr>
              <w:rFonts w:cs="Arial"/>
              <w:bCs/>
              <w:color w:val="000000"/>
              <w:kern w:val="2"/>
            </w:rPr>
            <w:id w:val="783922436"/>
            <w:lock w:val="sdtLocked"/>
            <w:placeholder>
              <w:docPart w:val="F1A4DB7A4FE240E6AD2641C71F85AF43"/>
            </w:placeholder>
            <w:showingPlcHdr/>
          </w:sdtPr>
          <w:sdtEndPr/>
          <w:sdtContent>
            <w:permStart w:id="1704033350" w:edGrp="everyone" w:displacedByCustomXml="prev"/>
            <w:tc>
              <w:tcPr>
                <w:tcW w:w="1209" w:type="dxa"/>
                <w:vAlign w:val="center"/>
              </w:tcPr>
              <w:p w14:paraId="0DE5E2EC" w14:textId="77777777" w:rsidR="00D52CD7" w:rsidRPr="007D3176" w:rsidRDefault="00D52CD7" w:rsidP="00D52CD7">
                <w:pPr>
                  <w:jc w:val="center"/>
                  <w:rPr>
                    <w:rFonts w:eastAsia="Times New Roman" w:cs="Arial"/>
                  </w:rPr>
                </w:pPr>
                <w:r w:rsidRPr="007D3176">
                  <w:rPr>
                    <w:rStyle w:val="PlaceholderText"/>
                    <w:rFonts w:cs="Arial"/>
                  </w:rPr>
                  <w:t>#</w:t>
                </w:r>
              </w:p>
            </w:tc>
            <w:permEnd w:id="1704033350" w:displacedByCustomXml="next"/>
          </w:sdtContent>
        </w:sdt>
        <w:sdt>
          <w:sdtPr>
            <w:rPr>
              <w:rFonts w:cs="Arial"/>
              <w:bCs/>
              <w:color w:val="000000"/>
              <w:kern w:val="2"/>
            </w:rPr>
            <w:id w:val="579334334"/>
            <w:lock w:val="sdtLocked"/>
            <w:placeholder>
              <w:docPart w:val="ED6EA122CB54492E991FD10B10BBC303"/>
            </w:placeholder>
            <w:showingPlcHdr/>
          </w:sdtPr>
          <w:sdtEndPr/>
          <w:sdtContent>
            <w:permStart w:id="1696283153" w:edGrp="everyone" w:displacedByCustomXml="prev"/>
            <w:tc>
              <w:tcPr>
                <w:tcW w:w="1068" w:type="dxa"/>
                <w:vAlign w:val="center"/>
              </w:tcPr>
              <w:p w14:paraId="473F2E22" w14:textId="77777777" w:rsidR="00D52CD7" w:rsidRPr="007D3176" w:rsidRDefault="00D52CD7" w:rsidP="00D52CD7">
                <w:pPr>
                  <w:jc w:val="center"/>
                  <w:rPr>
                    <w:rFonts w:eastAsia="Times New Roman" w:cs="Arial"/>
                  </w:rPr>
                </w:pPr>
                <w:r w:rsidRPr="007D3176">
                  <w:rPr>
                    <w:rStyle w:val="PlaceholderText"/>
                    <w:rFonts w:cs="Arial"/>
                  </w:rPr>
                  <w:t>#</w:t>
                </w:r>
              </w:p>
            </w:tc>
            <w:permEnd w:id="1696283153" w:displacedByCustomXml="next"/>
          </w:sdtContent>
        </w:sdt>
        <w:sdt>
          <w:sdtPr>
            <w:rPr>
              <w:rFonts w:cs="Arial"/>
              <w:bCs/>
              <w:color w:val="000000"/>
              <w:kern w:val="2"/>
            </w:rPr>
            <w:id w:val="487363418"/>
            <w:lock w:val="sdtLocked"/>
            <w:placeholder>
              <w:docPart w:val="194376C965624ABB8CBBE336DD12BF0E"/>
            </w:placeholder>
            <w:showingPlcHdr/>
          </w:sdtPr>
          <w:sdtEndPr/>
          <w:sdtContent>
            <w:permStart w:id="943983841" w:edGrp="everyone" w:displacedByCustomXml="prev"/>
            <w:tc>
              <w:tcPr>
                <w:tcW w:w="1116" w:type="dxa"/>
                <w:vAlign w:val="center"/>
              </w:tcPr>
              <w:p w14:paraId="5DD9A33E" w14:textId="77777777" w:rsidR="00D52CD7" w:rsidRPr="007D3176" w:rsidRDefault="00D52CD7" w:rsidP="00D52CD7">
                <w:pPr>
                  <w:jc w:val="center"/>
                  <w:rPr>
                    <w:rFonts w:eastAsia="Times New Roman" w:cs="Arial"/>
                  </w:rPr>
                </w:pPr>
                <w:r w:rsidRPr="007D3176">
                  <w:rPr>
                    <w:rStyle w:val="PlaceholderText"/>
                    <w:rFonts w:cs="Arial"/>
                  </w:rPr>
                  <w:t>#</w:t>
                </w:r>
              </w:p>
            </w:tc>
            <w:permEnd w:id="943983841" w:displacedByCustomXml="next"/>
          </w:sdtContent>
        </w:sdt>
        <w:sdt>
          <w:sdtPr>
            <w:rPr>
              <w:rFonts w:cs="Arial"/>
              <w:bCs/>
              <w:color w:val="000000"/>
              <w:kern w:val="2"/>
            </w:rPr>
            <w:id w:val="612179018"/>
            <w:lock w:val="sdtLocked"/>
            <w:placeholder>
              <w:docPart w:val="9CF76EB9D2DD42838A32389195570644"/>
            </w:placeholder>
            <w:showingPlcHdr/>
          </w:sdtPr>
          <w:sdtEndPr/>
          <w:sdtContent>
            <w:permStart w:id="382940930" w:edGrp="everyone" w:displacedByCustomXml="prev"/>
            <w:tc>
              <w:tcPr>
                <w:tcW w:w="1116" w:type="dxa"/>
                <w:vAlign w:val="center"/>
              </w:tcPr>
              <w:p w14:paraId="01587A03" w14:textId="77777777" w:rsidR="00D52CD7" w:rsidRPr="007D3176" w:rsidRDefault="00D52CD7" w:rsidP="00D52CD7">
                <w:pPr>
                  <w:jc w:val="center"/>
                  <w:rPr>
                    <w:rFonts w:eastAsia="Times New Roman" w:cs="Arial"/>
                  </w:rPr>
                </w:pPr>
                <w:r w:rsidRPr="007D3176">
                  <w:rPr>
                    <w:rStyle w:val="PlaceholderText"/>
                    <w:rFonts w:cs="Arial"/>
                  </w:rPr>
                  <w:t>#</w:t>
                </w:r>
              </w:p>
            </w:tc>
            <w:permEnd w:id="382940930" w:displacedByCustomXml="next"/>
          </w:sdtContent>
        </w:sdt>
      </w:tr>
      <w:tr w:rsidR="00D52CD7" w:rsidRPr="007D3176" w14:paraId="0B90D1EA" w14:textId="77777777" w:rsidTr="00666E2C">
        <w:trPr>
          <w:cantSplit/>
        </w:trPr>
        <w:tc>
          <w:tcPr>
            <w:tcW w:w="4050" w:type="dxa"/>
            <w:gridSpan w:val="2"/>
            <w:vAlign w:val="center"/>
          </w:tcPr>
          <w:p w14:paraId="498A1F2D" w14:textId="366D07B6" w:rsidR="00D52CD7" w:rsidRPr="007D3176" w:rsidRDefault="00D52CD7" w:rsidP="00D52CD7">
            <w:pPr>
              <w:rPr>
                <w:rFonts w:eastAsia="Times New Roman" w:cs="Arial"/>
              </w:rPr>
            </w:pPr>
            <w:r w:rsidRPr="007D3176">
              <w:rPr>
                <w:rFonts w:eastAsia="Times New Roman" w:cs="Arial"/>
              </w:rPr>
              <w:t>Pediatric nephrology</w:t>
            </w:r>
          </w:p>
        </w:tc>
        <w:sdt>
          <w:sdtPr>
            <w:rPr>
              <w:rFonts w:cs="Arial"/>
              <w:bCs/>
              <w:color w:val="000000"/>
              <w:kern w:val="2"/>
            </w:rPr>
            <w:id w:val="1194959410"/>
            <w:lock w:val="sdtLocked"/>
            <w:placeholder>
              <w:docPart w:val="A576F155A1BB4B23B50F13AC1FA3BC61"/>
            </w:placeholder>
            <w:showingPlcHdr/>
          </w:sdtPr>
          <w:sdtEndPr/>
          <w:sdtContent>
            <w:permStart w:id="518281198" w:edGrp="everyone" w:displacedByCustomXml="prev"/>
            <w:tc>
              <w:tcPr>
                <w:tcW w:w="1131" w:type="dxa"/>
                <w:vAlign w:val="center"/>
              </w:tcPr>
              <w:p w14:paraId="52DADAD0" w14:textId="77777777" w:rsidR="00D52CD7" w:rsidRPr="007D3176" w:rsidRDefault="00D52CD7" w:rsidP="00D52CD7">
                <w:pPr>
                  <w:jc w:val="center"/>
                  <w:rPr>
                    <w:rFonts w:eastAsia="Times New Roman" w:cs="Arial"/>
                  </w:rPr>
                </w:pPr>
                <w:r w:rsidRPr="007D3176">
                  <w:rPr>
                    <w:rStyle w:val="PlaceholderText"/>
                    <w:rFonts w:cs="Arial"/>
                  </w:rPr>
                  <w:t>#</w:t>
                </w:r>
              </w:p>
            </w:tc>
            <w:permEnd w:id="518281198" w:displacedByCustomXml="next"/>
          </w:sdtContent>
        </w:sdt>
        <w:sdt>
          <w:sdtPr>
            <w:rPr>
              <w:rFonts w:cs="Arial"/>
              <w:bCs/>
              <w:color w:val="000000"/>
              <w:kern w:val="2"/>
            </w:rPr>
            <w:id w:val="-1864200945"/>
            <w:lock w:val="sdtLocked"/>
            <w:placeholder>
              <w:docPart w:val="9DD0DA09719F4243A29A29759C4D87A0"/>
            </w:placeholder>
            <w:showingPlcHdr/>
          </w:sdtPr>
          <w:sdtEndPr/>
          <w:sdtContent>
            <w:permStart w:id="1305826785" w:edGrp="everyone" w:displacedByCustomXml="prev"/>
            <w:tc>
              <w:tcPr>
                <w:tcW w:w="1209" w:type="dxa"/>
                <w:vAlign w:val="center"/>
              </w:tcPr>
              <w:p w14:paraId="310932C2" w14:textId="77777777" w:rsidR="00D52CD7" w:rsidRPr="007D3176" w:rsidRDefault="00D52CD7" w:rsidP="00D52CD7">
                <w:pPr>
                  <w:jc w:val="center"/>
                  <w:rPr>
                    <w:rFonts w:eastAsia="Times New Roman" w:cs="Arial"/>
                  </w:rPr>
                </w:pPr>
                <w:r w:rsidRPr="007D3176">
                  <w:rPr>
                    <w:rStyle w:val="PlaceholderText"/>
                    <w:rFonts w:cs="Arial"/>
                  </w:rPr>
                  <w:t>#</w:t>
                </w:r>
              </w:p>
            </w:tc>
            <w:permEnd w:id="1305826785" w:displacedByCustomXml="next"/>
          </w:sdtContent>
        </w:sdt>
        <w:sdt>
          <w:sdtPr>
            <w:rPr>
              <w:rFonts w:cs="Arial"/>
              <w:bCs/>
              <w:color w:val="000000"/>
              <w:kern w:val="2"/>
            </w:rPr>
            <w:id w:val="675696447"/>
            <w:lock w:val="sdtLocked"/>
            <w:placeholder>
              <w:docPart w:val="BB38650E6D034517B38869A6E7656956"/>
            </w:placeholder>
            <w:showingPlcHdr/>
          </w:sdtPr>
          <w:sdtEndPr/>
          <w:sdtContent>
            <w:permStart w:id="1814374221" w:edGrp="everyone" w:displacedByCustomXml="prev"/>
            <w:tc>
              <w:tcPr>
                <w:tcW w:w="1068" w:type="dxa"/>
                <w:vAlign w:val="center"/>
              </w:tcPr>
              <w:p w14:paraId="48ED041C" w14:textId="77777777" w:rsidR="00D52CD7" w:rsidRPr="007D3176" w:rsidRDefault="00D52CD7" w:rsidP="00D52CD7">
                <w:pPr>
                  <w:jc w:val="center"/>
                  <w:rPr>
                    <w:rFonts w:eastAsia="Times New Roman" w:cs="Arial"/>
                  </w:rPr>
                </w:pPr>
                <w:r w:rsidRPr="007D3176">
                  <w:rPr>
                    <w:rStyle w:val="PlaceholderText"/>
                    <w:rFonts w:cs="Arial"/>
                  </w:rPr>
                  <w:t>#</w:t>
                </w:r>
              </w:p>
            </w:tc>
            <w:permEnd w:id="1814374221" w:displacedByCustomXml="next"/>
          </w:sdtContent>
        </w:sdt>
        <w:sdt>
          <w:sdtPr>
            <w:rPr>
              <w:rFonts w:cs="Arial"/>
              <w:bCs/>
              <w:color w:val="000000"/>
              <w:kern w:val="2"/>
            </w:rPr>
            <w:id w:val="451062525"/>
            <w:lock w:val="sdtLocked"/>
            <w:placeholder>
              <w:docPart w:val="48E594D9362C43DEB90AE987A72C6551"/>
            </w:placeholder>
            <w:showingPlcHdr/>
          </w:sdtPr>
          <w:sdtEndPr/>
          <w:sdtContent>
            <w:permStart w:id="2031294154" w:edGrp="everyone" w:displacedByCustomXml="prev"/>
            <w:tc>
              <w:tcPr>
                <w:tcW w:w="1116" w:type="dxa"/>
                <w:vAlign w:val="center"/>
              </w:tcPr>
              <w:p w14:paraId="47C37286" w14:textId="77777777" w:rsidR="00D52CD7" w:rsidRPr="007D3176" w:rsidRDefault="00D52CD7" w:rsidP="00D52CD7">
                <w:pPr>
                  <w:jc w:val="center"/>
                  <w:rPr>
                    <w:rFonts w:eastAsia="Times New Roman" w:cs="Arial"/>
                  </w:rPr>
                </w:pPr>
                <w:r w:rsidRPr="007D3176">
                  <w:rPr>
                    <w:rStyle w:val="PlaceholderText"/>
                    <w:rFonts w:cs="Arial"/>
                  </w:rPr>
                  <w:t>#</w:t>
                </w:r>
              </w:p>
            </w:tc>
            <w:permEnd w:id="2031294154" w:displacedByCustomXml="next"/>
          </w:sdtContent>
        </w:sdt>
        <w:sdt>
          <w:sdtPr>
            <w:rPr>
              <w:rFonts w:cs="Arial"/>
              <w:bCs/>
              <w:color w:val="000000"/>
              <w:kern w:val="2"/>
            </w:rPr>
            <w:id w:val="-1552143731"/>
            <w:lock w:val="sdtLocked"/>
            <w:placeholder>
              <w:docPart w:val="DEEC75E41A234E0A9F3AD83DA9B4920F"/>
            </w:placeholder>
            <w:showingPlcHdr/>
          </w:sdtPr>
          <w:sdtEndPr/>
          <w:sdtContent>
            <w:permStart w:id="1685269909" w:edGrp="everyone" w:displacedByCustomXml="prev"/>
            <w:tc>
              <w:tcPr>
                <w:tcW w:w="1116" w:type="dxa"/>
                <w:vAlign w:val="center"/>
              </w:tcPr>
              <w:p w14:paraId="300D5C0B" w14:textId="77777777" w:rsidR="00D52CD7" w:rsidRPr="007D3176" w:rsidRDefault="00D52CD7" w:rsidP="00D52CD7">
                <w:pPr>
                  <w:jc w:val="center"/>
                  <w:rPr>
                    <w:rFonts w:eastAsia="Times New Roman" w:cs="Arial"/>
                  </w:rPr>
                </w:pPr>
                <w:r w:rsidRPr="007D3176">
                  <w:rPr>
                    <w:rStyle w:val="PlaceholderText"/>
                    <w:rFonts w:cs="Arial"/>
                  </w:rPr>
                  <w:t>#</w:t>
                </w:r>
              </w:p>
            </w:tc>
            <w:permEnd w:id="1685269909" w:displacedByCustomXml="next"/>
          </w:sdtContent>
        </w:sdt>
      </w:tr>
      <w:tr w:rsidR="00D52CD7" w:rsidRPr="007D3176" w14:paraId="783A4392" w14:textId="77777777" w:rsidTr="00666E2C">
        <w:trPr>
          <w:cantSplit/>
        </w:trPr>
        <w:tc>
          <w:tcPr>
            <w:tcW w:w="4050" w:type="dxa"/>
            <w:gridSpan w:val="2"/>
            <w:vAlign w:val="center"/>
          </w:tcPr>
          <w:p w14:paraId="4DD1AF29" w14:textId="3BBDF4A6" w:rsidR="00D52CD7" w:rsidRPr="007D3176" w:rsidRDefault="00D52CD7" w:rsidP="00D52CD7">
            <w:pPr>
              <w:rPr>
                <w:rFonts w:eastAsia="Times New Roman" w:cs="Arial"/>
              </w:rPr>
            </w:pPr>
            <w:r w:rsidRPr="007D3176">
              <w:rPr>
                <w:rFonts w:eastAsia="Times New Roman" w:cs="Arial"/>
              </w:rPr>
              <w:t>Pediatric pulmonology</w:t>
            </w:r>
          </w:p>
        </w:tc>
        <w:sdt>
          <w:sdtPr>
            <w:rPr>
              <w:rFonts w:cs="Arial"/>
              <w:bCs/>
              <w:color w:val="000000"/>
              <w:kern w:val="2"/>
            </w:rPr>
            <w:id w:val="-1960864638"/>
            <w:lock w:val="sdtLocked"/>
            <w:placeholder>
              <w:docPart w:val="7782C356CA6E4C209FB138EE5DBBDFD9"/>
            </w:placeholder>
            <w:showingPlcHdr/>
          </w:sdtPr>
          <w:sdtEndPr/>
          <w:sdtContent>
            <w:permStart w:id="2126340769" w:edGrp="everyone" w:displacedByCustomXml="prev"/>
            <w:tc>
              <w:tcPr>
                <w:tcW w:w="1131" w:type="dxa"/>
                <w:vAlign w:val="center"/>
              </w:tcPr>
              <w:p w14:paraId="003997BB" w14:textId="77777777" w:rsidR="00D52CD7" w:rsidRPr="007D3176" w:rsidRDefault="00D52CD7" w:rsidP="00D52CD7">
                <w:pPr>
                  <w:jc w:val="center"/>
                  <w:rPr>
                    <w:rFonts w:eastAsia="Times New Roman" w:cs="Arial"/>
                  </w:rPr>
                </w:pPr>
                <w:r w:rsidRPr="007D3176">
                  <w:rPr>
                    <w:rStyle w:val="PlaceholderText"/>
                    <w:rFonts w:cs="Arial"/>
                  </w:rPr>
                  <w:t>#</w:t>
                </w:r>
              </w:p>
            </w:tc>
            <w:permEnd w:id="2126340769" w:displacedByCustomXml="next"/>
          </w:sdtContent>
        </w:sdt>
        <w:sdt>
          <w:sdtPr>
            <w:rPr>
              <w:rFonts w:cs="Arial"/>
              <w:bCs/>
              <w:color w:val="000000"/>
              <w:kern w:val="2"/>
            </w:rPr>
            <w:id w:val="-790744532"/>
            <w:lock w:val="sdtLocked"/>
            <w:placeholder>
              <w:docPart w:val="B1A9B8AFC54D4A5F820CBEAA84A3F3F9"/>
            </w:placeholder>
            <w:showingPlcHdr/>
          </w:sdtPr>
          <w:sdtEndPr/>
          <w:sdtContent>
            <w:permStart w:id="1206152914" w:edGrp="everyone" w:displacedByCustomXml="prev"/>
            <w:tc>
              <w:tcPr>
                <w:tcW w:w="1209" w:type="dxa"/>
                <w:vAlign w:val="center"/>
              </w:tcPr>
              <w:p w14:paraId="3C7EA0A0" w14:textId="77777777" w:rsidR="00D52CD7" w:rsidRPr="007D3176" w:rsidRDefault="00D52CD7" w:rsidP="00D52CD7">
                <w:pPr>
                  <w:jc w:val="center"/>
                  <w:rPr>
                    <w:rFonts w:eastAsia="Times New Roman" w:cs="Arial"/>
                  </w:rPr>
                </w:pPr>
                <w:r w:rsidRPr="007D3176">
                  <w:rPr>
                    <w:rStyle w:val="PlaceholderText"/>
                    <w:rFonts w:cs="Arial"/>
                  </w:rPr>
                  <w:t>#</w:t>
                </w:r>
              </w:p>
            </w:tc>
            <w:permEnd w:id="1206152914" w:displacedByCustomXml="next"/>
          </w:sdtContent>
        </w:sdt>
        <w:sdt>
          <w:sdtPr>
            <w:rPr>
              <w:rFonts w:cs="Arial"/>
              <w:bCs/>
              <w:color w:val="000000"/>
              <w:kern w:val="2"/>
            </w:rPr>
            <w:id w:val="-1415547787"/>
            <w:lock w:val="sdtLocked"/>
            <w:placeholder>
              <w:docPart w:val="1CC44DCC83F5473094DC8154615857F9"/>
            </w:placeholder>
            <w:showingPlcHdr/>
          </w:sdtPr>
          <w:sdtEndPr/>
          <w:sdtContent>
            <w:permStart w:id="830293774" w:edGrp="everyone" w:displacedByCustomXml="prev"/>
            <w:tc>
              <w:tcPr>
                <w:tcW w:w="1068" w:type="dxa"/>
                <w:vAlign w:val="center"/>
              </w:tcPr>
              <w:p w14:paraId="60E4DCBC" w14:textId="77777777" w:rsidR="00D52CD7" w:rsidRPr="007D3176" w:rsidRDefault="00D52CD7" w:rsidP="00D52CD7">
                <w:pPr>
                  <w:jc w:val="center"/>
                  <w:rPr>
                    <w:rFonts w:eastAsia="Times New Roman" w:cs="Arial"/>
                  </w:rPr>
                </w:pPr>
                <w:r w:rsidRPr="007D3176">
                  <w:rPr>
                    <w:rStyle w:val="PlaceholderText"/>
                    <w:rFonts w:cs="Arial"/>
                  </w:rPr>
                  <w:t>#</w:t>
                </w:r>
              </w:p>
            </w:tc>
            <w:permEnd w:id="830293774" w:displacedByCustomXml="next"/>
          </w:sdtContent>
        </w:sdt>
        <w:sdt>
          <w:sdtPr>
            <w:rPr>
              <w:rFonts w:cs="Arial"/>
              <w:bCs/>
              <w:color w:val="000000"/>
              <w:kern w:val="2"/>
            </w:rPr>
            <w:id w:val="-1840849107"/>
            <w:lock w:val="sdtLocked"/>
            <w:placeholder>
              <w:docPart w:val="425AC896BEDF415B87855FFA316E1B09"/>
            </w:placeholder>
            <w:showingPlcHdr/>
          </w:sdtPr>
          <w:sdtEndPr/>
          <w:sdtContent>
            <w:permStart w:id="1987852120" w:edGrp="everyone" w:displacedByCustomXml="prev"/>
            <w:tc>
              <w:tcPr>
                <w:tcW w:w="1116" w:type="dxa"/>
                <w:vAlign w:val="center"/>
              </w:tcPr>
              <w:p w14:paraId="46F512E1" w14:textId="77777777" w:rsidR="00D52CD7" w:rsidRPr="007D3176" w:rsidRDefault="00D52CD7" w:rsidP="00D52CD7">
                <w:pPr>
                  <w:jc w:val="center"/>
                  <w:rPr>
                    <w:rFonts w:eastAsia="Times New Roman" w:cs="Arial"/>
                  </w:rPr>
                </w:pPr>
                <w:r w:rsidRPr="007D3176">
                  <w:rPr>
                    <w:rStyle w:val="PlaceholderText"/>
                    <w:rFonts w:cs="Arial"/>
                  </w:rPr>
                  <w:t>#</w:t>
                </w:r>
              </w:p>
            </w:tc>
            <w:permEnd w:id="1987852120" w:displacedByCustomXml="next"/>
          </w:sdtContent>
        </w:sdt>
        <w:sdt>
          <w:sdtPr>
            <w:rPr>
              <w:rFonts w:cs="Arial"/>
              <w:bCs/>
              <w:color w:val="000000"/>
              <w:kern w:val="2"/>
            </w:rPr>
            <w:id w:val="-367533429"/>
            <w:lock w:val="sdtLocked"/>
            <w:placeholder>
              <w:docPart w:val="1F7767A76193469782E3F1973AC3993C"/>
            </w:placeholder>
            <w:showingPlcHdr/>
          </w:sdtPr>
          <w:sdtEndPr/>
          <w:sdtContent>
            <w:permStart w:id="477058477" w:edGrp="everyone" w:displacedByCustomXml="prev"/>
            <w:tc>
              <w:tcPr>
                <w:tcW w:w="1116" w:type="dxa"/>
                <w:vAlign w:val="center"/>
              </w:tcPr>
              <w:p w14:paraId="42E221DF" w14:textId="77777777" w:rsidR="00D52CD7" w:rsidRPr="007D3176" w:rsidRDefault="00D52CD7" w:rsidP="00D52CD7">
                <w:pPr>
                  <w:jc w:val="center"/>
                  <w:rPr>
                    <w:rFonts w:eastAsia="Times New Roman" w:cs="Arial"/>
                  </w:rPr>
                </w:pPr>
                <w:r w:rsidRPr="007D3176">
                  <w:rPr>
                    <w:rStyle w:val="PlaceholderText"/>
                    <w:rFonts w:cs="Arial"/>
                  </w:rPr>
                  <w:t>#</w:t>
                </w:r>
              </w:p>
            </w:tc>
            <w:permEnd w:id="477058477" w:displacedByCustomXml="next"/>
          </w:sdtContent>
        </w:sdt>
      </w:tr>
      <w:tr w:rsidR="00D52CD7" w:rsidRPr="007D3176" w14:paraId="1A2C131E" w14:textId="77777777" w:rsidTr="00666E2C">
        <w:trPr>
          <w:cantSplit/>
        </w:trPr>
        <w:tc>
          <w:tcPr>
            <w:tcW w:w="9690" w:type="dxa"/>
            <w:gridSpan w:val="7"/>
            <w:vAlign w:val="center"/>
            <w:hideMark/>
          </w:tcPr>
          <w:p w14:paraId="040A4CAC" w14:textId="18963B8C" w:rsidR="00D52CD7" w:rsidRPr="007D3176" w:rsidRDefault="00D52CD7" w:rsidP="00D52CD7">
            <w:pPr>
              <w:rPr>
                <w:rFonts w:eastAsia="Times New Roman" w:cs="Arial"/>
                <w:b/>
                <w:bCs/>
              </w:rPr>
            </w:pPr>
            <w:r>
              <w:rPr>
                <w:rFonts w:eastAsia="Times New Roman" w:cs="Arial"/>
                <w:b/>
                <w:bCs/>
              </w:rPr>
              <w:t>Faculty Members with Substantial Experience with Pediatric Problems</w:t>
            </w:r>
          </w:p>
        </w:tc>
      </w:tr>
      <w:tr w:rsidR="00D52CD7" w:rsidRPr="00D52CD7" w14:paraId="4547A366" w14:textId="77777777" w:rsidTr="00666E2C">
        <w:trPr>
          <w:cantSplit/>
        </w:trPr>
        <w:tc>
          <w:tcPr>
            <w:tcW w:w="4050" w:type="dxa"/>
            <w:gridSpan w:val="2"/>
            <w:vAlign w:val="center"/>
            <w:hideMark/>
          </w:tcPr>
          <w:p w14:paraId="27E614F5" w14:textId="325BE34B" w:rsidR="00D52CD7" w:rsidRPr="00D52CD7" w:rsidRDefault="00D52CD7" w:rsidP="00D52CD7">
            <w:pPr>
              <w:rPr>
                <w:rFonts w:cs="Arial"/>
              </w:rPr>
            </w:pPr>
            <w:r>
              <w:rPr>
                <w:rFonts w:cs="Arial"/>
              </w:rPr>
              <w:t>Anesthesiologist(s)</w:t>
            </w:r>
          </w:p>
        </w:tc>
        <w:sdt>
          <w:sdtPr>
            <w:rPr>
              <w:rFonts w:cs="Arial"/>
              <w:bCs/>
              <w:color w:val="000000"/>
              <w:kern w:val="2"/>
            </w:rPr>
            <w:id w:val="343056374"/>
            <w:lock w:val="sdtLocked"/>
            <w:placeholder>
              <w:docPart w:val="2A6E8F0055AC4B8BB4F136CFC544CB0B"/>
            </w:placeholder>
            <w:showingPlcHdr/>
          </w:sdtPr>
          <w:sdtEndPr/>
          <w:sdtContent>
            <w:permStart w:id="109642381" w:edGrp="everyone" w:displacedByCustomXml="prev"/>
            <w:tc>
              <w:tcPr>
                <w:tcW w:w="1131" w:type="dxa"/>
                <w:vAlign w:val="center"/>
              </w:tcPr>
              <w:p w14:paraId="40BEB12D" w14:textId="77777777" w:rsidR="00D52CD7" w:rsidRPr="00D52CD7" w:rsidRDefault="00D52CD7" w:rsidP="00D52CD7">
                <w:pPr>
                  <w:jc w:val="center"/>
                  <w:rPr>
                    <w:rFonts w:eastAsia="Times New Roman" w:cs="Arial"/>
                  </w:rPr>
                </w:pPr>
                <w:r w:rsidRPr="00D52CD7">
                  <w:rPr>
                    <w:rStyle w:val="PlaceholderText"/>
                    <w:rFonts w:cs="Arial"/>
                  </w:rPr>
                  <w:t>#</w:t>
                </w:r>
              </w:p>
            </w:tc>
            <w:permEnd w:id="109642381" w:displacedByCustomXml="next"/>
          </w:sdtContent>
        </w:sdt>
        <w:sdt>
          <w:sdtPr>
            <w:rPr>
              <w:rFonts w:cs="Arial"/>
              <w:bCs/>
              <w:color w:val="000000"/>
              <w:kern w:val="2"/>
            </w:rPr>
            <w:id w:val="141157711"/>
            <w:lock w:val="sdtLocked"/>
            <w:placeholder>
              <w:docPart w:val="DF011B300B4F4CE38A2738C7D9445831"/>
            </w:placeholder>
            <w:showingPlcHdr/>
          </w:sdtPr>
          <w:sdtEndPr/>
          <w:sdtContent>
            <w:permStart w:id="73032373" w:edGrp="everyone" w:displacedByCustomXml="prev"/>
            <w:tc>
              <w:tcPr>
                <w:tcW w:w="1209" w:type="dxa"/>
                <w:vAlign w:val="center"/>
              </w:tcPr>
              <w:p w14:paraId="6E9FF1B2" w14:textId="77777777" w:rsidR="00D52CD7" w:rsidRPr="00D52CD7" w:rsidRDefault="00D52CD7" w:rsidP="00D52CD7">
                <w:pPr>
                  <w:jc w:val="center"/>
                  <w:rPr>
                    <w:rFonts w:eastAsia="Times New Roman" w:cs="Arial"/>
                  </w:rPr>
                </w:pPr>
                <w:r w:rsidRPr="00D52CD7">
                  <w:rPr>
                    <w:rStyle w:val="PlaceholderText"/>
                    <w:rFonts w:cs="Arial"/>
                  </w:rPr>
                  <w:t>#</w:t>
                </w:r>
              </w:p>
            </w:tc>
            <w:permEnd w:id="73032373" w:displacedByCustomXml="next"/>
          </w:sdtContent>
        </w:sdt>
        <w:sdt>
          <w:sdtPr>
            <w:rPr>
              <w:rFonts w:cs="Arial"/>
              <w:bCs/>
              <w:color w:val="000000"/>
              <w:kern w:val="2"/>
            </w:rPr>
            <w:id w:val="202756522"/>
            <w:lock w:val="sdtLocked"/>
            <w:placeholder>
              <w:docPart w:val="07FCF41A7A124956BE4019122773D248"/>
            </w:placeholder>
            <w:showingPlcHdr/>
          </w:sdtPr>
          <w:sdtEndPr/>
          <w:sdtContent>
            <w:permStart w:id="1926243069" w:edGrp="everyone" w:displacedByCustomXml="prev"/>
            <w:tc>
              <w:tcPr>
                <w:tcW w:w="1068" w:type="dxa"/>
                <w:vAlign w:val="center"/>
              </w:tcPr>
              <w:p w14:paraId="09083E84" w14:textId="77777777" w:rsidR="00D52CD7" w:rsidRPr="00D52CD7" w:rsidRDefault="00D52CD7" w:rsidP="00D52CD7">
                <w:pPr>
                  <w:jc w:val="center"/>
                  <w:rPr>
                    <w:rFonts w:eastAsia="Times New Roman" w:cs="Arial"/>
                  </w:rPr>
                </w:pPr>
                <w:r w:rsidRPr="00D52CD7">
                  <w:rPr>
                    <w:rStyle w:val="PlaceholderText"/>
                    <w:rFonts w:cs="Arial"/>
                  </w:rPr>
                  <w:t>#</w:t>
                </w:r>
              </w:p>
            </w:tc>
            <w:permEnd w:id="1926243069" w:displacedByCustomXml="next"/>
          </w:sdtContent>
        </w:sdt>
        <w:sdt>
          <w:sdtPr>
            <w:rPr>
              <w:rFonts w:cs="Arial"/>
              <w:bCs/>
              <w:color w:val="000000"/>
              <w:kern w:val="2"/>
            </w:rPr>
            <w:id w:val="-1197071343"/>
            <w:lock w:val="sdtLocked"/>
            <w:placeholder>
              <w:docPart w:val="EDDED79EFE83473E98A20E9C545D80B0"/>
            </w:placeholder>
            <w:showingPlcHdr/>
          </w:sdtPr>
          <w:sdtEndPr/>
          <w:sdtContent>
            <w:permStart w:id="1054373263" w:edGrp="everyone" w:displacedByCustomXml="prev"/>
            <w:tc>
              <w:tcPr>
                <w:tcW w:w="1116" w:type="dxa"/>
                <w:vAlign w:val="center"/>
              </w:tcPr>
              <w:p w14:paraId="1C530361" w14:textId="77777777" w:rsidR="00D52CD7" w:rsidRPr="00D52CD7" w:rsidRDefault="00D52CD7" w:rsidP="00D52CD7">
                <w:pPr>
                  <w:jc w:val="center"/>
                  <w:rPr>
                    <w:rFonts w:eastAsia="Times New Roman" w:cs="Arial"/>
                  </w:rPr>
                </w:pPr>
                <w:r w:rsidRPr="00D52CD7">
                  <w:rPr>
                    <w:rStyle w:val="PlaceholderText"/>
                    <w:rFonts w:cs="Arial"/>
                  </w:rPr>
                  <w:t>#</w:t>
                </w:r>
              </w:p>
            </w:tc>
            <w:permEnd w:id="1054373263" w:displacedByCustomXml="next"/>
          </w:sdtContent>
        </w:sdt>
        <w:sdt>
          <w:sdtPr>
            <w:rPr>
              <w:rFonts w:cs="Arial"/>
              <w:bCs/>
              <w:color w:val="000000"/>
              <w:kern w:val="2"/>
            </w:rPr>
            <w:id w:val="-164866650"/>
            <w:lock w:val="sdtLocked"/>
            <w:placeholder>
              <w:docPart w:val="CC39289504FA41C4BB7C7D31412E80AD"/>
            </w:placeholder>
            <w:showingPlcHdr/>
          </w:sdtPr>
          <w:sdtEndPr/>
          <w:sdtContent>
            <w:permStart w:id="190784190" w:edGrp="everyone" w:displacedByCustomXml="prev"/>
            <w:tc>
              <w:tcPr>
                <w:tcW w:w="1116" w:type="dxa"/>
                <w:vAlign w:val="center"/>
              </w:tcPr>
              <w:p w14:paraId="37B56745" w14:textId="77777777" w:rsidR="00D52CD7" w:rsidRPr="00D52CD7" w:rsidRDefault="00D52CD7" w:rsidP="00D52CD7">
                <w:pPr>
                  <w:jc w:val="center"/>
                  <w:rPr>
                    <w:rFonts w:eastAsia="Times New Roman" w:cs="Arial"/>
                  </w:rPr>
                </w:pPr>
                <w:r w:rsidRPr="00D52CD7">
                  <w:rPr>
                    <w:rStyle w:val="PlaceholderText"/>
                    <w:rFonts w:cs="Arial"/>
                  </w:rPr>
                  <w:t>#</w:t>
                </w:r>
              </w:p>
            </w:tc>
            <w:permEnd w:id="190784190" w:displacedByCustomXml="next"/>
          </w:sdtContent>
        </w:sdt>
      </w:tr>
      <w:tr w:rsidR="00D52CD7" w:rsidRPr="007D3176" w14:paraId="100C1BC0" w14:textId="77777777" w:rsidTr="00666E2C">
        <w:trPr>
          <w:cantSplit/>
        </w:trPr>
        <w:tc>
          <w:tcPr>
            <w:tcW w:w="4050" w:type="dxa"/>
            <w:gridSpan w:val="2"/>
            <w:vAlign w:val="center"/>
            <w:hideMark/>
          </w:tcPr>
          <w:p w14:paraId="68545805" w14:textId="100016DA" w:rsidR="00D52CD7" w:rsidRPr="00D52CD7" w:rsidRDefault="00D52CD7" w:rsidP="00D52CD7">
            <w:pPr>
              <w:rPr>
                <w:rFonts w:cs="Arial"/>
              </w:rPr>
            </w:pPr>
            <w:r>
              <w:rPr>
                <w:rFonts w:cs="Arial"/>
              </w:rPr>
              <w:t>C</w:t>
            </w:r>
            <w:r w:rsidRPr="00D52CD7">
              <w:rPr>
                <w:rFonts w:cs="Arial"/>
              </w:rPr>
              <w:t>hild and adolescent psychiatrist(s)</w:t>
            </w:r>
          </w:p>
        </w:tc>
        <w:sdt>
          <w:sdtPr>
            <w:rPr>
              <w:rFonts w:cs="Arial"/>
              <w:bCs/>
              <w:color w:val="000000"/>
              <w:kern w:val="2"/>
            </w:rPr>
            <w:id w:val="-1590845902"/>
            <w:lock w:val="sdtLocked"/>
            <w:placeholder>
              <w:docPart w:val="A357CB669F8945A1A73F6E4C5C97FE14"/>
            </w:placeholder>
            <w:showingPlcHdr/>
          </w:sdtPr>
          <w:sdtEndPr/>
          <w:sdtContent>
            <w:permStart w:id="1579641228" w:edGrp="everyone" w:displacedByCustomXml="prev"/>
            <w:tc>
              <w:tcPr>
                <w:tcW w:w="1131" w:type="dxa"/>
                <w:vAlign w:val="center"/>
              </w:tcPr>
              <w:p w14:paraId="06C19B1A" w14:textId="77777777" w:rsidR="00D52CD7" w:rsidRPr="007D3176" w:rsidRDefault="00D52CD7" w:rsidP="00D52CD7">
                <w:pPr>
                  <w:jc w:val="center"/>
                  <w:rPr>
                    <w:rFonts w:eastAsia="Times New Roman" w:cs="Arial"/>
                  </w:rPr>
                </w:pPr>
                <w:r w:rsidRPr="007D3176">
                  <w:rPr>
                    <w:rStyle w:val="PlaceholderText"/>
                    <w:rFonts w:cs="Arial"/>
                  </w:rPr>
                  <w:t>#</w:t>
                </w:r>
              </w:p>
            </w:tc>
            <w:permEnd w:id="1579641228" w:displacedByCustomXml="next"/>
          </w:sdtContent>
        </w:sdt>
        <w:sdt>
          <w:sdtPr>
            <w:rPr>
              <w:rFonts w:cs="Arial"/>
              <w:bCs/>
              <w:color w:val="000000"/>
              <w:kern w:val="2"/>
            </w:rPr>
            <w:id w:val="-298077896"/>
            <w:lock w:val="sdtLocked"/>
            <w:placeholder>
              <w:docPart w:val="E4AA7AB51C8E4425A85646ADF2248FCC"/>
            </w:placeholder>
            <w:showingPlcHdr/>
          </w:sdtPr>
          <w:sdtEndPr/>
          <w:sdtContent>
            <w:permStart w:id="1700871494" w:edGrp="everyone" w:displacedByCustomXml="prev"/>
            <w:tc>
              <w:tcPr>
                <w:tcW w:w="1209" w:type="dxa"/>
                <w:vAlign w:val="center"/>
              </w:tcPr>
              <w:p w14:paraId="4C67DB68" w14:textId="77777777" w:rsidR="00D52CD7" w:rsidRPr="007D3176" w:rsidRDefault="00D52CD7" w:rsidP="00D52CD7">
                <w:pPr>
                  <w:jc w:val="center"/>
                  <w:rPr>
                    <w:rFonts w:eastAsia="Times New Roman" w:cs="Arial"/>
                  </w:rPr>
                </w:pPr>
                <w:r w:rsidRPr="007D3176">
                  <w:rPr>
                    <w:rStyle w:val="PlaceholderText"/>
                    <w:rFonts w:cs="Arial"/>
                  </w:rPr>
                  <w:t>#</w:t>
                </w:r>
              </w:p>
            </w:tc>
            <w:permEnd w:id="1700871494" w:displacedByCustomXml="next"/>
          </w:sdtContent>
        </w:sdt>
        <w:sdt>
          <w:sdtPr>
            <w:rPr>
              <w:rFonts w:cs="Arial"/>
              <w:bCs/>
              <w:color w:val="000000"/>
              <w:kern w:val="2"/>
            </w:rPr>
            <w:id w:val="1226338906"/>
            <w:lock w:val="sdtLocked"/>
            <w:placeholder>
              <w:docPart w:val="2BE78B09FFB54276840E05B54A88AF3E"/>
            </w:placeholder>
            <w:showingPlcHdr/>
          </w:sdtPr>
          <w:sdtEndPr/>
          <w:sdtContent>
            <w:permStart w:id="1529380347" w:edGrp="everyone" w:displacedByCustomXml="prev"/>
            <w:tc>
              <w:tcPr>
                <w:tcW w:w="1068" w:type="dxa"/>
                <w:vAlign w:val="center"/>
              </w:tcPr>
              <w:p w14:paraId="47591001" w14:textId="77777777" w:rsidR="00D52CD7" w:rsidRPr="007D3176" w:rsidRDefault="00D52CD7" w:rsidP="00D52CD7">
                <w:pPr>
                  <w:jc w:val="center"/>
                  <w:rPr>
                    <w:rFonts w:eastAsia="Times New Roman" w:cs="Arial"/>
                  </w:rPr>
                </w:pPr>
                <w:r w:rsidRPr="007D3176">
                  <w:rPr>
                    <w:rStyle w:val="PlaceholderText"/>
                    <w:rFonts w:cs="Arial"/>
                  </w:rPr>
                  <w:t>#</w:t>
                </w:r>
              </w:p>
            </w:tc>
            <w:permEnd w:id="1529380347" w:displacedByCustomXml="next"/>
          </w:sdtContent>
        </w:sdt>
        <w:sdt>
          <w:sdtPr>
            <w:rPr>
              <w:rFonts w:cs="Arial"/>
              <w:bCs/>
              <w:color w:val="000000"/>
              <w:kern w:val="2"/>
            </w:rPr>
            <w:id w:val="-317658305"/>
            <w:lock w:val="sdtLocked"/>
            <w:placeholder>
              <w:docPart w:val="3E967325DB4042F2989C96E8F903639E"/>
            </w:placeholder>
            <w:showingPlcHdr/>
          </w:sdtPr>
          <w:sdtEndPr/>
          <w:sdtContent>
            <w:permStart w:id="993939809" w:edGrp="everyone" w:displacedByCustomXml="prev"/>
            <w:tc>
              <w:tcPr>
                <w:tcW w:w="1116" w:type="dxa"/>
                <w:vAlign w:val="center"/>
              </w:tcPr>
              <w:p w14:paraId="3EC7CD6E" w14:textId="77777777" w:rsidR="00D52CD7" w:rsidRPr="007D3176" w:rsidRDefault="00D52CD7" w:rsidP="00D52CD7">
                <w:pPr>
                  <w:jc w:val="center"/>
                  <w:rPr>
                    <w:rFonts w:eastAsia="Times New Roman" w:cs="Arial"/>
                  </w:rPr>
                </w:pPr>
                <w:r w:rsidRPr="007D3176">
                  <w:rPr>
                    <w:rStyle w:val="PlaceholderText"/>
                    <w:rFonts w:cs="Arial"/>
                  </w:rPr>
                  <w:t>#</w:t>
                </w:r>
              </w:p>
            </w:tc>
            <w:permEnd w:id="993939809" w:displacedByCustomXml="next"/>
          </w:sdtContent>
        </w:sdt>
        <w:sdt>
          <w:sdtPr>
            <w:rPr>
              <w:rFonts w:cs="Arial"/>
              <w:bCs/>
              <w:color w:val="000000"/>
              <w:kern w:val="2"/>
            </w:rPr>
            <w:id w:val="-1470278193"/>
            <w:lock w:val="sdtLocked"/>
            <w:placeholder>
              <w:docPart w:val="E8A910B9F9B54D7DBC0A81405F211037"/>
            </w:placeholder>
            <w:showingPlcHdr/>
          </w:sdtPr>
          <w:sdtEndPr/>
          <w:sdtContent>
            <w:permStart w:id="349468737" w:edGrp="everyone" w:displacedByCustomXml="prev"/>
            <w:tc>
              <w:tcPr>
                <w:tcW w:w="1116" w:type="dxa"/>
                <w:vAlign w:val="center"/>
              </w:tcPr>
              <w:p w14:paraId="1220D15A" w14:textId="77777777" w:rsidR="00D52CD7" w:rsidRPr="007D3176" w:rsidRDefault="00D52CD7" w:rsidP="00D52CD7">
                <w:pPr>
                  <w:jc w:val="center"/>
                  <w:rPr>
                    <w:rFonts w:eastAsia="Times New Roman" w:cs="Arial"/>
                  </w:rPr>
                </w:pPr>
                <w:r w:rsidRPr="007D3176">
                  <w:rPr>
                    <w:rStyle w:val="PlaceholderText"/>
                    <w:rFonts w:cs="Arial"/>
                  </w:rPr>
                  <w:t>#</w:t>
                </w:r>
              </w:p>
            </w:tc>
            <w:permEnd w:id="349468737" w:displacedByCustomXml="next"/>
          </w:sdtContent>
        </w:sdt>
      </w:tr>
      <w:tr w:rsidR="00D52CD7" w:rsidRPr="007D3176" w14:paraId="77C83058" w14:textId="77777777" w:rsidTr="00666E2C">
        <w:trPr>
          <w:cantSplit/>
        </w:trPr>
        <w:tc>
          <w:tcPr>
            <w:tcW w:w="4050" w:type="dxa"/>
            <w:gridSpan w:val="2"/>
            <w:vAlign w:val="center"/>
            <w:hideMark/>
          </w:tcPr>
          <w:p w14:paraId="3B91551D" w14:textId="20A7FF7B" w:rsidR="00D52CD7" w:rsidRPr="00D52CD7" w:rsidRDefault="00D52CD7" w:rsidP="00D52CD7">
            <w:pPr>
              <w:rPr>
                <w:rFonts w:cs="Arial"/>
              </w:rPr>
            </w:pPr>
            <w:r>
              <w:rPr>
                <w:rFonts w:cs="Arial"/>
              </w:rPr>
              <w:t>C</w:t>
            </w:r>
            <w:r w:rsidRPr="00D52CD7">
              <w:rPr>
                <w:rFonts w:cs="Arial"/>
              </w:rPr>
              <w:t>hild neurologist(s)</w:t>
            </w:r>
          </w:p>
        </w:tc>
        <w:sdt>
          <w:sdtPr>
            <w:rPr>
              <w:rFonts w:cs="Arial"/>
              <w:bCs/>
              <w:color w:val="000000"/>
              <w:kern w:val="2"/>
            </w:rPr>
            <w:id w:val="16995"/>
            <w:lock w:val="sdtLocked"/>
            <w:placeholder>
              <w:docPart w:val="16ECB30A70434F37B0AA55F35ED02164"/>
            </w:placeholder>
            <w:showingPlcHdr/>
          </w:sdtPr>
          <w:sdtEndPr/>
          <w:sdtContent>
            <w:permStart w:id="1316571702" w:edGrp="everyone" w:displacedByCustomXml="prev"/>
            <w:tc>
              <w:tcPr>
                <w:tcW w:w="1131" w:type="dxa"/>
                <w:vAlign w:val="center"/>
              </w:tcPr>
              <w:p w14:paraId="517B147F" w14:textId="77777777" w:rsidR="00D52CD7" w:rsidRPr="007D3176" w:rsidRDefault="00D52CD7" w:rsidP="00D52CD7">
                <w:pPr>
                  <w:jc w:val="center"/>
                  <w:rPr>
                    <w:rFonts w:eastAsia="Times New Roman" w:cs="Arial"/>
                  </w:rPr>
                </w:pPr>
                <w:r w:rsidRPr="007D3176">
                  <w:rPr>
                    <w:rStyle w:val="PlaceholderText"/>
                    <w:rFonts w:cs="Arial"/>
                  </w:rPr>
                  <w:t>#</w:t>
                </w:r>
              </w:p>
            </w:tc>
            <w:permEnd w:id="1316571702" w:displacedByCustomXml="next"/>
          </w:sdtContent>
        </w:sdt>
        <w:sdt>
          <w:sdtPr>
            <w:rPr>
              <w:rFonts w:cs="Arial"/>
              <w:bCs/>
              <w:color w:val="000000"/>
              <w:kern w:val="2"/>
            </w:rPr>
            <w:id w:val="2006088734"/>
            <w:lock w:val="sdtLocked"/>
            <w:placeholder>
              <w:docPart w:val="241DD04869FA4297936C8413B6183774"/>
            </w:placeholder>
            <w:showingPlcHdr/>
          </w:sdtPr>
          <w:sdtEndPr/>
          <w:sdtContent>
            <w:permStart w:id="807218336" w:edGrp="everyone" w:displacedByCustomXml="prev"/>
            <w:tc>
              <w:tcPr>
                <w:tcW w:w="1209" w:type="dxa"/>
                <w:vAlign w:val="center"/>
              </w:tcPr>
              <w:p w14:paraId="79CE399B" w14:textId="77777777" w:rsidR="00D52CD7" w:rsidRPr="007D3176" w:rsidRDefault="00D52CD7" w:rsidP="00D52CD7">
                <w:pPr>
                  <w:jc w:val="center"/>
                  <w:rPr>
                    <w:rFonts w:eastAsia="Times New Roman" w:cs="Arial"/>
                  </w:rPr>
                </w:pPr>
                <w:r w:rsidRPr="007D3176">
                  <w:rPr>
                    <w:rStyle w:val="PlaceholderText"/>
                    <w:rFonts w:cs="Arial"/>
                  </w:rPr>
                  <w:t>#</w:t>
                </w:r>
              </w:p>
            </w:tc>
            <w:permEnd w:id="807218336" w:displacedByCustomXml="next"/>
          </w:sdtContent>
        </w:sdt>
        <w:sdt>
          <w:sdtPr>
            <w:rPr>
              <w:rFonts w:cs="Arial"/>
              <w:bCs/>
              <w:color w:val="000000"/>
              <w:kern w:val="2"/>
            </w:rPr>
            <w:id w:val="799345849"/>
            <w:lock w:val="sdtLocked"/>
            <w:placeholder>
              <w:docPart w:val="2D28BD4132314A4FA49321A1256A5D4F"/>
            </w:placeholder>
            <w:showingPlcHdr/>
          </w:sdtPr>
          <w:sdtEndPr/>
          <w:sdtContent>
            <w:permStart w:id="535561693" w:edGrp="everyone" w:displacedByCustomXml="prev"/>
            <w:tc>
              <w:tcPr>
                <w:tcW w:w="1068" w:type="dxa"/>
                <w:vAlign w:val="center"/>
              </w:tcPr>
              <w:p w14:paraId="7784D79B" w14:textId="77777777" w:rsidR="00D52CD7" w:rsidRPr="007D3176" w:rsidRDefault="00D52CD7" w:rsidP="00D52CD7">
                <w:pPr>
                  <w:jc w:val="center"/>
                  <w:rPr>
                    <w:rFonts w:eastAsia="Times New Roman" w:cs="Arial"/>
                  </w:rPr>
                </w:pPr>
                <w:r w:rsidRPr="007D3176">
                  <w:rPr>
                    <w:rStyle w:val="PlaceholderText"/>
                    <w:rFonts w:cs="Arial"/>
                  </w:rPr>
                  <w:t>#</w:t>
                </w:r>
              </w:p>
            </w:tc>
            <w:permEnd w:id="535561693" w:displacedByCustomXml="next"/>
          </w:sdtContent>
        </w:sdt>
        <w:sdt>
          <w:sdtPr>
            <w:rPr>
              <w:rFonts w:cs="Arial"/>
              <w:bCs/>
              <w:color w:val="000000"/>
              <w:kern w:val="2"/>
            </w:rPr>
            <w:id w:val="-1982763796"/>
            <w:lock w:val="sdtLocked"/>
            <w:placeholder>
              <w:docPart w:val="02768890F59D408C9A81113C718E779F"/>
            </w:placeholder>
            <w:showingPlcHdr/>
          </w:sdtPr>
          <w:sdtEndPr/>
          <w:sdtContent>
            <w:permStart w:id="881479736" w:edGrp="everyone" w:displacedByCustomXml="prev"/>
            <w:tc>
              <w:tcPr>
                <w:tcW w:w="1116" w:type="dxa"/>
                <w:vAlign w:val="center"/>
              </w:tcPr>
              <w:p w14:paraId="3E504F84" w14:textId="77777777" w:rsidR="00D52CD7" w:rsidRPr="007D3176" w:rsidRDefault="00D52CD7" w:rsidP="00D52CD7">
                <w:pPr>
                  <w:jc w:val="center"/>
                  <w:rPr>
                    <w:rFonts w:eastAsia="Times New Roman" w:cs="Arial"/>
                  </w:rPr>
                </w:pPr>
                <w:r w:rsidRPr="007D3176">
                  <w:rPr>
                    <w:rStyle w:val="PlaceholderText"/>
                    <w:rFonts w:cs="Arial"/>
                  </w:rPr>
                  <w:t>#</w:t>
                </w:r>
              </w:p>
            </w:tc>
            <w:permEnd w:id="881479736" w:displacedByCustomXml="next"/>
          </w:sdtContent>
        </w:sdt>
        <w:sdt>
          <w:sdtPr>
            <w:rPr>
              <w:rFonts w:cs="Arial"/>
              <w:bCs/>
              <w:color w:val="000000"/>
              <w:kern w:val="2"/>
            </w:rPr>
            <w:id w:val="1885682875"/>
            <w:lock w:val="sdtLocked"/>
            <w:placeholder>
              <w:docPart w:val="78B1034DAE7B4E31957A77DDE35F063B"/>
            </w:placeholder>
            <w:showingPlcHdr/>
          </w:sdtPr>
          <w:sdtEndPr/>
          <w:sdtContent>
            <w:permStart w:id="1269776576" w:edGrp="everyone" w:displacedByCustomXml="prev"/>
            <w:tc>
              <w:tcPr>
                <w:tcW w:w="1116" w:type="dxa"/>
                <w:vAlign w:val="center"/>
              </w:tcPr>
              <w:p w14:paraId="2A075EAF" w14:textId="77777777" w:rsidR="00D52CD7" w:rsidRPr="007D3176" w:rsidRDefault="00D52CD7" w:rsidP="00D52CD7">
                <w:pPr>
                  <w:jc w:val="center"/>
                  <w:rPr>
                    <w:rFonts w:eastAsia="Times New Roman" w:cs="Arial"/>
                  </w:rPr>
                </w:pPr>
                <w:r w:rsidRPr="007D3176">
                  <w:rPr>
                    <w:rStyle w:val="PlaceholderText"/>
                    <w:rFonts w:cs="Arial"/>
                  </w:rPr>
                  <w:t>#</w:t>
                </w:r>
              </w:p>
            </w:tc>
            <w:permEnd w:id="1269776576" w:displacedByCustomXml="next"/>
          </w:sdtContent>
        </w:sdt>
      </w:tr>
      <w:tr w:rsidR="00D52CD7" w:rsidRPr="007D3176" w14:paraId="7412204F" w14:textId="77777777" w:rsidTr="00666E2C">
        <w:trPr>
          <w:cantSplit/>
        </w:trPr>
        <w:tc>
          <w:tcPr>
            <w:tcW w:w="4050" w:type="dxa"/>
            <w:gridSpan w:val="2"/>
            <w:vAlign w:val="center"/>
            <w:hideMark/>
          </w:tcPr>
          <w:p w14:paraId="55F398D4" w14:textId="7B408A95" w:rsidR="00D52CD7" w:rsidRPr="00D52CD7" w:rsidRDefault="00D52CD7" w:rsidP="00D52CD7">
            <w:pPr>
              <w:rPr>
                <w:rFonts w:cs="Arial"/>
              </w:rPr>
            </w:pPr>
            <w:r>
              <w:rPr>
                <w:rFonts w:cs="Arial"/>
              </w:rPr>
              <w:t>C</w:t>
            </w:r>
            <w:r w:rsidRPr="00D52CD7">
              <w:rPr>
                <w:rFonts w:cs="Arial"/>
              </w:rPr>
              <w:t>ongenital cardiothoracic surgeon(s)</w:t>
            </w:r>
          </w:p>
        </w:tc>
        <w:sdt>
          <w:sdtPr>
            <w:rPr>
              <w:rFonts w:cs="Arial"/>
              <w:bCs/>
              <w:color w:val="000000"/>
              <w:kern w:val="2"/>
            </w:rPr>
            <w:id w:val="997155249"/>
            <w:lock w:val="sdtLocked"/>
            <w:placeholder>
              <w:docPart w:val="73D3692A54CD4E6CBE06DBFA1C4E4A3B"/>
            </w:placeholder>
            <w:showingPlcHdr/>
          </w:sdtPr>
          <w:sdtEndPr/>
          <w:sdtContent>
            <w:permStart w:id="294273181" w:edGrp="everyone" w:displacedByCustomXml="prev"/>
            <w:tc>
              <w:tcPr>
                <w:tcW w:w="1131" w:type="dxa"/>
                <w:vAlign w:val="center"/>
              </w:tcPr>
              <w:p w14:paraId="7D3AD667" w14:textId="77777777" w:rsidR="00D52CD7" w:rsidRPr="007D3176" w:rsidRDefault="00D52CD7" w:rsidP="00D52CD7">
                <w:pPr>
                  <w:jc w:val="center"/>
                  <w:rPr>
                    <w:rFonts w:eastAsia="Times New Roman" w:cs="Arial"/>
                  </w:rPr>
                </w:pPr>
                <w:r w:rsidRPr="007D3176">
                  <w:rPr>
                    <w:rStyle w:val="PlaceholderText"/>
                    <w:rFonts w:cs="Arial"/>
                  </w:rPr>
                  <w:t>#</w:t>
                </w:r>
              </w:p>
            </w:tc>
            <w:permEnd w:id="294273181" w:displacedByCustomXml="next"/>
          </w:sdtContent>
        </w:sdt>
        <w:sdt>
          <w:sdtPr>
            <w:rPr>
              <w:rFonts w:cs="Arial"/>
              <w:bCs/>
              <w:color w:val="000000"/>
              <w:kern w:val="2"/>
            </w:rPr>
            <w:id w:val="-536356358"/>
            <w:lock w:val="sdtLocked"/>
            <w:placeholder>
              <w:docPart w:val="73D170F876C740059A60C4A5FF48B8AA"/>
            </w:placeholder>
            <w:showingPlcHdr/>
          </w:sdtPr>
          <w:sdtEndPr/>
          <w:sdtContent>
            <w:permStart w:id="165747259" w:edGrp="everyone" w:displacedByCustomXml="prev"/>
            <w:tc>
              <w:tcPr>
                <w:tcW w:w="1209" w:type="dxa"/>
                <w:vAlign w:val="center"/>
              </w:tcPr>
              <w:p w14:paraId="55402201" w14:textId="77777777" w:rsidR="00D52CD7" w:rsidRPr="007D3176" w:rsidRDefault="00D52CD7" w:rsidP="00D52CD7">
                <w:pPr>
                  <w:jc w:val="center"/>
                  <w:rPr>
                    <w:rFonts w:eastAsia="Times New Roman" w:cs="Arial"/>
                  </w:rPr>
                </w:pPr>
                <w:r w:rsidRPr="007D3176">
                  <w:rPr>
                    <w:rStyle w:val="PlaceholderText"/>
                    <w:rFonts w:cs="Arial"/>
                  </w:rPr>
                  <w:t>#</w:t>
                </w:r>
              </w:p>
            </w:tc>
            <w:permEnd w:id="165747259" w:displacedByCustomXml="next"/>
          </w:sdtContent>
        </w:sdt>
        <w:sdt>
          <w:sdtPr>
            <w:rPr>
              <w:rFonts w:cs="Arial"/>
              <w:bCs/>
              <w:color w:val="000000"/>
              <w:kern w:val="2"/>
            </w:rPr>
            <w:id w:val="2073390137"/>
            <w:lock w:val="sdtLocked"/>
            <w:placeholder>
              <w:docPart w:val="6E2D0F67747F4A779ECF51A9B1F9D380"/>
            </w:placeholder>
            <w:showingPlcHdr/>
          </w:sdtPr>
          <w:sdtEndPr/>
          <w:sdtContent>
            <w:permStart w:id="1387805711" w:edGrp="everyone" w:displacedByCustomXml="prev"/>
            <w:tc>
              <w:tcPr>
                <w:tcW w:w="1068" w:type="dxa"/>
                <w:vAlign w:val="center"/>
              </w:tcPr>
              <w:p w14:paraId="1865727B" w14:textId="77777777" w:rsidR="00D52CD7" w:rsidRPr="007D3176" w:rsidRDefault="00D52CD7" w:rsidP="00D52CD7">
                <w:pPr>
                  <w:jc w:val="center"/>
                  <w:rPr>
                    <w:rFonts w:eastAsia="Times New Roman" w:cs="Arial"/>
                  </w:rPr>
                </w:pPr>
                <w:r w:rsidRPr="007D3176">
                  <w:rPr>
                    <w:rStyle w:val="PlaceholderText"/>
                    <w:rFonts w:cs="Arial"/>
                  </w:rPr>
                  <w:t>#</w:t>
                </w:r>
              </w:p>
            </w:tc>
            <w:permEnd w:id="1387805711" w:displacedByCustomXml="next"/>
          </w:sdtContent>
        </w:sdt>
        <w:sdt>
          <w:sdtPr>
            <w:rPr>
              <w:rFonts w:cs="Arial"/>
              <w:bCs/>
              <w:color w:val="000000"/>
              <w:kern w:val="2"/>
            </w:rPr>
            <w:id w:val="479189020"/>
            <w:lock w:val="sdtLocked"/>
            <w:placeholder>
              <w:docPart w:val="45BB54969A8740918EFE182523732B75"/>
            </w:placeholder>
            <w:showingPlcHdr/>
          </w:sdtPr>
          <w:sdtEndPr/>
          <w:sdtContent>
            <w:permStart w:id="1535778436" w:edGrp="everyone" w:displacedByCustomXml="prev"/>
            <w:tc>
              <w:tcPr>
                <w:tcW w:w="1116" w:type="dxa"/>
                <w:vAlign w:val="center"/>
              </w:tcPr>
              <w:p w14:paraId="06E5A4AA" w14:textId="77777777" w:rsidR="00D52CD7" w:rsidRPr="007D3176" w:rsidRDefault="00D52CD7" w:rsidP="00D52CD7">
                <w:pPr>
                  <w:jc w:val="center"/>
                  <w:rPr>
                    <w:rFonts w:eastAsia="Times New Roman" w:cs="Arial"/>
                  </w:rPr>
                </w:pPr>
                <w:r w:rsidRPr="007D3176">
                  <w:rPr>
                    <w:rStyle w:val="PlaceholderText"/>
                    <w:rFonts w:cs="Arial"/>
                  </w:rPr>
                  <w:t>#</w:t>
                </w:r>
              </w:p>
            </w:tc>
            <w:permEnd w:id="1535778436" w:displacedByCustomXml="next"/>
          </w:sdtContent>
        </w:sdt>
        <w:sdt>
          <w:sdtPr>
            <w:rPr>
              <w:rFonts w:cs="Arial"/>
              <w:bCs/>
              <w:color w:val="000000"/>
              <w:kern w:val="2"/>
            </w:rPr>
            <w:id w:val="2065214454"/>
            <w:lock w:val="sdtLocked"/>
            <w:placeholder>
              <w:docPart w:val="08C2E050983B48518401E4432CBEC08D"/>
            </w:placeholder>
            <w:showingPlcHdr/>
          </w:sdtPr>
          <w:sdtEndPr/>
          <w:sdtContent>
            <w:permStart w:id="1876261194" w:edGrp="everyone" w:displacedByCustomXml="prev"/>
            <w:tc>
              <w:tcPr>
                <w:tcW w:w="1116" w:type="dxa"/>
                <w:vAlign w:val="center"/>
              </w:tcPr>
              <w:p w14:paraId="32EAC847" w14:textId="77777777" w:rsidR="00D52CD7" w:rsidRPr="007D3176" w:rsidRDefault="00D52CD7" w:rsidP="00D52CD7">
                <w:pPr>
                  <w:jc w:val="center"/>
                  <w:rPr>
                    <w:rFonts w:eastAsia="Times New Roman" w:cs="Arial"/>
                  </w:rPr>
                </w:pPr>
                <w:r w:rsidRPr="007D3176">
                  <w:rPr>
                    <w:rStyle w:val="PlaceholderText"/>
                    <w:rFonts w:cs="Arial"/>
                  </w:rPr>
                  <w:t>#</w:t>
                </w:r>
              </w:p>
            </w:tc>
            <w:permEnd w:id="1876261194" w:displacedByCustomXml="next"/>
          </w:sdtContent>
        </w:sdt>
      </w:tr>
      <w:tr w:rsidR="00D52CD7" w:rsidRPr="007D3176" w14:paraId="16481A16" w14:textId="77777777" w:rsidTr="00666E2C">
        <w:trPr>
          <w:cantSplit/>
        </w:trPr>
        <w:tc>
          <w:tcPr>
            <w:tcW w:w="4050" w:type="dxa"/>
            <w:gridSpan w:val="2"/>
            <w:vAlign w:val="center"/>
            <w:hideMark/>
          </w:tcPr>
          <w:p w14:paraId="766E72B4" w14:textId="28FAFB60" w:rsidR="00D52CD7" w:rsidRPr="00D52CD7" w:rsidRDefault="00D52CD7" w:rsidP="00D52CD7">
            <w:pPr>
              <w:rPr>
                <w:rFonts w:cs="Arial"/>
              </w:rPr>
            </w:pPr>
            <w:r>
              <w:rPr>
                <w:rFonts w:cs="Arial"/>
              </w:rPr>
              <w:t>M</w:t>
            </w:r>
            <w:r w:rsidRPr="00D52CD7">
              <w:rPr>
                <w:rFonts w:cs="Arial"/>
              </w:rPr>
              <w:t>edical geneticist(s)</w:t>
            </w:r>
          </w:p>
        </w:tc>
        <w:sdt>
          <w:sdtPr>
            <w:rPr>
              <w:rFonts w:cs="Arial"/>
              <w:bCs/>
              <w:color w:val="000000"/>
              <w:kern w:val="2"/>
            </w:rPr>
            <w:id w:val="1098525041"/>
            <w:lock w:val="sdtLocked"/>
            <w:placeholder>
              <w:docPart w:val="088658A010EB4795A22BC91263F2B453"/>
            </w:placeholder>
            <w:showingPlcHdr/>
          </w:sdtPr>
          <w:sdtEndPr/>
          <w:sdtContent>
            <w:permStart w:id="1585973824" w:edGrp="everyone" w:displacedByCustomXml="prev"/>
            <w:tc>
              <w:tcPr>
                <w:tcW w:w="1131" w:type="dxa"/>
                <w:vAlign w:val="center"/>
              </w:tcPr>
              <w:p w14:paraId="063354E9" w14:textId="77777777" w:rsidR="00D52CD7" w:rsidRPr="007D3176" w:rsidRDefault="00D52CD7" w:rsidP="00D52CD7">
                <w:pPr>
                  <w:jc w:val="center"/>
                  <w:rPr>
                    <w:rFonts w:eastAsia="Times New Roman" w:cs="Arial"/>
                  </w:rPr>
                </w:pPr>
                <w:r w:rsidRPr="007D3176">
                  <w:rPr>
                    <w:rStyle w:val="PlaceholderText"/>
                    <w:rFonts w:cs="Arial"/>
                  </w:rPr>
                  <w:t>#</w:t>
                </w:r>
              </w:p>
            </w:tc>
            <w:permEnd w:id="1585973824" w:displacedByCustomXml="next"/>
          </w:sdtContent>
        </w:sdt>
        <w:sdt>
          <w:sdtPr>
            <w:rPr>
              <w:rFonts w:cs="Arial"/>
              <w:bCs/>
              <w:color w:val="000000"/>
              <w:kern w:val="2"/>
            </w:rPr>
            <w:id w:val="-1135784781"/>
            <w:lock w:val="sdtLocked"/>
            <w:placeholder>
              <w:docPart w:val="67CE4A3B05674664B7E2F13924DFC871"/>
            </w:placeholder>
            <w:showingPlcHdr/>
          </w:sdtPr>
          <w:sdtEndPr/>
          <w:sdtContent>
            <w:permStart w:id="2084523796" w:edGrp="everyone" w:displacedByCustomXml="prev"/>
            <w:tc>
              <w:tcPr>
                <w:tcW w:w="1209" w:type="dxa"/>
                <w:vAlign w:val="center"/>
              </w:tcPr>
              <w:p w14:paraId="7A4D294F" w14:textId="77777777" w:rsidR="00D52CD7" w:rsidRPr="007D3176" w:rsidRDefault="00D52CD7" w:rsidP="00D52CD7">
                <w:pPr>
                  <w:jc w:val="center"/>
                  <w:rPr>
                    <w:rFonts w:eastAsia="Times New Roman" w:cs="Arial"/>
                  </w:rPr>
                </w:pPr>
                <w:r w:rsidRPr="007D3176">
                  <w:rPr>
                    <w:rStyle w:val="PlaceholderText"/>
                    <w:rFonts w:cs="Arial"/>
                  </w:rPr>
                  <w:t>#</w:t>
                </w:r>
              </w:p>
            </w:tc>
            <w:permEnd w:id="2084523796" w:displacedByCustomXml="next"/>
          </w:sdtContent>
        </w:sdt>
        <w:sdt>
          <w:sdtPr>
            <w:rPr>
              <w:rFonts w:cs="Arial"/>
              <w:bCs/>
              <w:color w:val="000000"/>
              <w:kern w:val="2"/>
            </w:rPr>
            <w:id w:val="-1101336422"/>
            <w:lock w:val="sdtLocked"/>
            <w:placeholder>
              <w:docPart w:val="A97F91BFE3CD4F5086A92F39100DE954"/>
            </w:placeholder>
            <w:showingPlcHdr/>
          </w:sdtPr>
          <w:sdtEndPr/>
          <w:sdtContent>
            <w:permStart w:id="262095215" w:edGrp="everyone" w:displacedByCustomXml="prev"/>
            <w:tc>
              <w:tcPr>
                <w:tcW w:w="1068" w:type="dxa"/>
                <w:vAlign w:val="center"/>
              </w:tcPr>
              <w:p w14:paraId="7D36C484" w14:textId="77777777" w:rsidR="00D52CD7" w:rsidRPr="007D3176" w:rsidRDefault="00D52CD7" w:rsidP="00D52CD7">
                <w:pPr>
                  <w:jc w:val="center"/>
                  <w:rPr>
                    <w:rFonts w:eastAsia="Times New Roman" w:cs="Arial"/>
                  </w:rPr>
                </w:pPr>
                <w:r w:rsidRPr="007D3176">
                  <w:rPr>
                    <w:rStyle w:val="PlaceholderText"/>
                    <w:rFonts w:cs="Arial"/>
                  </w:rPr>
                  <w:t>#</w:t>
                </w:r>
              </w:p>
            </w:tc>
            <w:permEnd w:id="262095215" w:displacedByCustomXml="next"/>
          </w:sdtContent>
        </w:sdt>
        <w:sdt>
          <w:sdtPr>
            <w:rPr>
              <w:rFonts w:cs="Arial"/>
              <w:bCs/>
              <w:color w:val="000000"/>
              <w:kern w:val="2"/>
            </w:rPr>
            <w:id w:val="810904655"/>
            <w:lock w:val="sdtLocked"/>
            <w:placeholder>
              <w:docPart w:val="B83B85B9E2A848A59D4B7C44016E3FA2"/>
            </w:placeholder>
            <w:showingPlcHdr/>
          </w:sdtPr>
          <w:sdtEndPr/>
          <w:sdtContent>
            <w:permStart w:id="1293053697" w:edGrp="everyone" w:displacedByCustomXml="prev"/>
            <w:tc>
              <w:tcPr>
                <w:tcW w:w="1116" w:type="dxa"/>
                <w:vAlign w:val="center"/>
              </w:tcPr>
              <w:p w14:paraId="391DEFDE" w14:textId="77777777" w:rsidR="00D52CD7" w:rsidRPr="007D3176" w:rsidRDefault="00D52CD7" w:rsidP="00D52CD7">
                <w:pPr>
                  <w:jc w:val="center"/>
                  <w:rPr>
                    <w:rFonts w:eastAsia="Times New Roman" w:cs="Arial"/>
                  </w:rPr>
                </w:pPr>
                <w:r w:rsidRPr="007D3176">
                  <w:rPr>
                    <w:rStyle w:val="PlaceholderText"/>
                    <w:rFonts w:cs="Arial"/>
                  </w:rPr>
                  <w:t>#</w:t>
                </w:r>
              </w:p>
            </w:tc>
            <w:permEnd w:id="1293053697" w:displacedByCustomXml="next"/>
          </w:sdtContent>
        </w:sdt>
        <w:sdt>
          <w:sdtPr>
            <w:rPr>
              <w:rFonts w:cs="Arial"/>
              <w:bCs/>
              <w:color w:val="000000"/>
              <w:kern w:val="2"/>
            </w:rPr>
            <w:id w:val="-510222766"/>
            <w:lock w:val="sdtLocked"/>
            <w:placeholder>
              <w:docPart w:val="AF2E5B3F44CB4DFAB973415DBA014AEC"/>
            </w:placeholder>
            <w:showingPlcHdr/>
          </w:sdtPr>
          <w:sdtEndPr/>
          <w:sdtContent>
            <w:permStart w:id="1556283450" w:edGrp="everyone" w:displacedByCustomXml="prev"/>
            <w:tc>
              <w:tcPr>
                <w:tcW w:w="1116" w:type="dxa"/>
                <w:vAlign w:val="center"/>
              </w:tcPr>
              <w:p w14:paraId="4C87F17D" w14:textId="77777777" w:rsidR="00D52CD7" w:rsidRPr="007D3176" w:rsidRDefault="00D52CD7" w:rsidP="00D52CD7">
                <w:pPr>
                  <w:jc w:val="center"/>
                  <w:rPr>
                    <w:rFonts w:eastAsia="Times New Roman" w:cs="Arial"/>
                  </w:rPr>
                </w:pPr>
                <w:r w:rsidRPr="007D3176">
                  <w:rPr>
                    <w:rStyle w:val="PlaceholderText"/>
                    <w:rFonts w:cs="Arial"/>
                  </w:rPr>
                  <w:t>#</w:t>
                </w:r>
              </w:p>
            </w:tc>
            <w:permEnd w:id="1556283450" w:displacedByCustomXml="next"/>
          </w:sdtContent>
        </w:sdt>
      </w:tr>
      <w:tr w:rsidR="00D52CD7" w:rsidRPr="007D3176" w14:paraId="4C55B600" w14:textId="77777777" w:rsidTr="00666E2C">
        <w:trPr>
          <w:cantSplit/>
        </w:trPr>
        <w:tc>
          <w:tcPr>
            <w:tcW w:w="4050" w:type="dxa"/>
            <w:gridSpan w:val="2"/>
            <w:vAlign w:val="center"/>
            <w:hideMark/>
          </w:tcPr>
          <w:p w14:paraId="671D7104" w14:textId="4F53C551" w:rsidR="00D52CD7" w:rsidRPr="00D52CD7" w:rsidRDefault="00D52CD7" w:rsidP="00D52CD7">
            <w:pPr>
              <w:rPr>
                <w:rFonts w:cs="Arial"/>
              </w:rPr>
            </w:pPr>
            <w:r>
              <w:rPr>
                <w:rFonts w:cs="Arial"/>
              </w:rPr>
              <w:t>P</w:t>
            </w:r>
            <w:r w:rsidRPr="00D52CD7">
              <w:rPr>
                <w:rFonts w:cs="Arial"/>
              </w:rPr>
              <w:t>athologist(s)</w:t>
            </w:r>
          </w:p>
        </w:tc>
        <w:sdt>
          <w:sdtPr>
            <w:rPr>
              <w:rFonts w:cs="Arial"/>
              <w:bCs/>
              <w:color w:val="000000"/>
              <w:kern w:val="2"/>
            </w:rPr>
            <w:id w:val="-809939061"/>
            <w:lock w:val="sdtLocked"/>
            <w:placeholder>
              <w:docPart w:val="F1652FD5E69C46ED97345714D3AE3B7C"/>
            </w:placeholder>
            <w:showingPlcHdr/>
          </w:sdtPr>
          <w:sdtEndPr/>
          <w:sdtContent>
            <w:permStart w:id="1533508471" w:edGrp="everyone" w:displacedByCustomXml="prev"/>
            <w:tc>
              <w:tcPr>
                <w:tcW w:w="1131" w:type="dxa"/>
                <w:vAlign w:val="center"/>
              </w:tcPr>
              <w:p w14:paraId="6F859B0A" w14:textId="77777777" w:rsidR="00D52CD7" w:rsidRPr="007D3176" w:rsidRDefault="00D52CD7" w:rsidP="00D52CD7">
                <w:pPr>
                  <w:jc w:val="center"/>
                  <w:rPr>
                    <w:rFonts w:eastAsia="Times New Roman" w:cs="Arial"/>
                  </w:rPr>
                </w:pPr>
                <w:r w:rsidRPr="007D3176">
                  <w:rPr>
                    <w:rStyle w:val="PlaceholderText"/>
                    <w:rFonts w:cs="Arial"/>
                  </w:rPr>
                  <w:t>#</w:t>
                </w:r>
              </w:p>
            </w:tc>
            <w:permEnd w:id="1533508471" w:displacedByCustomXml="next"/>
          </w:sdtContent>
        </w:sdt>
        <w:sdt>
          <w:sdtPr>
            <w:rPr>
              <w:rFonts w:cs="Arial"/>
              <w:bCs/>
              <w:color w:val="000000"/>
              <w:kern w:val="2"/>
            </w:rPr>
            <w:id w:val="-1406062150"/>
            <w:lock w:val="sdtLocked"/>
            <w:placeholder>
              <w:docPart w:val="2FE8FE258FF641E9B45CD47E57FADA7C"/>
            </w:placeholder>
            <w:showingPlcHdr/>
          </w:sdtPr>
          <w:sdtEndPr/>
          <w:sdtContent>
            <w:permStart w:id="1196837811" w:edGrp="everyone" w:displacedByCustomXml="prev"/>
            <w:tc>
              <w:tcPr>
                <w:tcW w:w="1209" w:type="dxa"/>
                <w:vAlign w:val="center"/>
              </w:tcPr>
              <w:p w14:paraId="7399C0BF" w14:textId="77777777" w:rsidR="00D52CD7" w:rsidRPr="007D3176" w:rsidRDefault="00D52CD7" w:rsidP="00D52CD7">
                <w:pPr>
                  <w:jc w:val="center"/>
                  <w:rPr>
                    <w:rFonts w:eastAsia="Times New Roman" w:cs="Arial"/>
                  </w:rPr>
                </w:pPr>
                <w:r w:rsidRPr="007D3176">
                  <w:rPr>
                    <w:rStyle w:val="PlaceholderText"/>
                    <w:rFonts w:cs="Arial"/>
                  </w:rPr>
                  <w:t>#</w:t>
                </w:r>
              </w:p>
            </w:tc>
            <w:permEnd w:id="1196837811" w:displacedByCustomXml="next"/>
          </w:sdtContent>
        </w:sdt>
        <w:sdt>
          <w:sdtPr>
            <w:rPr>
              <w:rFonts w:cs="Arial"/>
              <w:bCs/>
              <w:color w:val="000000"/>
              <w:kern w:val="2"/>
            </w:rPr>
            <w:id w:val="-2096084074"/>
            <w:lock w:val="sdtLocked"/>
            <w:placeholder>
              <w:docPart w:val="70F79E7B763F4E5FA6F2E52D4164F51F"/>
            </w:placeholder>
            <w:showingPlcHdr/>
          </w:sdtPr>
          <w:sdtEndPr/>
          <w:sdtContent>
            <w:permStart w:id="210135600" w:edGrp="everyone" w:displacedByCustomXml="prev"/>
            <w:tc>
              <w:tcPr>
                <w:tcW w:w="1068" w:type="dxa"/>
                <w:vAlign w:val="center"/>
              </w:tcPr>
              <w:p w14:paraId="6C8451CD" w14:textId="77777777" w:rsidR="00D52CD7" w:rsidRPr="007D3176" w:rsidRDefault="00D52CD7" w:rsidP="00D52CD7">
                <w:pPr>
                  <w:jc w:val="center"/>
                  <w:rPr>
                    <w:rFonts w:eastAsia="Times New Roman" w:cs="Arial"/>
                  </w:rPr>
                </w:pPr>
                <w:r w:rsidRPr="007D3176">
                  <w:rPr>
                    <w:rStyle w:val="PlaceholderText"/>
                    <w:rFonts w:cs="Arial"/>
                  </w:rPr>
                  <w:t>#</w:t>
                </w:r>
              </w:p>
            </w:tc>
            <w:permEnd w:id="210135600" w:displacedByCustomXml="next"/>
          </w:sdtContent>
        </w:sdt>
        <w:sdt>
          <w:sdtPr>
            <w:rPr>
              <w:rFonts w:cs="Arial"/>
              <w:bCs/>
              <w:color w:val="000000"/>
              <w:kern w:val="2"/>
            </w:rPr>
            <w:id w:val="1219935562"/>
            <w:lock w:val="sdtLocked"/>
            <w:placeholder>
              <w:docPart w:val="C60ED304A7904946AD766ACF1616AA66"/>
            </w:placeholder>
            <w:showingPlcHdr/>
          </w:sdtPr>
          <w:sdtEndPr/>
          <w:sdtContent>
            <w:permStart w:id="360460481" w:edGrp="everyone" w:displacedByCustomXml="prev"/>
            <w:tc>
              <w:tcPr>
                <w:tcW w:w="1116" w:type="dxa"/>
                <w:vAlign w:val="center"/>
              </w:tcPr>
              <w:p w14:paraId="2B430D66" w14:textId="77777777" w:rsidR="00D52CD7" w:rsidRPr="007D3176" w:rsidRDefault="00D52CD7" w:rsidP="00D52CD7">
                <w:pPr>
                  <w:jc w:val="center"/>
                  <w:rPr>
                    <w:rFonts w:eastAsia="Times New Roman" w:cs="Arial"/>
                  </w:rPr>
                </w:pPr>
                <w:r w:rsidRPr="007D3176">
                  <w:rPr>
                    <w:rStyle w:val="PlaceholderText"/>
                    <w:rFonts w:cs="Arial"/>
                  </w:rPr>
                  <w:t>#</w:t>
                </w:r>
              </w:p>
            </w:tc>
            <w:permEnd w:id="360460481" w:displacedByCustomXml="next"/>
          </w:sdtContent>
        </w:sdt>
        <w:sdt>
          <w:sdtPr>
            <w:rPr>
              <w:rFonts w:cs="Arial"/>
              <w:bCs/>
              <w:color w:val="000000"/>
              <w:kern w:val="2"/>
            </w:rPr>
            <w:id w:val="-807005860"/>
            <w:lock w:val="sdtLocked"/>
            <w:placeholder>
              <w:docPart w:val="3525A4949A5542A28848B437DF263D73"/>
            </w:placeholder>
            <w:showingPlcHdr/>
          </w:sdtPr>
          <w:sdtEndPr/>
          <w:sdtContent>
            <w:permStart w:id="800943729" w:edGrp="everyone" w:displacedByCustomXml="prev"/>
            <w:tc>
              <w:tcPr>
                <w:tcW w:w="1116" w:type="dxa"/>
                <w:vAlign w:val="center"/>
              </w:tcPr>
              <w:p w14:paraId="4665D97F" w14:textId="77777777" w:rsidR="00D52CD7" w:rsidRPr="007D3176" w:rsidRDefault="00D52CD7" w:rsidP="00D52CD7">
                <w:pPr>
                  <w:jc w:val="center"/>
                  <w:rPr>
                    <w:rFonts w:eastAsia="Times New Roman" w:cs="Arial"/>
                  </w:rPr>
                </w:pPr>
                <w:r w:rsidRPr="007D3176">
                  <w:rPr>
                    <w:rStyle w:val="PlaceholderText"/>
                    <w:rFonts w:cs="Arial"/>
                  </w:rPr>
                  <w:t>#</w:t>
                </w:r>
              </w:p>
            </w:tc>
            <w:permEnd w:id="800943729" w:displacedByCustomXml="next"/>
          </w:sdtContent>
        </w:sdt>
      </w:tr>
      <w:tr w:rsidR="00D52CD7" w:rsidRPr="007D3176" w14:paraId="47A38DEA" w14:textId="77777777" w:rsidTr="00666E2C">
        <w:trPr>
          <w:cantSplit/>
        </w:trPr>
        <w:tc>
          <w:tcPr>
            <w:tcW w:w="4050" w:type="dxa"/>
            <w:gridSpan w:val="2"/>
            <w:vAlign w:val="center"/>
            <w:hideMark/>
          </w:tcPr>
          <w:p w14:paraId="0F34082D" w14:textId="787394A8" w:rsidR="00D52CD7" w:rsidRPr="00D52CD7" w:rsidRDefault="00D52CD7" w:rsidP="00D52CD7">
            <w:pPr>
              <w:rPr>
                <w:rFonts w:cs="Arial"/>
              </w:rPr>
            </w:pPr>
            <w:r>
              <w:rPr>
                <w:rFonts w:cs="Arial"/>
              </w:rPr>
              <w:t>P</w:t>
            </w:r>
            <w:r w:rsidRPr="00D52CD7">
              <w:rPr>
                <w:rFonts w:cs="Arial"/>
              </w:rPr>
              <w:t>ediatric surgeon(s)</w:t>
            </w:r>
          </w:p>
        </w:tc>
        <w:sdt>
          <w:sdtPr>
            <w:rPr>
              <w:rFonts w:cs="Arial"/>
              <w:bCs/>
              <w:color w:val="000000"/>
              <w:kern w:val="2"/>
            </w:rPr>
            <w:id w:val="-1409226332"/>
            <w:lock w:val="sdtLocked"/>
            <w:placeholder>
              <w:docPart w:val="2F21E16938F34D409C435BE1203F9618"/>
            </w:placeholder>
            <w:showingPlcHdr/>
          </w:sdtPr>
          <w:sdtEndPr/>
          <w:sdtContent>
            <w:permStart w:id="1877223605" w:edGrp="everyone" w:displacedByCustomXml="prev"/>
            <w:tc>
              <w:tcPr>
                <w:tcW w:w="1131" w:type="dxa"/>
                <w:vAlign w:val="center"/>
              </w:tcPr>
              <w:p w14:paraId="5A2A6895" w14:textId="77777777" w:rsidR="00D52CD7" w:rsidRPr="007D3176" w:rsidRDefault="00D52CD7" w:rsidP="00D52CD7">
                <w:pPr>
                  <w:jc w:val="center"/>
                  <w:rPr>
                    <w:rFonts w:eastAsia="Times New Roman" w:cs="Arial"/>
                  </w:rPr>
                </w:pPr>
                <w:r w:rsidRPr="007D3176">
                  <w:rPr>
                    <w:rStyle w:val="PlaceholderText"/>
                    <w:rFonts w:cs="Arial"/>
                  </w:rPr>
                  <w:t>#</w:t>
                </w:r>
              </w:p>
            </w:tc>
            <w:permEnd w:id="1877223605" w:displacedByCustomXml="next"/>
          </w:sdtContent>
        </w:sdt>
        <w:sdt>
          <w:sdtPr>
            <w:rPr>
              <w:rFonts w:cs="Arial"/>
              <w:bCs/>
              <w:color w:val="000000"/>
              <w:kern w:val="2"/>
            </w:rPr>
            <w:id w:val="807054222"/>
            <w:lock w:val="sdtLocked"/>
            <w:placeholder>
              <w:docPart w:val="9A03BCCA9431467DAB0F1D3C049D8491"/>
            </w:placeholder>
            <w:showingPlcHdr/>
          </w:sdtPr>
          <w:sdtEndPr/>
          <w:sdtContent>
            <w:permStart w:id="1062880198" w:edGrp="everyone" w:displacedByCustomXml="prev"/>
            <w:tc>
              <w:tcPr>
                <w:tcW w:w="1209" w:type="dxa"/>
                <w:vAlign w:val="center"/>
              </w:tcPr>
              <w:p w14:paraId="27FB0BD9" w14:textId="77777777" w:rsidR="00D52CD7" w:rsidRPr="007D3176" w:rsidRDefault="00D52CD7" w:rsidP="00D52CD7">
                <w:pPr>
                  <w:jc w:val="center"/>
                  <w:rPr>
                    <w:rFonts w:eastAsia="Times New Roman" w:cs="Arial"/>
                  </w:rPr>
                </w:pPr>
                <w:r w:rsidRPr="007D3176">
                  <w:rPr>
                    <w:rStyle w:val="PlaceholderText"/>
                    <w:rFonts w:cs="Arial"/>
                  </w:rPr>
                  <w:t>#</w:t>
                </w:r>
              </w:p>
            </w:tc>
            <w:permEnd w:id="1062880198" w:displacedByCustomXml="next"/>
          </w:sdtContent>
        </w:sdt>
        <w:sdt>
          <w:sdtPr>
            <w:rPr>
              <w:rFonts w:cs="Arial"/>
              <w:bCs/>
              <w:color w:val="000000"/>
              <w:kern w:val="2"/>
            </w:rPr>
            <w:id w:val="1018275030"/>
            <w:lock w:val="sdtLocked"/>
            <w:placeholder>
              <w:docPart w:val="715ADE0FC5654DF9A90C6480C9AEBDF6"/>
            </w:placeholder>
            <w:showingPlcHdr/>
          </w:sdtPr>
          <w:sdtEndPr/>
          <w:sdtContent>
            <w:permStart w:id="954209759" w:edGrp="everyone" w:displacedByCustomXml="prev"/>
            <w:tc>
              <w:tcPr>
                <w:tcW w:w="1068" w:type="dxa"/>
                <w:vAlign w:val="center"/>
              </w:tcPr>
              <w:p w14:paraId="65025700" w14:textId="77777777" w:rsidR="00D52CD7" w:rsidRPr="007D3176" w:rsidRDefault="00D52CD7" w:rsidP="00D52CD7">
                <w:pPr>
                  <w:jc w:val="center"/>
                  <w:rPr>
                    <w:rFonts w:eastAsia="Times New Roman" w:cs="Arial"/>
                  </w:rPr>
                </w:pPr>
                <w:r w:rsidRPr="007D3176">
                  <w:rPr>
                    <w:rStyle w:val="PlaceholderText"/>
                    <w:rFonts w:cs="Arial"/>
                  </w:rPr>
                  <w:t>#</w:t>
                </w:r>
              </w:p>
            </w:tc>
            <w:permEnd w:id="954209759" w:displacedByCustomXml="next"/>
          </w:sdtContent>
        </w:sdt>
        <w:sdt>
          <w:sdtPr>
            <w:rPr>
              <w:rFonts w:cs="Arial"/>
              <w:bCs/>
              <w:color w:val="000000"/>
              <w:kern w:val="2"/>
            </w:rPr>
            <w:id w:val="120431736"/>
            <w:lock w:val="sdtLocked"/>
            <w:placeholder>
              <w:docPart w:val="FC82A46E4A2B40C29F97249DDD228856"/>
            </w:placeholder>
            <w:showingPlcHdr/>
          </w:sdtPr>
          <w:sdtEndPr/>
          <w:sdtContent>
            <w:permStart w:id="909523242" w:edGrp="everyone" w:displacedByCustomXml="prev"/>
            <w:tc>
              <w:tcPr>
                <w:tcW w:w="1116" w:type="dxa"/>
                <w:vAlign w:val="center"/>
              </w:tcPr>
              <w:p w14:paraId="25D08CAB" w14:textId="77777777" w:rsidR="00D52CD7" w:rsidRPr="007D3176" w:rsidRDefault="00D52CD7" w:rsidP="00D52CD7">
                <w:pPr>
                  <w:jc w:val="center"/>
                  <w:rPr>
                    <w:rFonts w:eastAsia="Times New Roman" w:cs="Arial"/>
                  </w:rPr>
                </w:pPr>
                <w:r w:rsidRPr="007D3176">
                  <w:rPr>
                    <w:rStyle w:val="PlaceholderText"/>
                    <w:rFonts w:cs="Arial"/>
                  </w:rPr>
                  <w:t>#</w:t>
                </w:r>
              </w:p>
            </w:tc>
            <w:permEnd w:id="909523242" w:displacedByCustomXml="next"/>
          </w:sdtContent>
        </w:sdt>
        <w:sdt>
          <w:sdtPr>
            <w:rPr>
              <w:rFonts w:cs="Arial"/>
              <w:bCs/>
              <w:color w:val="000000"/>
              <w:kern w:val="2"/>
            </w:rPr>
            <w:id w:val="1262425227"/>
            <w:lock w:val="sdtLocked"/>
            <w:placeholder>
              <w:docPart w:val="8C319D1CBA004CF1888E233748B6367C"/>
            </w:placeholder>
            <w:showingPlcHdr/>
          </w:sdtPr>
          <w:sdtEndPr/>
          <w:sdtContent>
            <w:permStart w:id="142476548" w:edGrp="everyone" w:displacedByCustomXml="prev"/>
            <w:tc>
              <w:tcPr>
                <w:tcW w:w="1116" w:type="dxa"/>
                <w:vAlign w:val="center"/>
              </w:tcPr>
              <w:p w14:paraId="4CB144A7" w14:textId="77777777" w:rsidR="00D52CD7" w:rsidRPr="007D3176" w:rsidRDefault="00D52CD7" w:rsidP="00D52CD7">
                <w:pPr>
                  <w:jc w:val="center"/>
                  <w:rPr>
                    <w:rFonts w:eastAsia="Times New Roman" w:cs="Arial"/>
                  </w:rPr>
                </w:pPr>
                <w:r w:rsidRPr="007D3176">
                  <w:rPr>
                    <w:rStyle w:val="PlaceholderText"/>
                    <w:rFonts w:cs="Arial"/>
                  </w:rPr>
                  <w:t>#</w:t>
                </w:r>
              </w:p>
            </w:tc>
            <w:permEnd w:id="142476548" w:displacedByCustomXml="next"/>
          </w:sdtContent>
        </w:sdt>
      </w:tr>
      <w:tr w:rsidR="00D52CD7" w:rsidRPr="007D3176" w14:paraId="7ACC08D5" w14:textId="77777777" w:rsidTr="00666E2C">
        <w:trPr>
          <w:cantSplit/>
        </w:trPr>
        <w:tc>
          <w:tcPr>
            <w:tcW w:w="4050" w:type="dxa"/>
            <w:gridSpan w:val="2"/>
            <w:vAlign w:val="center"/>
            <w:hideMark/>
          </w:tcPr>
          <w:p w14:paraId="68881C47" w14:textId="443A1C3D" w:rsidR="00D52CD7" w:rsidRPr="00D52CD7" w:rsidRDefault="00D52CD7" w:rsidP="00D52CD7">
            <w:pPr>
              <w:rPr>
                <w:rFonts w:cs="Arial"/>
              </w:rPr>
            </w:pPr>
            <w:r>
              <w:rPr>
                <w:rFonts w:cs="Arial"/>
              </w:rPr>
              <w:t>P</w:t>
            </w:r>
            <w:r w:rsidRPr="00D52CD7">
              <w:rPr>
                <w:rFonts w:cs="Arial"/>
              </w:rPr>
              <w:t>hysiatrist(s)</w:t>
            </w:r>
          </w:p>
        </w:tc>
        <w:sdt>
          <w:sdtPr>
            <w:rPr>
              <w:rFonts w:cs="Arial"/>
              <w:bCs/>
              <w:color w:val="000000"/>
              <w:kern w:val="2"/>
            </w:rPr>
            <w:id w:val="-439990047"/>
            <w:lock w:val="sdtLocked"/>
            <w:placeholder>
              <w:docPart w:val="AE5EAF4C895940A8BD1E07674265F383"/>
            </w:placeholder>
            <w:showingPlcHdr/>
          </w:sdtPr>
          <w:sdtEndPr/>
          <w:sdtContent>
            <w:permStart w:id="1481704226" w:edGrp="everyone" w:displacedByCustomXml="prev"/>
            <w:tc>
              <w:tcPr>
                <w:tcW w:w="1131" w:type="dxa"/>
                <w:vAlign w:val="center"/>
              </w:tcPr>
              <w:p w14:paraId="48B1BA91" w14:textId="77777777" w:rsidR="00D52CD7" w:rsidRPr="007D3176" w:rsidRDefault="00D52CD7" w:rsidP="00D52CD7">
                <w:pPr>
                  <w:jc w:val="center"/>
                  <w:rPr>
                    <w:rFonts w:eastAsia="Times New Roman" w:cs="Arial"/>
                  </w:rPr>
                </w:pPr>
                <w:r w:rsidRPr="007D3176">
                  <w:rPr>
                    <w:rStyle w:val="PlaceholderText"/>
                    <w:rFonts w:cs="Arial"/>
                  </w:rPr>
                  <w:t>#</w:t>
                </w:r>
              </w:p>
            </w:tc>
            <w:permEnd w:id="1481704226" w:displacedByCustomXml="next"/>
          </w:sdtContent>
        </w:sdt>
        <w:sdt>
          <w:sdtPr>
            <w:rPr>
              <w:rFonts w:cs="Arial"/>
              <w:bCs/>
              <w:color w:val="000000"/>
              <w:kern w:val="2"/>
            </w:rPr>
            <w:id w:val="-2034946794"/>
            <w:lock w:val="sdtLocked"/>
            <w:placeholder>
              <w:docPart w:val="C626632C3D9F4206BD90ADA46D678A72"/>
            </w:placeholder>
            <w:showingPlcHdr/>
          </w:sdtPr>
          <w:sdtEndPr/>
          <w:sdtContent>
            <w:permStart w:id="334061878" w:edGrp="everyone" w:displacedByCustomXml="prev"/>
            <w:tc>
              <w:tcPr>
                <w:tcW w:w="1209" w:type="dxa"/>
                <w:vAlign w:val="center"/>
              </w:tcPr>
              <w:p w14:paraId="654F204B" w14:textId="77777777" w:rsidR="00D52CD7" w:rsidRPr="007D3176" w:rsidRDefault="00D52CD7" w:rsidP="00D52CD7">
                <w:pPr>
                  <w:jc w:val="center"/>
                  <w:rPr>
                    <w:rFonts w:eastAsia="Times New Roman" w:cs="Arial"/>
                  </w:rPr>
                </w:pPr>
                <w:r w:rsidRPr="007D3176">
                  <w:rPr>
                    <w:rStyle w:val="PlaceholderText"/>
                    <w:rFonts w:cs="Arial"/>
                  </w:rPr>
                  <w:t>#</w:t>
                </w:r>
              </w:p>
            </w:tc>
            <w:permEnd w:id="334061878" w:displacedByCustomXml="next"/>
          </w:sdtContent>
        </w:sdt>
        <w:sdt>
          <w:sdtPr>
            <w:rPr>
              <w:rFonts w:cs="Arial"/>
              <w:bCs/>
              <w:color w:val="000000"/>
              <w:kern w:val="2"/>
            </w:rPr>
            <w:id w:val="1085033169"/>
            <w:lock w:val="sdtLocked"/>
            <w:placeholder>
              <w:docPart w:val="4738FDEA9CB447F7BB1FB3A8F4EC40E6"/>
            </w:placeholder>
            <w:showingPlcHdr/>
          </w:sdtPr>
          <w:sdtEndPr/>
          <w:sdtContent>
            <w:permStart w:id="1079902749" w:edGrp="everyone" w:displacedByCustomXml="prev"/>
            <w:tc>
              <w:tcPr>
                <w:tcW w:w="1068" w:type="dxa"/>
                <w:vAlign w:val="center"/>
              </w:tcPr>
              <w:p w14:paraId="2796D25C" w14:textId="77777777" w:rsidR="00D52CD7" w:rsidRPr="007D3176" w:rsidRDefault="00D52CD7" w:rsidP="00D52CD7">
                <w:pPr>
                  <w:jc w:val="center"/>
                  <w:rPr>
                    <w:rFonts w:eastAsia="Times New Roman" w:cs="Arial"/>
                  </w:rPr>
                </w:pPr>
                <w:r w:rsidRPr="007D3176">
                  <w:rPr>
                    <w:rStyle w:val="PlaceholderText"/>
                    <w:rFonts w:cs="Arial"/>
                  </w:rPr>
                  <w:t>#</w:t>
                </w:r>
              </w:p>
            </w:tc>
            <w:permEnd w:id="1079902749" w:displacedByCustomXml="next"/>
          </w:sdtContent>
        </w:sdt>
        <w:sdt>
          <w:sdtPr>
            <w:rPr>
              <w:rFonts w:cs="Arial"/>
              <w:bCs/>
              <w:color w:val="000000"/>
              <w:kern w:val="2"/>
            </w:rPr>
            <w:id w:val="1425153532"/>
            <w:lock w:val="sdtLocked"/>
            <w:placeholder>
              <w:docPart w:val="675204A79CEA4EE5A1A894E2F0AB3CF1"/>
            </w:placeholder>
            <w:showingPlcHdr/>
          </w:sdtPr>
          <w:sdtEndPr/>
          <w:sdtContent>
            <w:permStart w:id="1859588906" w:edGrp="everyone" w:displacedByCustomXml="prev"/>
            <w:tc>
              <w:tcPr>
                <w:tcW w:w="1116" w:type="dxa"/>
                <w:vAlign w:val="center"/>
              </w:tcPr>
              <w:p w14:paraId="6010E996" w14:textId="77777777" w:rsidR="00D52CD7" w:rsidRPr="007D3176" w:rsidRDefault="00D52CD7" w:rsidP="00D52CD7">
                <w:pPr>
                  <w:jc w:val="center"/>
                  <w:rPr>
                    <w:rFonts w:eastAsia="Times New Roman" w:cs="Arial"/>
                  </w:rPr>
                </w:pPr>
                <w:r w:rsidRPr="007D3176">
                  <w:rPr>
                    <w:rStyle w:val="PlaceholderText"/>
                    <w:rFonts w:cs="Arial"/>
                  </w:rPr>
                  <w:t>#</w:t>
                </w:r>
              </w:p>
            </w:tc>
            <w:permEnd w:id="1859588906" w:displacedByCustomXml="next"/>
          </w:sdtContent>
        </w:sdt>
        <w:sdt>
          <w:sdtPr>
            <w:rPr>
              <w:rFonts w:cs="Arial"/>
              <w:bCs/>
              <w:color w:val="000000"/>
              <w:kern w:val="2"/>
            </w:rPr>
            <w:id w:val="-912009685"/>
            <w:lock w:val="sdtLocked"/>
            <w:placeholder>
              <w:docPart w:val="6F2A810D20E943189148917746682045"/>
            </w:placeholder>
            <w:showingPlcHdr/>
          </w:sdtPr>
          <w:sdtEndPr/>
          <w:sdtContent>
            <w:permStart w:id="1031370197" w:edGrp="everyone" w:displacedByCustomXml="prev"/>
            <w:tc>
              <w:tcPr>
                <w:tcW w:w="1116" w:type="dxa"/>
                <w:vAlign w:val="center"/>
              </w:tcPr>
              <w:p w14:paraId="03DE1B5A" w14:textId="77777777" w:rsidR="00D52CD7" w:rsidRPr="007D3176" w:rsidRDefault="00D52CD7" w:rsidP="00D52CD7">
                <w:pPr>
                  <w:jc w:val="center"/>
                  <w:rPr>
                    <w:rFonts w:eastAsia="Times New Roman" w:cs="Arial"/>
                  </w:rPr>
                </w:pPr>
                <w:r w:rsidRPr="007D3176">
                  <w:rPr>
                    <w:rStyle w:val="PlaceholderText"/>
                    <w:rFonts w:cs="Arial"/>
                  </w:rPr>
                  <w:t>#</w:t>
                </w:r>
              </w:p>
            </w:tc>
            <w:permEnd w:id="1031370197" w:displacedByCustomXml="next"/>
          </w:sdtContent>
        </w:sdt>
      </w:tr>
      <w:tr w:rsidR="00D52CD7" w:rsidRPr="007D3176" w14:paraId="57F7BD31" w14:textId="77777777" w:rsidTr="00666E2C">
        <w:trPr>
          <w:cantSplit/>
        </w:trPr>
        <w:tc>
          <w:tcPr>
            <w:tcW w:w="4050" w:type="dxa"/>
            <w:gridSpan w:val="2"/>
            <w:vAlign w:val="center"/>
            <w:hideMark/>
          </w:tcPr>
          <w:p w14:paraId="007BDBFA" w14:textId="7AA035E5" w:rsidR="00D52CD7" w:rsidRPr="007D3176" w:rsidRDefault="00D52CD7" w:rsidP="00D52CD7">
            <w:pPr>
              <w:rPr>
                <w:rFonts w:eastAsia="Times New Roman" w:cs="Arial"/>
              </w:rPr>
            </w:pPr>
            <w:r>
              <w:rPr>
                <w:rFonts w:cs="Arial"/>
              </w:rPr>
              <w:t>R</w:t>
            </w:r>
            <w:r w:rsidRPr="00D52CD7">
              <w:rPr>
                <w:rFonts w:cs="Arial"/>
              </w:rPr>
              <w:t>adiologist(s)</w:t>
            </w:r>
          </w:p>
        </w:tc>
        <w:sdt>
          <w:sdtPr>
            <w:rPr>
              <w:rFonts w:cs="Arial"/>
              <w:bCs/>
              <w:color w:val="000000"/>
              <w:kern w:val="2"/>
            </w:rPr>
            <w:id w:val="-269628113"/>
            <w:lock w:val="sdtLocked"/>
            <w:placeholder>
              <w:docPart w:val="C6830D3A2E97472D854017BED27BA962"/>
            </w:placeholder>
            <w:showingPlcHdr/>
          </w:sdtPr>
          <w:sdtEndPr/>
          <w:sdtContent>
            <w:permStart w:id="248060342" w:edGrp="everyone" w:displacedByCustomXml="prev"/>
            <w:tc>
              <w:tcPr>
                <w:tcW w:w="1131" w:type="dxa"/>
                <w:vAlign w:val="center"/>
              </w:tcPr>
              <w:p w14:paraId="2AB2BE65" w14:textId="77777777" w:rsidR="00D52CD7" w:rsidRPr="007D3176" w:rsidRDefault="00D52CD7" w:rsidP="00D52CD7">
                <w:pPr>
                  <w:jc w:val="center"/>
                  <w:rPr>
                    <w:rFonts w:eastAsia="Times New Roman" w:cs="Arial"/>
                  </w:rPr>
                </w:pPr>
                <w:r w:rsidRPr="007D3176">
                  <w:rPr>
                    <w:rStyle w:val="PlaceholderText"/>
                    <w:rFonts w:cs="Arial"/>
                  </w:rPr>
                  <w:t>#</w:t>
                </w:r>
              </w:p>
            </w:tc>
            <w:permEnd w:id="248060342" w:displacedByCustomXml="next"/>
          </w:sdtContent>
        </w:sdt>
        <w:sdt>
          <w:sdtPr>
            <w:rPr>
              <w:rFonts w:cs="Arial"/>
              <w:bCs/>
              <w:color w:val="000000"/>
              <w:kern w:val="2"/>
            </w:rPr>
            <w:id w:val="-432829275"/>
            <w:lock w:val="sdtLocked"/>
            <w:placeholder>
              <w:docPart w:val="6BDD1E754D8A4C6B8DCB8EDE9BD0E278"/>
            </w:placeholder>
            <w:showingPlcHdr/>
          </w:sdtPr>
          <w:sdtEndPr/>
          <w:sdtContent>
            <w:permStart w:id="1211914480" w:edGrp="everyone" w:displacedByCustomXml="prev"/>
            <w:tc>
              <w:tcPr>
                <w:tcW w:w="1209" w:type="dxa"/>
                <w:vAlign w:val="center"/>
              </w:tcPr>
              <w:p w14:paraId="263EE17D" w14:textId="77777777" w:rsidR="00D52CD7" w:rsidRPr="007D3176" w:rsidRDefault="00D52CD7" w:rsidP="00D52CD7">
                <w:pPr>
                  <w:jc w:val="center"/>
                  <w:rPr>
                    <w:rFonts w:eastAsia="Times New Roman" w:cs="Arial"/>
                  </w:rPr>
                </w:pPr>
                <w:r w:rsidRPr="007D3176">
                  <w:rPr>
                    <w:rStyle w:val="PlaceholderText"/>
                    <w:rFonts w:cs="Arial"/>
                  </w:rPr>
                  <w:t>#</w:t>
                </w:r>
              </w:p>
            </w:tc>
            <w:permEnd w:id="1211914480" w:displacedByCustomXml="next"/>
          </w:sdtContent>
        </w:sdt>
        <w:sdt>
          <w:sdtPr>
            <w:rPr>
              <w:rFonts w:cs="Arial"/>
              <w:bCs/>
              <w:color w:val="000000"/>
              <w:kern w:val="2"/>
            </w:rPr>
            <w:id w:val="851836141"/>
            <w:lock w:val="sdtLocked"/>
            <w:placeholder>
              <w:docPart w:val="E778774F661947C1AABE4C783254938A"/>
            </w:placeholder>
            <w:showingPlcHdr/>
          </w:sdtPr>
          <w:sdtEndPr/>
          <w:sdtContent>
            <w:permStart w:id="747011288" w:edGrp="everyone" w:displacedByCustomXml="prev"/>
            <w:tc>
              <w:tcPr>
                <w:tcW w:w="1068" w:type="dxa"/>
                <w:vAlign w:val="center"/>
              </w:tcPr>
              <w:p w14:paraId="555D519C" w14:textId="77777777" w:rsidR="00D52CD7" w:rsidRPr="007D3176" w:rsidRDefault="00D52CD7" w:rsidP="00D52CD7">
                <w:pPr>
                  <w:jc w:val="center"/>
                  <w:rPr>
                    <w:rFonts w:eastAsia="Times New Roman" w:cs="Arial"/>
                  </w:rPr>
                </w:pPr>
                <w:r w:rsidRPr="007D3176">
                  <w:rPr>
                    <w:rStyle w:val="PlaceholderText"/>
                    <w:rFonts w:cs="Arial"/>
                  </w:rPr>
                  <w:t>#</w:t>
                </w:r>
              </w:p>
            </w:tc>
            <w:permEnd w:id="747011288" w:displacedByCustomXml="next"/>
          </w:sdtContent>
        </w:sdt>
        <w:sdt>
          <w:sdtPr>
            <w:rPr>
              <w:rFonts w:cs="Arial"/>
              <w:bCs/>
              <w:color w:val="000000"/>
              <w:kern w:val="2"/>
            </w:rPr>
            <w:id w:val="1733804875"/>
            <w:lock w:val="sdtLocked"/>
            <w:placeholder>
              <w:docPart w:val="029F6975DF0B428FA70C9D5EA99CE0FE"/>
            </w:placeholder>
            <w:showingPlcHdr/>
          </w:sdtPr>
          <w:sdtEndPr/>
          <w:sdtContent>
            <w:permStart w:id="318065218" w:edGrp="everyone" w:displacedByCustomXml="prev"/>
            <w:tc>
              <w:tcPr>
                <w:tcW w:w="1116" w:type="dxa"/>
                <w:vAlign w:val="center"/>
              </w:tcPr>
              <w:p w14:paraId="7810C405" w14:textId="77777777" w:rsidR="00D52CD7" w:rsidRPr="007D3176" w:rsidRDefault="00D52CD7" w:rsidP="00D52CD7">
                <w:pPr>
                  <w:jc w:val="center"/>
                  <w:rPr>
                    <w:rFonts w:eastAsia="Times New Roman" w:cs="Arial"/>
                  </w:rPr>
                </w:pPr>
                <w:r w:rsidRPr="007D3176">
                  <w:rPr>
                    <w:rStyle w:val="PlaceholderText"/>
                    <w:rFonts w:cs="Arial"/>
                  </w:rPr>
                  <w:t>#</w:t>
                </w:r>
              </w:p>
            </w:tc>
            <w:permEnd w:id="318065218" w:displacedByCustomXml="next"/>
          </w:sdtContent>
        </w:sdt>
        <w:sdt>
          <w:sdtPr>
            <w:rPr>
              <w:rFonts w:cs="Arial"/>
              <w:bCs/>
              <w:color w:val="000000"/>
              <w:kern w:val="2"/>
            </w:rPr>
            <w:id w:val="-2049451029"/>
            <w:lock w:val="sdtLocked"/>
            <w:placeholder>
              <w:docPart w:val="9EBCB9A2888C4EB78492653A87336B80"/>
            </w:placeholder>
            <w:showingPlcHdr/>
          </w:sdtPr>
          <w:sdtEndPr/>
          <w:sdtContent>
            <w:permStart w:id="2024765287" w:edGrp="everyone" w:displacedByCustomXml="prev"/>
            <w:tc>
              <w:tcPr>
                <w:tcW w:w="1116" w:type="dxa"/>
                <w:vAlign w:val="center"/>
              </w:tcPr>
              <w:p w14:paraId="363CDD04" w14:textId="77777777" w:rsidR="00D52CD7" w:rsidRPr="007D3176" w:rsidRDefault="00D52CD7" w:rsidP="00D52CD7">
                <w:pPr>
                  <w:jc w:val="center"/>
                  <w:rPr>
                    <w:rFonts w:eastAsia="Times New Roman" w:cs="Arial"/>
                  </w:rPr>
                </w:pPr>
                <w:r w:rsidRPr="007D3176">
                  <w:rPr>
                    <w:rStyle w:val="PlaceholderText"/>
                    <w:rFonts w:cs="Arial"/>
                  </w:rPr>
                  <w:t>#</w:t>
                </w:r>
              </w:p>
            </w:tc>
            <w:permEnd w:id="2024765287" w:displacedByCustomXml="next"/>
          </w:sdtContent>
        </w:sdt>
      </w:tr>
      <w:tr w:rsidR="00D52CD7" w:rsidRPr="00D90F08" w14:paraId="2AA9C642" w14:textId="77777777" w:rsidTr="00666E2C">
        <w:trPr>
          <w:cantSplit/>
        </w:trPr>
        <w:tc>
          <w:tcPr>
            <w:tcW w:w="4043" w:type="dxa"/>
            <w:vMerge w:val="restart"/>
            <w:shd w:val="clear" w:color="auto" w:fill="D9D9D9"/>
            <w:vAlign w:val="center"/>
            <w:hideMark/>
          </w:tcPr>
          <w:p w14:paraId="624D343C" w14:textId="77777777" w:rsidR="00D52CD7" w:rsidRPr="00D90F08" w:rsidRDefault="00D52CD7" w:rsidP="00D52CD7">
            <w:pPr>
              <w:rPr>
                <w:b/>
              </w:rPr>
            </w:pPr>
            <w:r w:rsidRPr="006E77EB">
              <w:rPr>
                <w:b/>
                <w:bCs/>
              </w:rPr>
              <w:t>O</w:t>
            </w:r>
            <w:r>
              <w:rPr>
                <w:b/>
                <w:bCs/>
              </w:rPr>
              <w:t>ther Program Personnel with Pediatric Focus and Experience</w:t>
            </w:r>
            <w:r w:rsidRPr="006E77EB">
              <w:rPr>
                <w:b/>
                <w:bCs/>
              </w:rPr>
              <w:t>*</w:t>
            </w:r>
          </w:p>
        </w:tc>
        <w:tc>
          <w:tcPr>
            <w:tcW w:w="5647" w:type="dxa"/>
            <w:gridSpan w:val="6"/>
            <w:shd w:val="clear" w:color="auto" w:fill="D9D9D9"/>
            <w:vAlign w:val="bottom"/>
            <w:hideMark/>
          </w:tcPr>
          <w:p w14:paraId="46D9C00E" w14:textId="77777777" w:rsidR="00D52CD7" w:rsidRPr="00D90F08" w:rsidRDefault="00D52CD7" w:rsidP="00D52CD7">
            <w:pPr>
              <w:jc w:val="center"/>
              <w:rPr>
                <w:b/>
              </w:rPr>
            </w:pPr>
            <w:r>
              <w:rPr>
                <w:b/>
                <w:bCs/>
                <w:color w:val="000000"/>
              </w:rPr>
              <w:t>Indicate with an “X” if these Personnel are Available at Each Site</w:t>
            </w:r>
          </w:p>
        </w:tc>
      </w:tr>
      <w:tr w:rsidR="00D52CD7" w:rsidRPr="00D90F08" w14:paraId="495F4402" w14:textId="77777777" w:rsidTr="00666E2C">
        <w:trPr>
          <w:cantSplit/>
        </w:trPr>
        <w:tc>
          <w:tcPr>
            <w:tcW w:w="4043" w:type="dxa"/>
            <w:vMerge/>
            <w:shd w:val="clear" w:color="auto" w:fill="D9D9D9"/>
            <w:vAlign w:val="bottom"/>
            <w:hideMark/>
          </w:tcPr>
          <w:p w14:paraId="4E279E67" w14:textId="77777777" w:rsidR="00D52CD7" w:rsidRPr="00D90F08" w:rsidRDefault="00D52CD7" w:rsidP="00D52CD7">
            <w:pPr>
              <w:jc w:val="center"/>
              <w:rPr>
                <w:b/>
              </w:rPr>
            </w:pPr>
          </w:p>
        </w:tc>
        <w:tc>
          <w:tcPr>
            <w:tcW w:w="1138" w:type="dxa"/>
            <w:gridSpan w:val="2"/>
            <w:shd w:val="clear" w:color="auto" w:fill="D9D9D9"/>
            <w:vAlign w:val="bottom"/>
            <w:hideMark/>
          </w:tcPr>
          <w:p w14:paraId="60F4B9BF" w14:textId="77777777" w:rsidR="00D52CD7" w:rsidRPr="00D90F08" w:rsidRDefault="00D52CD7" w:rsidP="00D52CD7">
            <w:pPr>
              <w:jc w:val="center"/>
              <w:rPr>
                <w:b/>
              </w:rPr>
            </w:pPr>
            <w:r>
              <w:rPr>
                <w:b/>
              </w:rPr>
              <w:t>Site</w:t>
            </w:r>
            <w:r w:rsidRPr="00D90F08">
              <w:rPr>
                <w:b/>
              </w:rPr>
              <w:t xml:space="preserve"> #1</w:t>
            </w:r>
          </w:p>
        </w:tc>
        <w:tc>
          <w:tcPr>
            <w:tcW w:w="1209" w:type="dxa"/>
            <w:shd w:val="clear" w:color="auto" w:fill="D9D9D9"/>
            <w:vAlign w:val="bottom"/>
          </w:tcPr>
          <w:p w14:paraId="2786B68B" w14:textId="77777777" w:rsidR="00D52CD7" w:rsidRPr="00D90F08" w:rsidRDefault="00D52CD7" w:rsidP="00D52CD7">
            <w:pPr>
              <w:jc w:val="center"/>
              <w:rPr>
                <w:b/>
              </w:rPr>
            </w:pPr>
            <w:r>
              <w:rPr>
                <w:b/>
              </w:rPr>
              <w:t>Site</w:t>
            </w:r>
            <w:r w:rsidRPr="00D90F08">
              <w:rPr>
                <w:b/>
              </w:rPr>
              <w:t xml:space="preserve"> #2</w:t>
            </w:r>
          </w:p>
        </w:tc>
        <w:tc>
          <w:tcPr>
            <w:tcW w:w="1068" w:type="dxa"/>
            <w:shd w:val="clear" w:color="auto" w:fill="D9D9D9"/>
            <w:vAlign w:val="bottom"/>
            <w:hideMark/>
          </w:tcPr>
          <w:p w14:paraId="7615CA62" w14:textId="77777777" w:rsidR="00D52CD7" w:rsidRPr="00D90F08" w:rsidRDefault="00D52CD7" w:rsidP="00D52CD7">
            <w:pPr>
              <w:jc w:val="center"/>
              <w:rPr>
                <w:b/>
              </w:rPr>
            </w:pPr>
            <w:r>
              <w:rPr>
                <w:b/>
              </w:rPr>
              <w:t>Site</w:t>
            </w:r>
            <w:r w:rsidRPr="00D90F08">
              <w:rPr>
                <w:b/>
              </w:rPr>
              <w:t xml:space="preserve"> #</w:t>
            </w:r>
            <w:r>
              <w:rPr>
                <w:b/>
              </w:rPr>
              <w:t>3</w:t>
            </w:r>
          </w:p>
        </w:tc>
        <w:tc>
          <w:tcPr>
            <w:tcW w:w="1116" w:type="dxa"/>
            <w:shd w:val="clear" w:color="auto" w:fill="D9D9D9"/>
            <w:vAlign w:val="bottom"/>
          </w:tcPr>
          <w:p w14:paraId="3D021447" w14:textId="77777777" w:rsidR="00D52CD7" w:rsidRPr="00D90F08" w:rsidRDefault="00D52CD7" w:rsidP="00D52CD7">
            <w:pPr>
              <w:jc w:val="center"/>
              <w:rPr>
                <w:b/>
              </w:rPr>
            </w:pPr>
            <w:r>
              <w:rPr>
                <w:b/>
              </w:rPr>
              <w:t>Site</w:t>
            </w:r>
            <w:r w:rsidRPr="00D90F08">
              <w:rPr>
                <w:b/>
              </w:rPr>
              <w:t xml:space="preserve"> #</w:t>
            </w:r>
            <w:r>
              <w:rPr>
                <w:b/>
              </w:rPr>
              <w:t>4</w:t>
            </w:r>
          </w:p>
        </w:tc>
        <w:tc>
          <w:tcPr>
            <w:tcW w:w="1116" w:type="dxa"/>
            <w:shd w:val="clear" w:color="auto" w:fill="D9D9D9"/>
            <w:vAlign w:val="bottom"/>
          </w:tcPr>
          <w:p w14:paraId="13D0B93E" w14:textId="77777777" w:rsidR="00D52CD7" w:rsidRPr="00D90F08" w:rsidRDefault="00D52CD7" w:rsidP="00D52CD7">
            <w:pPr>
              <w:jc w:val="center"/>
              <w:rPr>
                <w:b/>
              </w:rPr>
            </w:pPr>
            <w:r>
              <w:rPr>
                <w:b/>
              </w:rPr>
              <w:t>Site</w:t>
            </w:r>
            <w:r w:rsidRPr="00D90F08">
              <w:rPr>
                <w:b/>
              </w:rPr>
              <w:t xml:space="preserve"> #</w:t>
            </w:r>
            <w:r>
              <w:rPr>
                <w:b/>
              </w:rPr>
              <w:t>5</w:t>
            </w:r>
          </w:p>
        </w:tc>
      </w:tr>
      <w:tr w:rsidR="00D52CD7" w:rsidRPr="009647CB" w14:paraId="4E62B1F3" w14:textId="77777777" w:rsidTr="00666E2C">
        <w:trPr>
          <w:cantSplit/>
        </w:trPr>
        <w:tc>
          <w:tcPr>
            <w:tcW w:w="4043" w:type="dxa"/>
            <w:vAlign w:val="center"/>
          </w:tcPr>
          <w:p w14:paraId="66C0DB50" w14:textId="3CA283AE" w:rsidR="00D52CD7" w:rsidRPr="009647CB" w:rsidRDefault="00D52CD7" w:rsidP="00D52CD7">
            <w:pPr>
              <w:pStyle w:val="CommentText"/>
              <w:rPr>
                <w:sz w:val="22"/>
                <w:szCs w:val="22"/>
              </w:rPr>
            </w:pPr>
            <w:r>
              <w:rPr>
                <w:sz w:val="22"/>
                <w:szCs w:val="22"/>
              </w:rPr>
              <w:t>C</w:t>
            </w:r>
            <w:r w:rsidRPr="009647CB">
              <w:rPr>
                <w:sz w:val="22"/>
                <w:szCs w:val="22"/>
              </w:rPr>
              <w:t>h</w:t>
            </w:r>
            <w:r>
              <w:rPr>
                <w:sz w:val="22"/>
                <w:szCs w:val="22"/>
              </w:rPr>
              <w:t>ild life therapist(s)</w:t>
            </w:r>
          </w:p>
        </w:tc>
        <w:sdt>
          <w:sdtPr>
            <w:id w:val="-702175882"/>
            <w:lock w:val="sdtLocked"/>
            <w14:checkbox>
              <w14:checked w14:val="0"/>
              <w14:checkedState w14:val="2612" w14:font="MS Gothic"/>
              <w14:uncheckedState w14:val="2610" w14:font="MS Gothic"/>
            </w14:checkbox>
          </w:sdtPr>
          <w:sdtEndPr/>
          <w:sdtContent>
            <w:permStart w:id="472260863" w:edGrp="everyone" w:displacedByCustomXml="prev"/>
            <w:tc>
              <w:tcPr>
                <w:tcW w:w="1138" w:type="dxa"/>
                <w:gridSpan w:val="2"/>
              </w:tcPr>
              <w:p w14:paraId="0FAA7D0F" w14:textId="77777777" w:rsidR="00D52CD7" w:rsidRPr="009647CB" w:rsidRDefault="00D52CD7" w:rsidP="00D52CD7">
                <w:pPr>
                  <w:jc w:val="center"/>
                </w:pPr>
                <w:r w:rsidRPr="009647CB">
                  <w:rPr>
                    <w:rFonts w:ascii="MS Gothic" w:eastAsia="MS Gothic" w:hAnsi="MS Gothic" w:hint="eastAsia"/>
                  </w:rPr>
                  <w:t>☐</w:t>
                </w:r>
              </w:p>
            </w:tc>
            <w:permEnd w:id="472260863" w:displacedByCustomXml="next"/>
          </w:sdtContent>
        </w:sdt>
        <w:sdt>
          <w:sdtPr>
            <w:id w:val="811907939"/>
            <w:lock w:val="sdtLocked"/>
            <w14:checkbox>
              <w14:checked w14:val="0"/>
              <w14:checkedState w14:val="2612" w14:font="MS Gothic"/>
              <w14:uncheckedState w14:val="2610" w14:font="MS Gothic"/>
            </w14:checkbox>
          </w:sdtPr>
          <w:sdtEndPr/>
          <w:sdtContent>
            <w:permStart w:id="507057897" w:edGrp="everyone" w:displacedByCustomXml="prev"/>
            <w:tc>
              <w:tcPr>
                <w:tcW w:w="1209" w:type="dxa"/>
              </w:tcPr>
              <w:p w14:paraId="1A8C58A1" w14:textId="77777777" w:rsidR="00D52CD7" w:rsidRPr="009647CB" w:rsidRDefault="00D52CD7" w:rsidP="00D52CD7">
                <w:pPr>
                  <w:jc w:val="center"/>
                </w:pPr>
                <w:r w:rsidRPr="009647CB">
                  <w:rPr>
                    <w:rFonts w:ascii="MS Gothic" w:eastAsia="MS Gothic" w:hAnsi="MS Gothic" w:hint="eastAsia"/>
                  </w:rPr>
                  <w:t>☐</w:t>
                </w:r>
              </w:p>
            </w:tc>
            <w:permEnd w:id="507057897" w:displacedByCustomXml="next"/>
          </w:sdtContent>
        </w:sdt>
        <w:sdt>
          <w:sdtPr>
            <w:id w:val="339677377"/>
            <w:lock w:val="sdtLocked"/>
            <w14:checkbox>
              <w14:checked w14:val="0"/>
              <w14:checkedState w14:val="2612" w14:font="MS Gothic"/>
              <w14:uncheckedState w14:val="2610" w14:font="MS Gothic"/>
            </w14:checkbox>
          </w:sdtPr>
          <w:sdtEndPr/>
          <w:sdtContent>
            <w:permStart w:id="425268435" w:edGrp="everyone" w:displacedByCustomXml="prev"/>
            <w:tc>
              <w:tcPr>
                <w:tcW w:w="1068" w:type="dxa"/>
              </w:tcPr>
              <w:p w14:paraId="1530EA76" w14:textId="77777777" w:rsidR="00D52CD7" w:rsidRPr="009647CB" w:rsidRDefault="00D52CD7" w:rsidP="00D52CD7">
                <w:pPr>
                  <w:jc w:val="center"/>
                </w:pPr>
                <w:r w:rsidRPr="009647CB">
                  <w:rPr>
                    <w:rFonts w:ascii="MS Gothic" w:eastAsia="MS Gothic" w:hAnsi="MS Gothic" w:hint="eastAsia"/>
                  </w:rPr>
                  <w:t>☐</w:t>
                </w:r>
              </w:p>
            </w:tc>
            <w:permEnd w:id="425268435" w:displacedByCustomXml="next"/>
          </w:sdtContent>
        </w:sdt>
        <w:sdt>
          <w:sdtPr>
            <w:id w:val="-155844100"/>
            <w:lock w:val="sdtLocked"/>
            <w14:checkbox>
              <w14:checked w14:val="0"/>
              <w14:checkedState w14:val="2612" w14:font="MS Gothic"/>
              <w14:uncheckedState w14:val="2610" w14:font="MS Gothic"/>
            </w14:checkbox>
          </w:sdtPr>
          <w:sdtEndPr/>
          <w:sdtContent>
            <w:permStart w:id="1184440723" w:edGrp="everyone" w:displacedByCustomXml="prev"/>
            <w:tc>
              <w:tcPr>
                <w:tcW w:w="1116" w:type="dxa"/>
              </w:tcPr>
              <w:p w14:paraId="109F7FC5" w14:textId="77777777" w:rsidR="00D52CD7" w:rsidRPr="009647CB" w:rsidRDefault="00D52CD7" w:rsidP="00D52CD7">
                <w:pPr>
                  <w:jc w:val="center"/>
                </w:pPr>
                <w:r w:rsidRPr="009647CB">
                  <w:rPr>
                    <w:rFonts w:ascii="MS Gothic" w:eastAsia="MS Gothic" w:hAnsi="MS Gothic" w:hint="eastAsia"/>
                  </w:rPr>
                  <w:t>☐</w:t>
                </w:r>
              </w:p>
            </w:tc>
            <w:permEnd w:id="1184440723" w:displacedByCustomXml="next"/>
          </w:sdtContent>
        </w:sdt>
        <w:sdt>
          <w:sdtPr>
            <w:id w:val="277144568"/>
            <w:lock w:val="sdtLocked"/>
            <w14:checkbox>
              <w14:checked w14:val="0"/>
              <w14:checkedState w14:val="2612" w14:font="MS Gothic"/>
              <w14:uncheckedState w14:val="2610" w14:font="MS Gothic"/>
            </w14:checkbox>
          </w:sdtPr>
          <w:sdtEndPr/>
          <w:sdtContent>
            <w:permStart w:id="183904612" w:edGrp="everyone" w:displacedByCustomXml="prev"/>
            <w:tc>
              <w:tcPr>
                <w:tcW w:w="1116" w:type="dxa"/>
              </w:tcPr>
              <w:p w14:paraId="51F5664E" w14:textId="77777777" w:rsidR="00D52CD7" w:rsidRPr="009647CB" w:rsidRDefault="00D52CD7" w:rsidP="00D52CD7">
                <w:pPr>
                  <w:jc w:val="center"/>
                </w:pPr>
                <w:r w:rsidRPr="009647CB">
                  <w:rPr>
                    <w:rFonts w:ascii="MS Gothic" w:eastAsia="MS Gothic" w:hAnsi="MS Gothic" w:hint="eastAsia"/>
                  </w:rPr>
                  <w:t>☐</w:t>
                </w:r>
              </w:p>
            </w:tc>
            <w:permEnd w:id="183904612" w:displacedByCustomXml="next"/>
          </w:sdtContent>
        </w:sdt>
      </w:tr>
      <w:tr w:rsidR="00D52CD7" w:rsidRPr="009647CB" w14:paraId="5D8CE9B8" w14:textId="77777777" w:rsidTr="00666E2C">
        <w:trPr>
          <w:cantSplit/>
        </w:trPr>
        <w:tc>
          <w:tcPr>
            <w:tcW w:w="4043" w:type="dxa"/>
            <w:vAlign w:val="center"/>
          </w:tcPr>
          <w:p w14:paraId="3B519B88" w14:textId="130B482F" w:rsidR="00D52CD7" w:rsidRPr="009647CB" w:rsidRDefault="00D52CD7" w:rsidP="00D52CD7">
            <w:r>
              <w:t>D</w:t>
            </w:r>
            <w:r w:rsidRPr="009647CB">
              <w:t>ietician(s)</w:t>
            </w:r>
          </w:p>
        </w:tc>
        <w:sdt>
          <w:sdtPr>
            <w:id w:val="-1956704729"/>
            <w:lock w:val="sdtLocked"/>
            <w14:checkbox>
              <w14:checked w14:val="0"/>
              <w14:checkedState w14:val="2612" w14:font="MS Gothic"/>
              <w14:uncheckedState w14:val="2610" w14:font="MS Gothic"/>
            </w14:checkbox>
          </w:sdtPr>
          <w:sdtEndPr/>
          <w:sdtContent>
            <w:permStart w:id="179708916" w:edGrp="everyone" w:displacedByCustomXml="prev"/>
            <w:tc>
              <w:tcPr>
                <w:tcW w:w="1138" w:type="dxa"/>
                <w:gridSpan w:val="2"/>
              </w:tcPr>
              <w:p w14:paraId="44C88B98" w14:textId="77777777" w:rsidR="00D52CD7" w:rsidRPr="009647CB" w:rsidRDefault="00D52CD7" w:rsidP="00D52CD7">
                <w:pPr>
                  <w:jc w:val="center"/>
                </w:pPr>
                <w:r w:rsidRPr="009647CB">
                  <w:rPr>
                    <w:rFonts w:ascii="MS Gothic" w:eastAsia="MS Gothic" w:hAnsi="MS Gothic" w:hint="eastAsia"/>
                  </w:rPr>
                  <w:t>☐</w:t>
                </w:r>
              </w:p>
            </w:tc>
            <w:permEnd w:id="179708916" w:displacedByCustomXml="next"/>
          </w:sdtContent>
        </w:sdt>
        <w:sdt>
          <w:sdtPr>
            <w:id w:val="1190418962"/>
            <w:lock w:val="sdtLocked"/>
            <w14:checkbox>
              <w14:checked w14:val="0"/>
              <w14:checkedState w14:val="2612" w14:font="MS Gothic"/>
              <w14:uncheckedState w14:val="2610" w14:font="MS Gothic"/>
            </w14:checkbox>
          </w:sdtPr>
          <w:sdtEndPr/>
          <w:sdtContent>
            <w:permStart w:id="1283919363" w:edGrp="everyone" w:displacedByCustomXml="prev"/>
            <w:tc>
              <w:tcPr>
                <w:tcW w:w="1209" w:type="dxa"/>
              </w:tcPr>
              <w:p w14:paraId="5CA0223B" w14:textId="77777777" w:rsidR="00D52CD7" w:rsidRPr="009647CB" w:rsidRDefault="00D52CD7" w:rsidP="00D52CD7">
                <w:pPr>
                  <w:jc w:val="center"/>
                </w:pPr>
                <w:r w:rsidRPr="009647CB">
                  <w:rPr>
                    <w:rFonts w:ascii="MS Gothic" w:eastAsia="MS Gothic" w:hAnsi="MS Gothic" w:hint="eastAsia"/>
                  </w:rPr>
                  <w:t>☐</w:t>
                </w:r>
              </w:p>
            </w:tc>
            <w:permEnd w:id="1283919363" w:displacedByCustomXml="next"/>
          </w:sdtContent>
        </w:sdt>
        <w:sdt>
          <w:sdtPr>
            <w:id w:val="-938678595"/>
            <w:lock w:val="sdtLocked"/>
            <w14:checkbox>
              <w14:checked w14:val="0"/>
              <w14:checkedState w14:val="2612" w14:font="MS Gothic"/>
              <w14:uncheckedState w14:val="2610" w14:font="MS Gothic"/>
            </w14:checkbox>
          </w:sdtPr>
          <w:sdtEndPr/>
          <w:sdtContent>
            <w:permStart w:id="1616843028" w:edGrp="everyone" w:displacedByCustomXml="prev"/>
            <w:tc>
              <w:tcPr>
                <w:tcW w:w="1068" w:type="dxa"/>
              </w:tcPr>
              <w:p w14:paraId="064E0D60" w14:textId="77777777" w:rsidR="00D52CD7" w:rsidRPr="009647CB" w:rsidRDefault="00D52CD7" w:rsidP="00D52CD7">
                <w:pPr>
                  <w:jc w:val="center"/>
                </w:pPr>
                <w:r w:rsidRPr="009647CB">
                  <w:rPr>
                    <w:rFonts w:ascii="MS Gothic" w:eastAsia="MS Gothic" w:hAnsi="MS Gothic" w:hint="eastAsia"/>
                  </w:rPr>
                  <w:t>☐</w:t>
                </w:r>
              </w:p>
            </w:tc>
            <w:permEnd w:id="1616843028" w:displacedByCustomXml="next"/>
          </w:sdtContent>
        </w:sdt>
        <w:sdt>
          <w:sdtPr>
            <w:id w:val="1536538560"/>
            <w:lock w:val="sdtLocked"/>
            <w14:checkbox>
              <w14:checked w14:val="0"/>
              <w14:checkedState w14:val="2612" w14:font="MS Gothic"/>
              <w14:uncheckedState w14:val="2610" w14:font="MS Gothic"/>
            </w14:checkbox>
          </w:sdtPr>
          <w:sdtEndPr/>
          <w:sdtContent>
            <w:permStart w:id="1808948869" w:edGrp="everyone" w:displacedByCustomXml="prev"/>
            <w:tc>
              <w:tcPr>
                <w:tcW w:w="1116" w:type="dxa"/>
              </w:tcPr>
              <w:p w14:paraId="7B63CA7A" w14:textId="77777777" w:rsidR="00D52CD7" w:rsidRPr="009647CB" w:rsidRDefault="00D52CD7" w:rsidP="00D52CD7">
                <w:pPr>
                  <w:jc w:val="center"/>
                </w:pPr>
                <w:r w:rsidRPr="009647CB">
                  <w:rPr>
                    <w:rFonts w:ascii="MS Gothic" w:eastAsia="MS Gothic" w:hAnsi="MS Gothic" w:hint="eastAsia"/>
                  </w:rPr>
                  <w:t>☐</w:t>
                </w:r>
              </w:p>
            </w:tc>
            <w:permEnd w:id="1808948869" w:displacedByCustomXml="next"/>
          </w:sdtContent>
        </w:sdt>
        <w:sdt>
          <w:sdtPr>
            <w:id w:val="-1646424559"/>
            <w:lock w:val="sdtLocked"/>
            <w14:checkbox>
              <w14:checked w14:val="0"/>
              <w14:checkedState w14:val="2612" w14:font="MS Gothic"/>
              <w14:uncheckedState w14:val="2610" w14:font="MS Gothic"/>
            </w14:checkbox>
          </w:sdtPr>
          <w:sdtEndPr/>
          <w:sdtContent>
            <w:permStart w:id="1337993390" w:edGrp="everyone" w:displacedByCustomXml="prev"/>
            <w:tc>
              <w:tcPr>
                <w:tcW w:w="1116" w:type="dxa"/>
              </w:tcPr>
              <w:p w14:paraId="3E5BA9C6" w14:textId="77777777" w:rsidR="00D52CD7" w:rsidRPr="009647CB" w:rsidRDefault="00D52CD7" w:rsidP="00D52CD7">
                <w:pPr>
                  <w:jc w:val="center"/>
                </w:pPr>
                <w:r w:rsidRPr="009647CB">
                  <w:rPr>
                    <w:rFonts w:ascii="MS Gothic" w:eastAsia="MS Gothic" w:hAnsi="MS Gothic" w:hint="eastAsia"/>
                  </w:rPr>
                  <w:t>☐</w:t>
                </w:r>
              </w:p>
            </w:tc>
            <w:permEnd w:id="1337993390" w:displacedByCustomXml="next"/>
          </w:sdtContent>
        </w:sdt>
      </w:tr>
      <w:tr w:rsidR="00D52CD7" w:rsidRPr="009647CB" w14:paraId="4C1AF3E4" w14:textId="77777777" w:rsidTr="00666E2C">
        <w:trPr>
          <w:cantSplit/>
        </w:trPr>
        <w:tc>
          <w:tcPr>
            <w:tcW w:w="4043" w:type="dxa"/>
            <w:vAlign w:val="center"/>
          </w:tcPr>
          <w:p w14:paraId="01EF1B0E" w14:textId="78D7C654" w:rsidR="00D52CD7" w:rsidRPr="009647CB" w:rsidRDefault="00D52CD7" w:rsidP="00D52CD7">
            <w:r>
              <w:t>M</w:t>
            </w:r>
            <w:r w:rsidRPr="009647CB">
              <w:t>ental health professional(s)</w:t>
            </w:r>
          </w:p>
        </w:tc>
        <w:sdt>
          <w:sdtPr>
            <w:id w:val="-1778789717"/>
            <w:lock w:val="sdtLocked"/>
            <w14:checkbox>
              <w14:checked w14:val="0"/>
              <w14:checkedState w14:val="2612" w14:font="MS Gothic"/>
              <w14:uncheckedState w14:val="2610" w14:font="MS Gothic"/>
            </w14:checkbox>
          </w:sdtPr>
          <w:sdtEndPr/>
          <w:sdtContent>
            <w:permStart w:id="396570974" w:edGrp="everyone" w:displacedByCustomXml="prev"/>
            <w:tc>
              <w:tcPr>
                <w:tcW w:w="1138" w:type="dxa"/>
                <w:gridSpan w:val="2"/>
              </w:tcPr>
              <w:p w14:paraId="4CED8814" w14:textId="77777777" w:rsidR="00D52CD7" w:rsidRPr="009647CB" w:rsidRDefault="00D52CD7" w:rsidP="00D52CD7">
                <w:pPr>
                  <w:jc w:val="center"/>
                </w:pPr>
                <w:r w:rsidRPr="009647CB">
                  <w:rPr>
                    <w:rFonts w:ascii="MS Gothic" w:eastAsia="MS Gothic" w:hAnsi="MS Gothic" w:hint="eastAsia"/>
                  </w:rPr>
                  <w:t>☐</w:t>
                </w:r>
              </w:p>
            </w:tc>
            <w:permEnd w:id="396570974" w:displacedByCustomXml="next"/>
          </w:sdtContent>
        </w:sdt>
        <w:sdt>
          <w:sdtPr>
            <w:id w:val="-1231462840"/>
            <w:lock w:val="sdtLocked"/>
            <w14:checkbox>
              <w14:checked w14:val="0"/>
              <w14:checkedState w14:val="2612" w14:font="MS Gothic"/>
              <w14:uncheckedState w14:val="2610" w14:font="MS Gothic"/>
            </w14:checkbox>
          </w:sdtPr>
          <w:sdtEndPr/>
          <w:sdtContent>
            <w:permStart w:id="1486714823" w:edGrp="everyone" w:displacedByCustomXml="prev"/>
            <w:tc>
              <w:tcPr>
                <w:tcW w:w="1209" w:type="dxa"/>
              </w:tcPr>
              <w:p w14:paraId="4F8A569C" w14:textId="77777777" w:rsidR="00D52CD7" w:rsidRPr="009647CB" w:rsidRDefault="00D52CD7" w:rsidP="00D52CD7">
                <w:pPr>
                  <w:jc w:val="center"/>
                </w:pPr>
                <w:r w:rsidRPr="009647CB">
                  <w:rPr>
                    <w:rFonts w:ascii="MS Gothic" w:eastAsia="MS Gothic" w:hAnsi="MS Gothic" w:hint="eastAsia"/>
                  </w:rPr>
                  <w:t>☐</w:t>
                </w:r>
              </w:p>
            </w:tc>
            <w:permEnd w:id="1486714823" w:displacedByCustomXml="next"/>
          </w:sdtContent>
        </w:sdt>
        <w:sdt>
          <w:sdtPr>
            <w:id w:val="1647471539"/>
            <w:lock w:val="sdtLocked"/>
            <w14:checkbox>
              <w14:checked w14:val="0"/>
              <w14:checkedState w14:val="2612" w14:font="MS Gothic"/>
              <w14:uncheckedState w14:val="2610" w14:font="MS Gothic"/>
            </w14:checkbox>
          </w:sdtPr>
          <w:sdtEndPr/>
          <w:sdtContent>
            <w:permStart w:id="1127433432" w:edGrp="everyone" w:displacedByCustomXml="prev"/>
            <w:tc>
              <w:tcPr>
                <w:tcW w:w="1068" w:type="dxa"/>
              </w:tcPr>
              <w:p w14:paraId="09298C5F" w14:textId="77777777" w:rsidR="00D52CD7" w:rsidRPr="009647CB" w:rsidRDefault="00D52CD7" w:rsidP="00D52CD7">
                <w:pPr>
                  <w:jc w:val="center"/>
                </w:pPr>
                <w:r w:rsidRPr="009647CB">
                  <w:rPr>
                    <w:rFonts w:ascii="MS Gothic" w:eastAsia="MS Gothic" w:hAnsi="MS Gothic" w:hint="eastAsia"/>
                  </w:rPr>
                  <w:t>☐</w:t>
                </w:r>
              </w:p>
            </w:tc>
            <w:permEnd w:id="1127433432" w:displacedByCustomXml="next"/>
          </w:sdtContent>
        </w:sdt>
        <w:sdt>
          <w:sdtPr>
            <w:id w:val="-49157070"/>
            <w:lock w:val="sdtLocked"/>
            <w14:checkbox>
              <w14:checked w14:val="0"/>
              <w14:checkedState w14:val="2612" w14:font="MS Gothic"/>
              <w14:uncheckedState w14:val="2610" w14:font="MS Gothic"/>
            </w14:checkbox>
          </w:sdtPr>
          <w:sdtEndPr/>
          <w:sdtContent>
            <w:permStart w:id="962415615" w:edGrp="everyone" w:displacedByCustomXml="prev"/>
            <w:tc>
              <w:tcPr>
                <w:tcW w:w="1116" w:type="dxa"/>
              </w:tcPr>
              <w:p w14:paraId="19FAC8FE" w14:textId="77777777" w:rsidR="00D52CD7" w:rsidRPr="009647CB" w:rsidRDefault="00D52CD7" w:rsidP="00D52CD7">
                <w:pPr>
                  <w:jc w:val="center"/>
                </w:pPr>
                <w:r w:rsidRPr="009647CB">
                  <w:rPr>
                    <w:rFonts w:ascii="MS Gothic" w:eastAsia="MS Gothic" w:hAnsi="MS Gothic" w:hint="eastAsia"/>
                  </w:rPr>
                  <w:t>☐</w:t>
                </w:r>
              </w:p>
            </w:tc>
            <w:permEnd w:id="962415615" w:displacedByCustomXml="next"/>
          </w:sdtContent>
        </w:sdt>
        <w:sdt>
          <w:sdtPr>
            <w:id w:val="-1974282374"/>
            <w:lock w:val="sdtLocked"/>
            <w14:checkbox>
              <w14:checked w14:val="0"/>
              <w14:checkedState w14:val="2612" w14:font="MS Gothic"/>
              <w14:uncheckedState w14:val="2610" w14:font="MS Gothic"/>
            </w14:checkbox>
          </w:sdtPr>
          <w:sdtEndPr/>
          <w:sdtContent>
            <w:permStart w:id="305031165" w:edGrp="everyone" w:displacedByCustomXml="prev"/>
            <w:tc>
              <w:tcPr>
                <w:tcW w:w="1116" w:type="dxa"/>
              </w:tcPr>
              <w:p w14:paraId="44FD7FC1" w14:textId="77777777" w:rsidR="00D52CD7" w:rsidRPr="009647CB" w:rsidRDefault="00D52CD7" w:rsidP="00D52CD7">
                <w:pPr>
                  <w:jc w:val="center"/>
                </w:pPr>
                <w:r w:rsidRPr="009647CB">
                  <w:rPr>
                    <w:rFonts w:ascii="MS Gothic" w:eastAsia="MS Gothic" w:hAnsi="MS Gothic" w:hint="eastAsia"/>
                  </w:rPr>
                  <w:t>☐</w:t>
                </w:r>
              </w:p>
            </w:tc>
            <w:permEnd w:id="305031165" w:displacedByCustomXml="next"/>
          </w:sdtContent>
        </w:sdt>
      </w:tr>
      <w:tr w:rsidR="00D52CD7" w:rsidRPr="009647CB" w14:paraId="4991D49A" w14:textId="77777777" w:rsidTr="00666E2C">
        <w:trPr>
          <w:cantSplit/>
        </w:trPr>
        <w:tc>
          <w:tcPr>
            <w:tcW w:w="4043" w:type="dxa"/>
            <w:vAlign w:val="center"/>
          </w:tcPr>
          <w:p w14:paraId="410B576E" w14:textId="6DAF9BF9" w:rsidR="00D52CD7" w:rsidRPr="009647CB" w:rsidRDefault="00D52CD7" w:rsidP="00D52CD7">
            <w:r>
              <w:t>N</w:t>
            </w:r>
            <w:r w:rsidRPr="009647CB">
              <w:t>urse(s)</w:t>
            </w:r>
          </w:p>
        </w:tc>
        <w:sdt>
          <w:sdtPr>
            <w:id w:val="1757007770"/>
            <w:lock w:val="sdtLocked"/>
            <w14:checkbox>
              <w14:checked w14:val="0"/>
              <w14:checkedState w14:val="2612" w14:font="MS Gothic"/>
              <w14:uncheckedState w14:val="2610" w14:font="MS Gothic"/>
            </w14:checkbox>
          </w:sdtPr>
          <w:sdtEndPr/>
          <w:sdtContent>
            <w:permStart w:id="768221063" w:edGrp="everyone" w:displacedByCustomXml="prev"/>
            <w:tc>
              <w:tcPr>
                <w:tcW w:w="1138" w:type="dxa"/>
                <w:gridSpan w:val="2"/>
              </w:tcPr>
              <w:p w14:paraId="6B25FC7D" w14:textId="77777777" w:rsidR="00D52CD7" w:rsidRPr="009647CB" w:rsidRDefault="00D52CD7" w:rsidP="00D52CD7">
                <w:pPr>
                  <w:jc w:val="center"/>
                </w:pPr>
                <w:r w:rsidRPr="009647CB">
                  <w:rPr>
                    <w:rFonts w:ascii="MS Gothic" w:eastAsia="MS Gothic" w:hAnsi="MS Gothic" w:hint="eastAsia"/>
                  </w:rPr>
                  <w:t>☐</w:t>
                </w:r>
              </w:p>
            </w:tc>
            <w:permEnd w:id="768221063" w:displacedByCustomXml="next"/>
          </w:sdtContent>
        </w:sdt>
        <w:sdt>
          <w:sdtPr>
            <w:id w:val="-2024087091"/>
            <w:lock w:val="sdtLocked"/>
            <w14:checkbox>
              <w14:checked w14:val="0"/>
              <w14:checkedState w14:val="2612" w14:font="MS Gothic"/>
              <w14:uncheckedState w14:val="2610" w14:font="MS Gothic"/>
            </w14:checkbox>
          </w:sdtPr>
          <w:sdtEndPr/>
          <w:sdtContent>
            <w:permStart w:id="2015520490" w:edGrp="everyone" w:displacedByCustomXml="prev"/>
            <w:tc>
              <w:tcPr>
                <w:tcW w:w="1209" w:type="dxa"/>
              </w:tcPr>
              <w:p w14:paraId="2B5425F9" w14:textId="77777777" w:rsidR="00D52CD7" w:rsidRPr="009647CB" w:rsidRDefault="00D52CD7" w:rsidP="00D52CD7">
                <w:pPr>
                  <w:jc w:val="center"/>
                </w:pPr>
                <w:r w:rsidRPr="009647CB">
                  <w:rPr>
                    <w:rFonts w:ascii="MS Gothic" w:eastAsia="MS Gothic" w:hAnsi="MS Gothic" w:hint="eastAsia"/>
                  </w:rPr>
                  <w:t>☐</w:t>
                </w:r>
              </w:p>
            </w:tc>
            <w:permEnd w:id="2015520490" w:displacedByCustomXml="next"/>
          </w:sdtContent>
        </w:sdt>
        <w:sdt>
          <w:sdtPr>
            <w:id w:val="31777488"/>
            <w:lock w:val="sdtLocked"/>
            <w14:checkbox>
              <w14:checked w14:val="0"/>
              <w14:checkedState w14:val="2612" w14:font="MS Gothic"/>
              <w14:uncheckedState w14:val="2610" w14:font="MS Gothic"/>
            </w14:checkbox>
          </w:sdtPr>
          <w:sdtEndPr/>
          <w:sdtContent>
            <w:permStart w:id="1647380252" w:edGrp="everyone" w:displacedByCustomXml="prev"/>
            <w:tc>
              <w:tcPr>
                <w:tcW w:w="1068" w:type="dxa"/>
              </w:tcPr>
              <w:p w14:paraId="56417DEC" w14:textId="77777777" w:rsidR="00D52CD7" w:rsidRPr="009647CB" w:rsidRDefault="00D52CD7" w:rsidP="00D52CD7">
                <w:pPr>
                  <w:jc w:val="center"/>
                </w:pPr>
                <w:r w:rsidRPr="009647CB">
                  <w:rPr>
                    <w:rFonts w:ascii="MS Gothic" w:eastAsia="MS Gothic" w:hAnsi="MS Gothic" w:hint="eastAsia"/>
                  </w:rPr>
                  <w:t>☐</w:t>
                </w:r>
              </w:p>
            </w:tc>
            <w:permEnd w:id="1647380252" w:displacedByCustomXml="next"/>
          </w:sdtContent>
        </w:sdt>
        <w:sdt>
          <w:sdtPr>
            <w:id w:val="1361711978"/>
            <w:lock w:val="sdtLocked"/>
            <w14:checkbox>
              <w14:checked w14:val="0"/>
              <w14:checkedState w14:val="2612" w14:font="MS Gothic"/>
              <w14:uncheckedState w14:val="2610" w14:font="MS Gothic"/>
            </w14:checkbox>
          </w:sdtPr>
          <w:sdtEndPr/>
          <w:sdtContent>
            <w:permStart w:id="425806159" w:edGrp="everyone" w:displacedByCustomXml="prev"/>
            <w:tc>
              <w:tcPr>
                <w:tcW w:w="1116" w:type="dxa"/>
              </w:tcPr>
              <w:p w14:paraId="2988B6FB" w14:textId="77777777" w:rsidR="00D52CD7" w:rsidRPr="009647CB" w:rsidRDefault="00D52CD7" w:rsidP="00D52CD7">
                <w:pPr>
                  <w:jc w:val="center"/>
                </w:pPr>
                <w:r w:rsidRPr="009647CB">
                  <w:rPr>
                    <w:rFonts w:ascii="MS Gothic" w:eastAsia="MS Gothic" w:hAnsi="MS Gothic" w:hint="eastAsia"/>
                  </w:rPr>
                  <w:t>☐</w:t>
                </w:r>
              </w:p>
            </w:tc>
            <w:permEnd w:id="425806159" w:displacedByCustomXml="next"/>
          </w:sdtContent>
        </w:sdt>
        <w:sdt>
          <w:sdtPr>
            <w:id w:val="-274406291"/>
            <w:lock w:val="sdtLocked"/>
            <w14:checkbox>
              <w14:checked w14:val="0"/>
              <w14:checkedState w14:val="2612" w14:font="MS Gothic"/>
              <w14:uncheckedState w14:val="2610" w14:font="MS Gothic"/>
            </w14:checkbox>
          </w:sdtPr>
          <w:sdtEndPr/>
          <w:sdtContent>
            <w:permStart w:id="1256734969" w:edGrp="everyone" w:displacedByCustomXml="prev"/>
            <w:tc>
              <w:tcPr>
                <w:tcW w:w="1116" w:type="dxa"/>
              </w:tcPr>
              <w:p w14:paraId="7CE07267" w14:textId="77777777" w:rsidR="00D52CD7" w:rsidRPr="009647CB" w:rsidRDefault="00D52CD7" w:rsidP="00D52CD7">
                <w:pPr>
                  <w:jc w:val="center"/>
                </w:pPr>
                <w:r w:rsidRPr="009647CB">
                  <w:rPr>
                    <w:rFonts w:ascii="MS Gothic" w:eastAsia="MS Gothic" w:hAnsi="MS Gothic" w:hint="eastAsia"/>
                  </w:rPr>
                  <w:t>☐</w:t>
                </w:r>
              </w:p>
            </w:tc>
            <w:permEnd w:id="1256734969" w:displacedByCustomXml="next"/>
          </w:sdtContent>
        </w:sdt>
      </w:tr>
      <w:tr w:rsidR="00D52CD7" w:rsidRPr="009647CB" w14:paraId="13B68558" w14:textId="77777777" w:rsidTr="00666E2C">
        <w:trPr>
          <w:cantSplit/>
        </w:trPr>
        <w:tc>
          <w:tcPr>
            <w:tcW w:w="4043" w:type="dxa"/>
            <w:vAlign w:val="center"/>
          </w:tcPr>
          <w:p w14:paraId="7A95E318" w14:textId="16339BDA" w:rsidR="00D52CD7" w:rsidRPr="009647CB" w:rsidRDefault="00D52CD7" w:rsidP="00D52CD7">
            <w:r>
              <w:t>P</w:t>
            </w:r>
            <w:r w:rsidRPr="009647CB">
              <w:t>harmacist(s)</w:t>
            </w:r>
          </w:p>
        </w:tc>
        <w:sdt>
          <w:sdtPr>
            <w:id w:val="-507823441"/>
            <w:lock w:val="sdtLocked"/>
            <w14:checkbox>
              <w14:checked w14:val="0"/>
              <w14:checkedState w14:val="2612" w14:font="MS Gothic"/>
              <w14:uncheckedState w14:val="2610" w14:font="MS Gothic"/>
            </w14:checkbox>
          </w:sdtPr>
          <w:sdtEndPr/>
          <w:sdtContent>
            <w:permStart w:id="1283158759" w:edGrp="everyone" w:displacedByCustomXml="prev"/>
            <w:tc>
              <w:tcPr>
                <w:tcW w:w="1138" w:type="dxa"/>
                <w:gridSpan w:val="2"/>
              </w:tcPr>
              <w:p w14:paraId="6336170A" w14:textId="77777777" w:rsidR="00D52CD7" w:rsidRPr="009647CB" w:rsidRDefault="00D52CD7" w:rsidP="00D52CD7">
                <w:pPr>
                  <w:jc w:val="center"/>
                </w:pPr>
                <w:r w:rsidRPr="009647CB">
                  <w:rPr>
                    <w:rFonts w:ascii="MS Gothic" w:eastAsia="MS Gothic" w:hAnsi="MS Gothic" w:hint="eastAsia"/>
                  </w:rPr>
                  <w:t>☐</w:t>
                </w:r>
              </w:p>
            </w:tc>
            <w:permEnd w:id="1283158759" w:displacedByCustomXml="next"/>
          </w:sdtContent>
        </w:sdt>
        <w:sdt>
          <w:sdtPr>
            <w:id w:val="-1174255723"/>
            <w:lock w:val="sdtLocked"/>
            <w14:checkbox>
              <w14:checked w14:val="0"/>
              <w14:checkedState w14:val="2612" w14:font="MS Gothic"/>
              <w14:uncheckedState w14:val="2610" w14:font="MS Gothic"/>
            </w14:checkbox>
          </w:sdtPr>
          <w:sdtEndPr/>
          <w:sdtContent>
            <w:permStart w:id="669991450" w:edGrp="everyone" w:displacedByCustomXml="prev"/>
            <w:tc>
              <w:tcPr>
                <w:tcW w:w="1209" w:type="dxa"/>
              </w:tcPr>
              <w:p w14:paraId="2D1EB646" w14:textId="77777777" w:rsidR="00D52CD7" w:rsidRPr="009647CB" w:rsidRDefault="00D52CD7" w:rsidP="00D52CD7">
                <w:pPr>
                  <w:jc w:val="center"/>
                </w:pPr>
                <w:r w:rsidRPr="009647CB">
                  <w:rPr>
                    <w:rFonts w:ascii="MS Gothic" w:eastAsia="MS Gothic" w:hAnsi="MS Gothic" w:hint="eastAsia"/>
                  </w:rPr>
                  <w:t>☐</w:t>
                </w:r>
              </w:p>
            </w:tc>
            <w:permEnd w:id="669991450" w:displacedByCustomXml="next"/>
          </w:sdtContent>
        </w:sdt>
        <w:sdt>
          <w:sdtPr>
            <w:id w:val="401415790"/>
            <w:lock w:val="sdtLocked"/>
            <w14:checkbox>
              <w14:checked w14:val="0"/>
              <w14:checkedState w14:val="2612" w14:font="MS Gothic"/>
              <w14:uncheckedState w14:val="2610" w14:font="MS Gothic"/>
            </w14:checkbox>
          </w:sdtPr>
          <w:sdtEndPr/>
          <w:sdtContent>
            <w:permStart w:id="965687560" w:edGrp="everyone" w:displacedByCustomXml="prev"/>
            <w:tc>
              <w:tcPr>
                <w:tcW w:w="1068" w:type="dxa"/>
              </w:tcPr>
              <w:p w14:paraId="0E435487" w14:textId="77777777" w:rsidR="00D52CD7" w:rsidRPr="009647CB" w:rsidRDefault="00D52CD7" w:rsidP="00D52CD7">
                <w:pPr>
                  <w:jc w:val="center"/>
                </w:pPr>
                <w:r w:rsidRPr="009647CB">
                  <w:rPr>
                    <w:rFonts w:ascii="MS Gothic" w:eastAsia="MS Gothic" w:hAnsi="MS Gothic" w:hint="eastAsia"/>
                  </w:rPr>
                  <w:t>☐</w:t>
                </w:r>
              </w:p>
            </w:tc>
            <w:permEnd w:id="965687560" w:displacedByCustomXml="next"/>
          </w:sdtContent>
        </w:sdt>
        <w:sdt>
          <w:sdtPr>
            <w:id w:val="-620842640"/>
            <w:lock w:val="sdtLocked"/>
            <w14:checkbox>
              <w14:checked w14:val="0"/>
              <w14:checkedState w14:val="2612" w14:font="MS Gothic"/>
              <w14:uncheckedState w14:val="2610" w14:font="MS Gothic"/>
            </w14:checkbox>
          </w:sdtPr>
          <w:sdtEndPr/>
          <w:sdtContent>
            <w:permStart w:id="1653501948" w:edGrp="everyone" w:displacedByCustomXml="prev"/>
            <w:tc>
              <w:tcPr>
                <w:tcW w:w="1116" w:type="dxa"/>
              </w:tcPr>
              <w:p w14:paraId="480E8241" w14:textId="77777777" w:rsidR="00D52CD7" w:rsidRPr="009647CB" w:rsidRDefault="00D52CD7" w:rsidP="00D52CD7">
                <w:pPr>
                  <w:jc w:val="center"/>
                </w:pPr>
                <w:r w:rsidRPr="009647CB">
                  <w:rPr>
                    <w:rFonts w:ascii="MS Gothic" w:eastAsia="MS Gothic" w:hAnsi="MS Gothic" w:hint="eastAsia"/>
                  </w:rPr>
                  <w:t>☐</w:t>
                </w:r>
              </w:p>
            </w:tc>
            <w:permEnd w:id="1653501948" w:displacedByCustomXml="next"/>
          </w:sdtContent>
        </w:sdt>
        <w:sdt>
          <w:sdtPr>
            <w:id w:val="-1273085969"/>
            <w:lock w:val="sdtLocked"/>
            <w14:checkbox>
              <w14:checked w14:val="0"/>
              <w14:checkedState w14:val="2612" w14:font="MS Gothic"/>
              <w14:uncheckedState w14:val="2610" w14:font="MS Gothic"/>
            </w14:checkbox>
          </w:sdtPr>
          <w:sdtEndPr/>
          <w:sdtContent>
            <w:permStart w:id="23279876" w:edGrp="everyone" w:displacedByCustomXml="prev"/>
            <w:tc>
              <w:tcPr>
                <w:tcW w:w="1116" w:type="dxa"/>
              </w:tcPr>
              <w:p w14:paraId="6FA7CED4" w14:textId="77777777" w:rsidR="00D52CD7" w:rsidRPr="009647CB" w:rsidRDefault="00D52CD7" w:rsidP="00D52CD7">
                <w:pPr>
                  <w:jc w:val="center"/>
                </w:pPr>
                <w:r w:rsidRPr="009647CB">
                  <w:rPr>
                    <w:rFonts w:ascii="MS Gothic" w:eastAsia="MS Gothic" w:hAnsi="MS Gothic" w:hint="eastAsia"/>
                  </w:rPr>
                  <w:t>☐</w:t>
                </w:r>
              </w:p>
            </w:tc>
            <w:permEnd w:id="23279876" w:displacedByCustomXml="next"/>
          </w:sdtContent>
        </w:sdt>
      </w:tr>
      <w:tr w:rsidR="00D52CD7" w:rsidRPr="009647CB" w14:paraId="4304B39C" w14:textId="77777777" w:rsidTr="00666E2C">
        <w:trPr>
          <w:cantSplit/>
        </w:trPr>
        <w:tc>
          <w:tcPr>
            <w:tcW w:w="4043" w:type="dxa"/>
            <w:vAlign w:val="center"/>
          </w:tcPr>
          <w:p w14:paraId="5C262ADA" w14:textId="70DF0D0B" w:rsidR="00D52CD7" w:rsidRPr="009647CB" w:rsidRDefault="00D52CD7" w:rsidP="00D52CD7">
            <w:r>
              <w:lastRenderedPageBreak/>
              <w:t>P</w:t>
            </w:r>
            <w:r w:rsidRPr="009647CB">
              <w:t>hysical and occupational therapist(s)</w:t>
            </w:r>
          </w:p>
        </w:tc>
        <w:sdt>
          <w:sdtPr>
            <w:id w:val="951900543"/>
            <w:lock w:val="sdtLocked"/>
            <w14:checkbox>
              <w14:checked w14:val="0"/>
              <w14:checkedState w14:val="2612" w14:font="MS Gothic"/>
              <w14:uncheckedState w14:val="2610" w14:font="MS Gothic"/>
            </w14:checkbox>
          </w:sdtPr>
          <w:sdtEndPr/>
          <w:sdtContent>
            <w:permStart w:id="1474124447" w:edGrp="everyone" w:displacedByCustomXml="prev"/>
            <w:tc>
              <w:tcPr>
                <w:tcW w:w="1138" w:type="dxa"/>
                <w:gridSpan w:val="2"/>
              </w:tcPr>
              <w:p w14:paraId="3F46DBA4" w14:textId="77777777" w:rsidR="00D52CD7" w:rsidRPr="009647CB" w:rsidRDefault="00D52CD7" w:rsidP="00D52CD7">
                <w:pPr>
                  <w:jc w:val="center"/>
                </w:pPr>
                <w:r w:rsidRPr="009647CB">
                  <w:rPr>
                    <w:rFonts w:ascii="MS Gothic" w:eastAsia="MS Gothic" w:hAnsi="MS Gothic" w:hint="eastAsia"/>
                  </w:rPr>
                  <w:t>☐</w:t>
                </w:r>
              </w:p>
            </w:tc>
            <w:permEnd w:id="1474124447" w:displacedByCustomXml="next"/>
          </w:sdtContent>
        </w:sdt>
        <w:sdt>
          <w:sdtPr>
            <w:id w:val="1950269508"/>
            <w:lock w:val="sdtLocked"/>
            <w14:checkbox>
              <w14:checked w14:val="0"/>
              <w14:checkedState w14:val="2612" w14:font="MS Gothic"/>
              <w14:uncheckedState w14:val="2610" w14:font="MS Gothic"/>
            </w14:checkbox>
          </w:sdtPr>
          <w:sdtEndPr/>
          <w:sdtContent>
            <w:permStart w:id="1093996973" w:edGrp="everyone" w:displacedByCustomXml="prev"/>
            <w:tc>
              <w:tcPr>
                <w:tcW w:w="1209" w:type="dxa"/>
              </w:tcPr>
              <w:p w14:paraId="1C64F261" w14:textId="77777777" w:rsidR="00D52CD7" w:rsidRPr="009647CB" w:rsidRDefault="00D52CD7" w:rsidP="00D52CD7">
                <w:pPr>
                  <w:jc w:val="center"/>
                </w:pPr>
                <w:r w:rsidRPr="009647CB">
                  <w:rPr>
                    <w:rFonts w:ascii="MS Gothic" w:eastAsia="MS Gothic" w:hAnsi="MS Gothic" w:hint="eastAsia"/>
                  </w:rPr>
                  <w:t>☐</w:t>
                </w:r>
              </w:p>
            </w:tc>
            <w:permEnd w:id="1093996973" w:displacedByCustomXml="next"/>
          </w:sdtContent>
        </w:sdt>
        <w:sdt>
          <w:sdtPr>
            <w:id w:val="2067831913"/>
            <w:lock w:val="sdtLocked"/>
            <w14:checkbox>
              <w14:checked w14:val="0"/>
              <w14:checkedState w14:val="2612" w14:font="MS Gothic"/>
              <w14:uncheckedState w14:val="2610" w14:font="MS Gothic"/>
            </w14:checkbox>
          </w:sdtPr>
          <w:sdtEndPr/>
          <w:sdtContent>
            <w:permStart w:id="1028342132" w:edGrp="everyone" w:displacedByCustomXml="prev"/>
            <w:tc>
              <w:tcPr>
                <w:tcW w:w="1068" w:type="dxa"/>
              </w:tcPr>
              <w:p w14:paraId="67B337DF" w14:textId="77777777" w:rsidR="00D52CD7" w:rsidRPr="009647CB" w:rsidRDefault="00D52CD7" w:rsidP="00D52CD7">
                <w:pPr>
                  <w:jc w:val="center"/>
                </w:pPr>
                <w:r w:rsidRPr="009647CB">
                  <w:rPr>
                    <w:rFonts w:ascii="MS Gothic" w:eastAsia="MS Gothic" w:hAnsi="MS Gothic" w:hint="eastAsia"/>
                  </w:rPr>
                  <w:t>☐</w:t>
                </w:r>
              </w:p>
            </w:tc>
            <w:permEnd w:id="1028342132" w:displacedByCustomXml="next"/>
          </w:sdtContent>
        </w:sdt>
        <w:sdt>
          <w:sdtPr>
            <w:id w:val="1729110964"/>
            <w:lock w:val="sdtLocked"/>
            <w14:checkbox>
              <w14:checked w14:val="0"/>
              <w14:checkedState w14:val="2612" w14:font="MS Gothic"/>
              <w14:uncheckedState w14:val="2610" w14:font="MS Gothic"/>
            </w14:checkbox>
          </w:sdtPr>
          <w:sdtEndPr/>
          <w:sdtContent>
            <w:permStart w:id="1791170203" w:edGrp="everyone" w:displacedByCustomXml="prev"/>
            <w:tc>
              <w:tcPr>
                <w:tcW w:w="1116" w:type="dxa"/>
              </w:tcPr>
              <w:p w14:paraId="61734E89" w14:textId="77777777" w:rsidR="00D52CD7" w:rsidRPr="009647CB" w:rsidRDefault="00D52CD7" w:rsidP="00D52CD7">
                <w:pPr>
                  <w:jc w:val="center"/>
                </w:pPr>
                <w:r w:rsidRPr="009647CB">
                  <w:rPr>
                    <w:rFonts w:ascii="MS Gothic" w:eastAsia="MS Gothic" w:hAnsi="MS Gothic" w:hint="eastAsia"/>
                  </w:rPr>
                  <w:t>☐</w:t>
                </w:r>
              </w:p>
            </w:tc>
            <w:permEnd w:id="1791170203" w:displacedByCustomXml="next"/>
          </w:sdtContent>
        </w:sdt>
        <w:sdt>
          <w:sdtPr>
            <w:id w:val="10425396"/>
            <w:lock w:val="sdtLocked"/>
            <w14:checkbox>
              <w14:checked w14:val="0"/>
              <w14:checkedState w14:val="2612" w14:font="MS Gothic"/>
              <w14:uncheckedState w14:val="2610" w14:font="MS Gothic"/>
            </w14:checkbox>
          </w:sdtPr>
          <w:sdtEndPr/>
          <w:sdtContent>
            <w:permStart w:id="2081100910" w:edGrp="everyone" w:displacedByCustomXml="prev"/>
            <w:tc>
              <w:tcPr>
                <w:tcW w:w="1116" w:type="dxa"/>
              </w:tcPr>
              <w:p w14:paraId="1F98C686" w14:textId="77777777" w:rsidR="00D52CD7" w:rsidRPr="009647CB" w:rsidRDefault="00D52CD7" w:rsidP="00D52CD7">
                <w:pPr>
                  <w:jc w:val="center"/>
                </w:pPr>
                <w:r w:rsidRPr="009647CB">
                  <w:rPr>
                    <w:rFonts w:ascii="MS Gothic" w:eastAsia="MS Gothic" w:hAnsi="MS Gothic" w:hint="eastAsia"/>
                  </w:rPr>
                  <w:t>☐</w:t>
                </w:r>
              </w:p>
            </w:tc>
            <w:permEnd w:id="2081100910" w:displacedByCustomXml="next"/>
          </w:sdtContent>
        </w:sdt>
      </w:tr>
      <w:tr w:rsidR="00D52CD7" w:rsidRPr="009647CB" w14:paraId="5812DF73" w14:textId="77777777" w:rsidTr="00666E2C">
        <w:trPr>
          <w:cantSplit/>
        </w:trPr>
        <w:tc>
          <w:tcPr>
            <w:tcW w:w="4043" w:type="dxa"/>
            <w:vAlign w:val="center"/>
          </w:tcPr>
          <w:p w14:paraId="266B329A" w14:textId="32F20937" w:rsidR="00D52CD7" w:rsidRPr="009647CB" w:rsidRDefault="00D52CD7" w:rsidP="00D52CD7">
            <w:r>
              <w:t>R</w:t>
            </w:r>
            <w:r w:rsidRPr="009647CB">
              <w:t>espiratory therapist(s)</w:t>
            </w:r>
          </w:p>
        </w:tc>
        <w:sdt>
          <w:sdtPr>
            <w:id w:val="1746375925"/>
            <w:lock w:val="sdtLocked"/>
            <w14:checkbox>
              <w14:checked w14:val="0"/>
              <w14:checkedState w14:val="2612" w14:font="MS Gothic"/>
              <w14:uncheckedState w14:val="2610" w14:font="MS Gothic"/>
            </w14:checkbox>
          </w:sdtPr>
          <w:sdtEndPr/>
          <w:sdtContent>
            <w:permStart w:id="536770038" w:edGrp="everyone" w:displacedByCustomXml="prev"/>
            <w:tc>
              <w:tcPr>
                <w:tcW w:w="1138" w:type="dxa"/>
                <w:gridSpan w:val="2"/>
              </w:tcPr>
              <w:p w14:paraId="798109FF" w14:textId="77777777" w:rsidR="00D52CD7" w:rsidRPr="009647CB" w:rsidRDefault="00D52CD7" w:rsidP="00D52CD7">
                <w:pPr>
                  <w:jc w:val="center"/>
                </w:pPr>
                <w:r w:rsidRPr="009647CB">
                  <w:rPr>
                    <w:rFonts w:ascii="MS Gothic" w:eastAsia="MS Gothic" w:hAnsi="MS Gothic" w:hint="eastAsia"/>
                  </w:rPr>
                  <w:t>☐</w:t>
                </w:r>
              </w:p>
            </w:tc>
            <w:permEnd w:id="536770038" w:displacedByCustomXml="next"/>
          </w:sdtContent>
        </w:sdt>
        <w:sdt>
          <w:sdtPr>
            <w:id w:val="1730410591"/>
            <w:lock w:val="sdtLocked"/>
            <w14:checkbox>
              <w14:checked w14:val="0"/>
              <w14:checkedState w14:val="2612" w14:font="MS Gothic"/>
              <w14:uncheckedState w14:val="2610" w14:font="MS Gothic"/>
            </w14:checkbox>
          </w:sdtPr>
          <w:sdtEndPr/>
          <w:sdtContent>
            <w:permStart w:id="1660356687" w:edGrp="everyone" w:displacedByCustomXml="prev"/>
            <w:tc>
              <w:tcPr>
                <w:tcW w:w="1209" w:type="dxa"/>
              </w:tcPr>
              <w:p w14:paraId="6669637C" w14:textId="77777777" w:rsidR="00D52CD7" w:rsidRPr="009647CB" w:rsidRDefault="00D52CD7" w:rsidP="00D52CD7">
                <w:pPr>
                  <w:jc w:val="center"/>
                </w:pPr>
                <w:r w:rsidRPr="009647CB">
                  <w:rPr>
                    <w:rFonts w:ascii="MS Gothic" w:eastAsia="MS Gothic" w:hAnsi="MS Gothic" w:hint="eastAsia"/>
                  </w:rPr>
                  <w:t>☐</w:t>
                </w:r>
              </w:p>
            </w:tc>
            <w:permEnd w:id="1660356687" w:displacedByCustomXml="next"/>
          </w:sdtContent>
        </w:sdt>
        <w:sdt>
          <w:sdtPr>
            <w:id w:val="-1059867428"/>
            <w:lock w:val="sdtLocked"/>
            <w14:checkbox>
              <w14:checked w14:val="0"/>
              <w14:checkedState w14:val="2612" w14:font="MS Gothic"/>
              <w14:uncheckedState w14:val="2610" w14:font="MS Gothic"/>
            </w14:checkbox>
          </w:sdtPr>
          <w:sdtEndPr/>
          <w:sdtContent>
            <w:permStart w:id="1466133916" w:edGrp="everyone" w:displacedByCustomXml="prev"/>
            <w:tc>
              <w:tcPr>
                <w:tcW w:w="1068" w:type="dxa"/>
              </w:tcPr>
              <w:p w14:paraId="741A82F5" w14:textId="77777777" w:rsidR="00D52CD7" w:rsidRPr="009647CB" w:rsidRDefault="00D52CD7" w:rsidP="00D52CD7">
                <w:pPr>
                  <w:jc w:val="center"/>
                </w:pPr>
                <w:r w:rsidRPr="009647CB">
                  <w:rPr>
                    <w:rFonts w:ascii="MS Gothic" w:eastAsia="MS Gothic" w:hAnsi="MS Gothic" w:hint="eastAsia"/>
                  </w:rPr>
                  <w:t>☐</w:t>
                </w:r>
              </w:p>
            </w:tc>
            <w:permEnd w:id="1466133916" w:displacedByCustomXml="next"/>
          </w:sdtContent>
        </w:sdt>
        <w:sdt>
          <w:sdtPr>
            <w:id w:val="-985549515"/>
            <w:lock w:val="sdtLocked"/>
            <w14:checkbox>
              <w14:checked w14:val="0"/>
              <w14:checkedState w14:val="2612" w14:font="MS Gothic"/>
              <w14:uncheckedState w14:val="2610" w14:font="MS Gothic"/>
            </w14:checkbox>
          </w:sdtPr>
          <w:sdtEndPr/>
          <w:sdtContent>
            <w:permStart w:id="671696297" w:edGrp="everyone" w:displacedByCustomXml="prev"/>
            <w:tc>
              <w:tcPr>
                <w:tcW w:w="1116" w:type="dxa"/>
              </w:tcPr>
              <w:p w14:paraId="381ED4F6" w14:textId="77777777" w:rsidR="00D52CD7" w:rsidRPr="009647CB" w:rsidRDefault="00D52CD7" w:rsidP="00D52CD7">
                <w:pPr>
                  <w:jc w:val="center"/>
                </w:pPr>
                <w:r w:rsidRPr="009647CB">
                  <w:rPr>
                    <w:rFonts w:ascii="MS Gothic" w:eastAsia="MS Gothic" w:hAnsi="MS Gothic" w:hint="eastAsia"/>
                  </w:rPr>
                  <w:t>☐</w:t>
                </w:r>
              </w:p>
            </w:tc>
            <w:permEnd w:id="671696297" w:displacedByCustomXml="next"/>
          </w:sdtContent>
        </w:sdt>
        <w:sdt>
          <w:sdtPr>
            <w:id w:val="2108385872"/>
            <w:lock w:val="sdtLocked"/>
            <w14:checkbox>
              <w14:checked w14:val="0"/>
              <w14:checkedState w14:val="2612" w14:font="MS Gothic"/>
              <w14:uncheckedState w14:val="2610" w14:font="MS Gothic"/>
            </w14:checkbox>
          </w:sdtPr>
          <w:sdtEndPr/>
          <w:sdtContent>
            <w:permStart w:id="1632185645" w:edGrp="everyone" w:displacedByCustomXml="prev"/>
            <w:tc>
              <w:tcPr>
                <w:tcW w:w="1116" w:type="dxa"/>
              </w:tcPr>
              <w:p w14:paraId="11DCA0D6" w14:textId="77777777" w:rsidR="00D52CD7" w:rsidRPr="009647CB" w:rsidRDefault="00D52CD7" w:rsidP="00D52CD7">
                <w:pPr>
                  <w:jc w:val="center"/>
                </w:pPr>
                <w:r w:rsidRPr="009647CB">
                  <w:rPr>
                    <w:rFonts w:ascii="MS Gothic" w:eastAsia="MS Gothic" w:hAnsi="MS Gothic" w:hint="eastAsia"/>
                  </w:rPr>
                  <w:t>☐</w:t>
                </w:r>
              </w:p>
            </w:tc>
            <w:permEnd w:id="1632185645" w:displacedByCustomXml="next"/>
          </w:sdtContent>
        </w:sdt>
      </w:tr>
      <w:tr w:rsidR="00D52CD7" w:rsidRPr="009647CB" w14:paraId="68823FEB" w14:textId="77777777" w:rsidTr="00666E2C">
        <w:trPr>
          <w:cantSplit/>
        </w:trPr>
        <w:tc>
          <w:tcPr>
            <w:tcW w:w="4043" w:type="dxa"/>
            <w:vAlign w:val="center"/>
          </w:tcPr>
          <w:p w14:paraId="671310F9" w14:textId="77777777" w:rsidR="00D52CD7" w:rsidRPr="009647CB" w:rsidRDefault="00D52CD7" w:rsidP="00D52CD7">
            <w:r w:rsidRPr="009647CB">
              <w:t>School and special education contacts</w:t>
            </w:r>
          </w:p>
        </w:tc>
        <w:sdt>
          <w:sdtPr>
            <w:id w:val="-1190992144"/>
            <w:lock w:val="sdtLocked"/>
            <w14:checkbox>
              <w14:checked w14:val="0"/>
              <w14:checkedState w14:val="2612" w14:font="MS Gothic"/>
              <w14:uncheckedState w14:val="2610" w14:font="MS Gothic"/>
            </w14:checkbox>
          </w:sdtPr>
          <w:sdtEndPr/>
          <w:sdtContent>
            <w:permStart w:id="301299646" w:edGrp="everyone" w:displacedByCustomXml="prev"/>
            <w:tc>
              <w:tcPr>
                <w:tcW w:w="1138" w:type="dxa"/>
                <w:gridSpan w:val="2"/>
              </w:tcPr>
              <w:p w14:paraId="617F0443" w14:textId="77777777" w:rsidR="00D52CD7" w:rsidRPr="009647CB" w:rsidRDefault="00D52CD7" w:rsidP="00D52CD7">
                <w:pPr>
                  <w:jc w:val="center"/>
                </w:pPr>
                <w:r w:rsidRPr="009647CB">
                  <w:rPr>
                    <w:rFonts w:ascii="MS Gothic" w:eastAsia="MS Gothic" w:hAnsi="MS Gothic" w:hint="eastAsia"/>
                  </w:rPr>
                  <w:t>☐</w:t>
                </w:r>
              </w:p>
            </w:tc>
            <w:permEnd w:id="301299646" w:displacedByCustomXml="next"/>
          </w:sdtContent>
        </w:sdt>
        <w:sdt>
          <w:sdtPr>
            <w:id w:val="1544017971"/>
            <w:lock w:val="sdtLocked"/>
            <w14:checkbox>
              <w14:checked w14:val="0"/>
              <w14:checkedState w14:val="2612" w14:font="MS Gothic"/>
              <w14:uncheckedState w14:val="2610" w14:font="MS Gothic"/>
            </w14:checkbox>
          </w:sdtPr>
          <w:sdtEndPr/>
          <w:sdtContent>
            <w:permStart w:id="1229268175" w:edGrp="everyone" w:displacedByCustomXml="prev"/>
            <w:tc>
              <w:tcPr>
                <w:tcW w:w="1209" w:type="dxa"/>
              </w:tcPr>
              <w:p w14:paraId="60D35614" w14:textId="77777777" w:rsidR="00D52CD7" w:rsidRPr="009647CB" w:rsidRDefault="00D52CD7" w:rsidP="00D52CD7">
                <w:pPr>
                  <w:jc w:val="center"/>
                </w:pPr>
                <w:r w:rsidRPr="009647CB">
                  <w:rPr>
                    <w:rFonts w:ascii="MS Gothic" w:eastAsia="MS Gothic" w:hAnsi="MS Gothic" w:hint="eastAsia"/>
                  </w:rPr>
                  <w:t>☐</w:t>
                </w:r>
              </w:p>
            </w:tc>
            <w:permEnd w:id="1229268175" w:displacedByCustomXml="next"/>
          </w:sdtContent>
        </w:sdt>
        <w:sdt>
          <w:sdtPr>
            <w:id w:val="-925577746"/>
            <w:lock w:val="sdtLocked"/>
            <w14:checkbox>
              <w14:checked w14:val="0"/>
              <w14:checkedState w14:val="2612" w14:font="MS Gothic"/>
              <w14:uncheckedState w14:val="2610" w14:font="MS Gothic"/>
            </w14:checkbox>
          </w:sdtPr>
          <w:sdtEndPr/>
          <w:sdtContent>
            <w:permStart w:id="1040980607" w:edGrp="everyone" w:displacedByCustomXml="prev"/>
            <w:tc>
              <w:tcPr>
                <w:tcW w:w="1068" w:type="dxa"/>
              </w:tcPr>
              <w:p w14:paraId="269A3201" w14:textId="77777777" w:rsidR="00D52CD7" w:rsidRPr="009647CB" w:rsidRDefault="00D52CD7" w:rsidP="00D52CD7">
                <w:pPr>
                  <w:jc w:val="center"/>
                </w:pPr>
                <w:r w:rsidRPr="009647CB">
                  <w:rPr>
                    <w:rFonts w:ascii="MS Gothic" w:eastAsia="MS Gothic" w:hAnsi="MS Gothic" w:hint="eastAsia"/>
                  </w:rPr>
                  <w:t>☐</w:t>
                </w:r>
              </w:p>
            </w:tc>
            <w:permEnd w:id="1040980607" w:displacedByCustomXml="next"/>
          </w:sdtContent>
        </w:sdt>
        <w:sdt>
          <w:sdtPr>
            <w:id w:val="879832736"/>
            <w:lock w:val="sdtLocked"/>
            <w14:checkbox>
              <w14:checked w14:val="0"/>
              <w14:checkedState w14:val="2612" w14:font="MS Gothic"/>
              <w14:uncheckedState w14:val="2610" w14:font="MS Gothic"/>
            </w14:checkbox>
          </w:sdtPr>
          <w:sdtEndPr/>
          <w:sdtContent>
            <w:permStart w:id="747576028" w:edGrp="everyone" w:displacedByCustomXml="prev"/>
            <w:tc>
              <w:tcPr>
                <w:tcW w:w="1116" w:type="dxa"/>
              </w:tcPr>
              <w:p w14:paraId="047D2A0E" w14:textId="77777777" w:rsidR="00D52CD7" w:rsidRPr="009647CB" w:rsidRDefault="00D52CD7" w:rsidP="00D52CD7">
                <w:pPr>
                  <w:jc w:val="center"/>
                </w:pPr>
                <w:r w:rsidRPr="009647CB">
                  <w:rPr>
                    <w:rFonts w:ascii="MS Gothic" w:eastAsia="MS Gothic" w:hAnsi="MS Gothic" w:hint="eastAsia"/>
                  </w:rPr>
                  <w:t>☐</w:t>
                </w:r>
              </w:p>
            </w:tc>
            <w:permEnd w:id="747576028" w:displacedByCustomXml="next"/>
          </w:sdtContent>
        </w:sdt>
        <w:sdt>
          <w:sdtPr>
            <w:id w:val="1285704147"/>
            <w:lock w:val="sdtLocked"/>
            <w14:checkbox>
              <w14:checked w14:val="0"/>
              <w14:checkedState w14:val="2612" w14:font="MS Gothic"/>
              <w14:uncheckedState w14:val="2610" w14:font="MS Gothic"/>
            </w14:checkbox>
          </w:sdtPr>
          <w:sdtEndPr/>
          <w:sdtContent>
            <w:permStart w:id="1158484847" w:edGrp="everyone" w:displacedByCustomXml="prev"/>
            <w:tc>
              <w:tcPr>
                <w:tcW w:w="1116" w:type="dxa"/>
              </w:tcPr>
              <w:p w14:paraId="50C31ED2" w14:textId="77777777" w:rsidR="00D52CD7" w:rsidRPr="009647CB" w:rsidRDefault="00D52CD7" w:rsidP="00D52CD7">
                <w:pPr>
                  <w:jc w:val="center"/>
                </w:pPr>
                <w:r w:rsidRPr="009647CB">
                  <w:rPr>
                    <w:rFonts w:ascii="MS Gothic" w:eastAsia="MS Gothic" w:hAnsi="MS Gothic" w:hint="eastAsia"/>
                  </w:rPr>
                  <w:t>☐</w:t>
                </w:r>
              </w:p>
            </w:tc>
            <w:permEnd w:id="1158484847" w:displacedByCustomXml="next"/>
          </w:sdtContent>
        </w:sdt>
      </w:tr>
      <w:tr w:rsidR="00D52CD7" w:rsidRPr="009647CB" w14:paraId="73CF371D" w14:textId="77777777" w:rsidTr="00666E2C">
        <w:trPr>
          <w:cantSplit/>
        </w:trPr>
        <w:tc>
          <w:tcPr>
            <w:tcW w:w="4043" w:type="dxa"/>
            <w:vAlign w:val="center"/>
          </w:tcPr>
          <w:p w14:paraId="67DB0E35" w14:textId="77777777" w:rsidR="00D52CD7" w:rsidRPr="009647CB" w:rsidRDefault="00D52CD7" w:rsidP="00D52CD7">
            <w:r w:rsidRPr="009647CB">
              <w:t>Social worker(s)</w:t>
            </w:r>
          </w:p>
        </w:tc>
        <w:sdt>
          <w:sdtPr>
            <w:id w:val="2075163780"/>
            <w:lock w:val="sdtLocked"/>
            <w14:checkbox>
              <w14:checked w14:val="0"/>
              <w14:checkedState w14:val="2612" w14:font="MS Gothic"/>
              <w14:uncheckedState w14:val="2610" w14:font="MS Gothic"/>
            </w14:checkbox>
          </w:sdtPr>
          <w:sdtEndPr/>
          <w:sdtContent>
            <w:permStart w:id="1527332606" w:edGrp="everyone" w:displacedByCustomXml="prev"/>
            <w:tc>
              <w:tcPr>
                <w:tcW w:w="1138" w:type="dxa"/>
                <w:gridSpan w:val="2"/>
              </w:tcPr>
              <w:p w14:paraId="59BD0069" w14:textId="77777777" w:rsidR="00D52CD7" w:rsidRPr="009647CB" w:rsidRDefault="00D52CD7" w:rsidP="00D52CD7">
                <w:pPr>
                  <w:jc w:val="center"/>
                </w:pPr>
                <w:r w:rsidRPr="009647CB">
                  <w:rPr>
                    <w:rFonts w:ascii="MS Gothic" w:eastAsia="MS Gothic" w:hAnsi="MS Gothic" w:hint="eastAsia"/>
                  </w:rPr>
                  <w:t>☐</w:t>
                </w:r>
              </w:p>
            </w:tc>
            <w:permEnd w:id="1527332606" w:displacedByCustomXml="next"/>
          </w:sdtContent>
        </w:sdt>
        <w:sdt>
          <w:sdtPr>
            <w:id w:val="-232847914"/>
            <w:lock w:val="sdtLocked"/>
            <w14:checkbox>
              <w14:checked w14:val="0"/>
              <w14:checkedState w14:val="2612" w14:font="MS Gothic"/>
              <w14:uncheckedState w14:val="2610" w14:font="MS Gothic"/>
            </w14:checkbox>
          </w:sdtPr>
          <w:sdtEndPr/>
          <w:sdtContent>
            <w:permStart w:id="561651507" w:edGrp="everyone" w:displacedByCustomXml="prev"/>
            <w:tc>
              <w:tcPr>
                <w:tcW w:w="1209" w:type="dxa"/>
              </w:tcPr>
              <w:p w14:paraId="42C5B155" w14:textId="77777777" w:rsidR="00D52CD7" w:rsidRPr="009647CB" w:rsidRDefault="00D52CD7" w:rsidP="00D52CD7">
                <w:pPr>
                  <w:jc w:val="center"/>
                </w:pPr>
                <w:r w:rsidRPr="009647CB">
                  <w:rPr>
                    <w:rFonts w:ascii="MS Gothic" w:eastAsia="MS Gothic" w:hAnsi="MS Gothic" w:hint="eastAsia"/>
                  </w:rPr>
                  <w:t>☐</w:t>
                </w:r>
              </w:p>
            </w:tc>
            <w:permEnd w:id="561651507" w:displacedByCustomXml="next"/>
          </w:sdtContent>
        </w:sdt>
        <w:sdt>
          <w:sdtPr>
            <w:id w:val="-881022683"/>
            <w:lock w:val="sdtLocked"/>
            <w14:checkbox>
              <w14:checked w14:val="0"/>
              <w14:checkedState w14:val="2612" w14:font="MS Gothic"/>
              <w14:uncheckedState w14:val="2610" w14:font="MS Gothic"/>
            </w14:checkbox>
          </w:sdtPr>
          <w:sdtEndPr/>
          <w:sdtContent>
            <w:permStart w:id="1994945853" w:edGrp="everyone" w:displacedByCustomXml="prev"/>
            <w:tc>
              <w:tcPr>
                <w:tcW w:w="1068" w:type="dxa"/>
              </w:tcPr>
              <w:p w14:paraId="3530E704" w14:textId="77777777" w:rsidR="00D52CD7" w:rsidRPr="009647CB" w:rsidRDefault="00D52CD7" w:rsidP="00D52CD7">
                <w:pPr>
                  <w:jc w:val="center"/>
                </w:pPr>
                <w:r w:rsidRPr="009647CB">
                  <w:rPr>
                    <w:rFonts w:ascii="MS Gothic" w:eastAsia="MS Gothic" w:hAnsi="MS Gothic" w:hint="eastAsia"/>
                  </w:rPr>
                  <w:t>☐</w:t>
                </w:r>
              </w:p>
            </w:tc>
            <w:permEnd w:id="1994945853" w:displacedByCustomXml="next"/>
          </w:sdtContent>
        </w:sdt>
        <w:sdt>
          <w:sdtPr>
            <w:id w:val="473029612"/>
            <w:lock w:val="sdtLocked"/>
            <w14:checkbox>
              <w14:checked w14:val="0"/>
              <w14:checkedState w14:val="2612" w14:font="MS Gothic"/>
              <w14:uncheckedState w14:val="2610" w14:font="MS Gothic"/>
            </w14:checkbox>
          </w:sdtPr>
          <w:sdtEndPr/>
          <w:sdtContent>
            <w:permStart w:id="846426741" w:edGrp="everyone" w:displacedByCustomXml="prev"/>
            <w:tc>
              <w:tcPr>
                <w:tcW w:w="1116" w:type="dxa"/>
              </w:tcPr>
              <w:p w14:paraId="301B55D4" w14:textId="77777777" w:rsidR="00D52CD7" w:rsidRPr="009647CB" w:rsidRDefault="00D52CD7" w:rsidP="00D52CD7">
                <w:pPr>
                  <w:jc w:val="center"/>
                </w:pPr>
                <w:r w:rsidRPr="009647CB">
                  <w:rPr>
                    <w:rFonts w:ascii="MS Gothic" w:eastAsia="MS Gothic" w:hAnsi="MS Gothic" w:hint="eastAsia"/>
                  </w:rPr>
                  <w:t>☐</w:t>
                </w:r>
              </w:p>
            </w:tc>
            <w:permEnd w:id="846426741" w:displacedByCustomXml="next"/>
          </w:sdtContent>
        </w:sdt>
        <w:sdt>
          <w:sdtPr>
            <w:id w:val="709846225"/>
            <w:lock w:val="sdtLocked"/>
            <w14:checkbox>
              <w14:checked w14:val="0"/>
              <w14:checkedState w14:val="2612" w14:font="MS Gothic"/>
              <w14:uncheckedState w14:val="2610" w14:font="MS Gothic"/>
            </w14:checkbox>
          </w:sdtPr>
          <w:sdtEndPr/>
          <w:sdtContent>
            <w:permStart w:id="1903300818" w:edGrp="everyone" w:displacedByCustomXml="prev"/>
            <w:tc>
              <w:tcPr>
                <w:tcW w:w="1116" w:type="dxa"/>
              </w:tcPr>
              <w:p w14:paraId="23B86389" w14:textId="77777777" w:rsidR="00D52CD7" w:rsidRPr="009647CB" w:rsidRDefault="00D52CD7" w:rsidP="00D52CD7">
                <w:pPr>
                  <w:jc w:val="center"/>
                </w:pPr>
                <w:r w:rsidRPr="009647CB">
                  <w:rPr>
                    <w:rFonts w:ascii="MS Gothic" w:eastAsia="MS Gothic" w:hAnsi="MS Gothic" w:hint="eastAsia"/>
                  </w:rPr>
                  <w:t>☐</w:t>
                </w:r>
              </w:p>
            </w:tc>
            <w:permEnd w:id="1903300818" w:displacedByCustomXml="next"/>
          </w:sdtContent>
        </w:sdt>
      </w:tr>
      <w:tr w:rsidR="00D52CD7" w:rsidRPr="009647CB" w14:paraId="6244CFCB" w14:textId="77777777" w:rsidTr="00666E2C">
        <w:trPr>
          <w:cantSplit/>
        </w:trPr>
        <w:tc>
          <w:tcPr>
            <w:tcW w:w="4043" w:type="dxa"/>
            <w:vAlign w:val="center"/>
          </w:tcPr>
          <w:p w14:paraId="6F824426" w14:textId="77777777" w:rsidR="00D52CD7" w:rsidRPr="009647CB" w:rsidRDefault="00D52CD7" w:rsidP="00D52CD7">
            <w:r w:rsidRPr="009647CB">
              <w:t>Speech and language therapist(s)</w:t>
            </w:r>
          </w:p>
        </w:tc>
        <w:sdt>
          <w:sdtPr>
            <w:id w:val="-402754677"/>
            <w:lock w:val="sdtLocked"/>
            <w14:checkbox>
              <w14:checked w14:val="0"/>
              <w14:checkedState w14:val="2612" w14:font="MS Gothic"/>
              <w14:uncheckedState w14:val="2610" w14:font="MS Gothic"/>
            </w14:checkbox>
          </w:sdtPr>
          <w:sdtEndPr/>
          <w:sdtContent>
            <w:permStart w:id="1183711416" w:edGrp="everyone" w:displacedByCustomXml="prev"/>
            <w:tc>
              <w:tcPr>
                <w:tcW w:w="1138" w:type="dxa"/>
                <w:gridSpan w:val="2"/>
              </w:tcPr>
              <w:p w14:paraId="737D664E" w14:textId="77777777" w:rsidR="00D52CD7" w:rsidRPr="009647CB" w:rsidRDefault="00D52CD7" w:rsidP="00D52CD7">
                <w:pPr>
                  <w:jc w:val="center"/>
                </w:pPr>
                <w:r w:rsidRPr="009647CB">
                  <w:rPr>
                    <w:rFonts w:ascii="MS Gothic" w:eastAsia="MS Gothic" w:hAnsi="MS Gothic" w:hint="eastAsia"/>
                  </w:rPr>
                  <w:t>☐</w:t>
                </w:r>
              </w:p>
            </w:tc>
            <w:permEnd w:id="1183711416" w:displacedByCustomXml="next"/>
          </w:sdtContent>
        </w:sdt>
        <w:sdt>
          <w:sdtPr>
            <w:id w:val="1945032543"/>
            <w:lock w:val="sdtLocked"/>
            <w14:checkbox>
              <w14:checked w14:val="0"/>
              <w14:checkedState w14:val="2612" w14:font="MS Gothic"/>
              <w14:uncheckedState w14:val="2610" w14:font="MS Gothic"/>
            </w14:checkbox>
          </w:sdtPr>
          <w:sdtEndPr/>
          <w:sdtContent>
            <w:permStart w:id="94072582" w:edGrp="everyone" w:displacedByCustomXml="prev"/>
            <w:tc>
              <w:tcPr>
                <w:tcW w:w="1209" w:type="dxa"/>
              </w:tcPr>
              <w:p w14:paraId="2CCAABF5" w14:textId="77777777" w:rsidR="00D52CD7" w:rsidRPr="009647CB" w:rsidRDefault="00D52CD7" w:rsidP="00D52CD7">
                <w:pPr>
                  <w:jc w:val="center"/>
                </w:pPr>
                <w:r w:rsidRPr="009647CB">
                  <w:rPr>
                    <w:rFonts w:ascii="MS Gothic" w:eastAsia="MS Gothic" w:hAnsi="MS Gothic" w:hint="eastAsia"/>
                  </w:rPr>
                  <w:t>☐</w:t>
                </w:r>
              </w:p>
            </w:tc>
            <w:permEnd w:id="94072582" w:displacedByCustomXml="next"/>
          </w:sdtContent>
        </w:sdt>
        <w:sdt>
          <w:sdtPr>
            <w:id w:val="441569621"/>
            <w:lock w:val="sdtLocked"/>
            <w14:checkbox>
              <w14:checked w14:val="0"/>
              <w14:checkedState w14:val="2612" w14:font="MS Gothic"/>
              <w14:uncheckedState w14:val="2610" w14:font="MS Gothic"/>
            </w14:checkbox>
          </w:sdtPr>
          <w:sdtEndPr/>
          <w:sdtContent>
            <w:permStart w:id="472073420" w:edGrp="everyone" w:displacedByCustomXml="prev"/>
            <w:tc>
              <w:tcPr>
                <w:tcW w:w="1068" w:type="dxa"/>
              </w:tcPr>
              <w:p w14:paraId="7633A5F3" w14:textId="77777777" w:rsidR="00D52CD7" w:rsidRPr="009647CB" w:rsidRDefault="00D52CD7" w:rsidP="00D52CD7">
                <w:pPr>
                  <w:jc w:val="center"/>
                </w:pPr>
                <w:r w:rsidRPr="009647CB">
                  <w:rPr>
                    <w:rFonts w:ascii="MS Gothic" w:eastAsia="MS Gothic" w:hAnsi="MS Gothic" w:hint="eastAsia"/>
                  </w:rPr>
                  <w:t>☐</w:t>
                </w:r>
              </w:p>
            </w:tc>
            <w:permEnd w:id="472073420" w:displacedByCustomXml="next"/>
          </w:sdtContent>
        </w:sdt>
        <w:sdt>
          <w:sdtPr>
            <w:id w:val="-253669895"/>
            <w:lock w:val="sdtLocked"/>
            <w14:checkbox>
              <w14:checked w14:val="0"/>
              <w14:checkedState w14:val="2612" w14:font="MS Gothic"/>
              <w14:uncheckedState w14:val="2610" w14:font="MS Gothic"/>
            </w14:checkbox>
          </w:sdtPr>
          <w:sdtEndPr/>
          <w:sdtContent>
            <w:permStart w:id="619064390" w:edGrp="everyone" w:displacedByCustomXml="prev"/>
            <w:tc>
              <w:tcPr>
                <w:tcW w:w="1116" w:type="dxa"/>
              </w:tcPr>
              <w:p w14:paraId="36725436" w14:textId="77777777" w:rsidR="00D52CD7" w:rsidRPr="009647CB" w:rsidRDefault="00D52CD7" w:rsidP="00D52CD7">
                <w:pPr>
                  <w:jc w:val="center"/>
                </w:pPr>
                <w:r w:rsidRPr="009647CB">
                  <w:rPr>
                    <w:rFonts w:ascii="MS Gothic" w:eastAsia="MS Gothic" w:hAnsi="MS Gothic" w:hint="eastAsia"/>
                  </w:rPr>
                  <w:t>☐</w:t>
                </w:r>
              </w:p>
            </w:tc>
            <w:permEnd w:id="619064390" w:displacedByCustomXml="next"/>
          </w:sdtContent>
        </w:sdt>
        <w:sdt>
          <w:sdtPr>
            <w:id w:val="-1144664606"/>
            <w:lock w:val="sdtLocked"/>
            <w14:checkbox>
              <w14:checked w14:val="0"/>
              <w14:checkedState w14:val="2612" w14:font="MS Gothic"/>
              <w14:uncheckedState w14:val="2610" w14:font="MS Gothic"/>
            </w14:checkbox>
          </w:sdtPr>
          <w:sdtEndPr/>
          <w:sdtContent>
            <w:permStart w:id="49038296" w:edGrp="everyone" w:displacedByCustomXml="prev"/>
            <w:tc>
              <w:tcPr>
                <w:tcW w:w="1116" w:type="dxa"/>
              </w:tcPr>
              <w:p w14:paraId="5B157C0C" w14:textId="77777777" w:rsidR="00D52CD7" w:rsidRPr="009647CB" w:rsidRDefault="00D52CD7" w:rsidP="00D52CD7">
                <w:pPr>
                  <w:jc w:val="center"/>
                </w:pPr>
                <w:r w:rsidRPr="009647CB">
                  <w:rPr>
                    <w:rFonts w:ascii="MS Gothic" w:eastAsia="MS Gothic" w:hAnsi="MS Gothic" w:hint="eastAsia"/>
                  </w:rPr>
                  <w:t>☐</w:t>
                </w:r>
              </w:p>
            </w:tc>
            <w:permEnd w:id="49038296" w:displacedByCustomXml="next"/>
          </w:sdtContent>
        </w:sdt>
      </w:tr>
      <w:tr w:rsidR="003C1ED2" w:rsidRPr="00D90F08" w14:paraId="5176DF49" w14:textId="77777777" w:rsidTr="003C1ED2">
        <w:trPr>
          <w:cantSplit/>
        </w:trPr>
        <w:tc>
          <w:tcPr>
            <w:tcW w:w="4043" w:type="dxa"/>
            <w:vMerge w:val="restart"/>
            <w:shd w:val="clear" w:color="auto" w:fill="D9D9D9"/>
            <w:vAlign w:val="center"/>
            <w:hideMark/>
          </w:tcPr>
          <w:p w14:paraId="5D057880" w14:textId="6AE7B226" w:rsidR="003C1ED2" w:rsidRPr="00D90F08" w:rsidRDefault="003C1ED2" w:rsidP="003C1ED2">
            <w:pPr>
              <w:rPr>
                <w:b/>
              </w:rPr>
            </w:pPr>
            <w:r w:rsidRPr="006E77EB">
              <w:rPr>
                <w:b/>
                <w:bCs/>
              </w:rPr>
              <w:t>O</w:t>
            </w:r>
            <w:r>
              <w:rPr>
                <w:b/>
                <w:bCs/>
              </w:rPr>
              <w:t>ther Consultants</w:t>
            </w:r>
          </w:p>
        </w:tc>
        <w:tc>
          <w:tcPr>
            <w:tcW w:w="5647" w:type="dxa"/>
            <w:gridSpan w:val="6"/>
            <w:shd w:val="clear" w:color="auto" w:fill="D9D9D9"/>
            <w:vAlign w:val="bottom"/>
            <w:hideMark/>
          </w:tcPr>
          <w:p w14:paraId="35EC9E04" w14:textId="77777777" w:rsidR="003C1ED2" w:rsidRPr="00D90F08" w:rsidRDefault="003C1ED2" w:rsidP="003C1ED2">
            <w:pPr>
              <w:jc w:val="center"/>
              <w:rPr>
                <w:b/>
              </w:rPr>
            </w:pPr>
            <w:r>
              <w:rPr>
                <w:b/>
                <w:bCs/>
                <w:color w:val="000000"/>
              </w:rPr>
              <w:t>Indicate with an “X” if these Personnel are Available at Each Site</w:t>
            </w:r>
          </w:p>
        </w:tc>
      </w:tr>
      <w:tr w:rsidR="003C1ED2" w:rsidRPr="00D90F08" w14:paraId="416A9972" w14:textId="77777777" w:rsidTr="003C1ED2">
        <w:trPr>
          <w:cantSplit/>
        </w:trPr>
        <w:tc>
          <w:tcPr>
            <w:tcW w:w="4043" w:type="dxa"/>
            <w:vMerge/>
            <w:shd w:val="clear" w:color="auto" w:fill="D9D9D9"/>
            <w:vAlign w:val="bottom"/>
            <w:hideMark/>
          </w:tcPr>
          <w:p w14:paraId="5860D992" w14:textId="77777777" w:rsidR="003C1ED2" w:rsidRPr="00D90F08" w:rsidRDefault="003C1ED2" w:rsidP="003C1ED2">
            <w:pPr>
              <w:jc w:val="center"/>
              <w:rPr>
                <w:b/>
              </w:rPr>
            </w:pPr>
          </w:p>
        </w:tc>
        <w:tc>
          <w:tcPr>
            <w:tcW w:w="1138" w:type="dxa"/>
            <w:gridSpan w:val="2"/>
            <w:shd w:val="clear" w:color="auto" w:fill="D9D9D9"/>
            <w:vAlign w:val="bottom"/>
            <w:hideMark/>
          </w:tcPr>
          <w:p w14:paraId="16879F04" w14:textId="77777777" w:rsidR="003C1ED2" w:rsidRPr="00D90F08" w:rsidRDefault="003C1ED2" w:rsidP="003C1ED2">
            <w:pPr>
              <w:jc w:val="center"/>
              <w:rPr>
                <w:b/>
              </w:rPr>
            </w:pPr>
            <w:r>
              <w:rPr>
                <w:b/>
              </w:rPr>
              <w:t>Site</w:t>
            </w:r>
            <w:r w:rsidRPr="00D90F08">
              <w:rPr>
                <w:b/>
              </w:rPr>
              <w:t xml:space="preserve"> #1</w:t>
            </w:r>
          </w:p>
        </w:tc>
        <w:tc>
          <w:tcPr>
            <w:tcW w:w="1209" w:type="dxa"/>
            <w:shd w:val="clear" w:color="auto" w:fill="D9D9D9"/>
            <w:vAlign w:val="bottom"/>
          </w:tcPr>
          <w:p w14:paraId="6BEC2249" w14:textId="77777777" w:rsidR="003C1ED2" w:rsidRPr="00D90F08" w:rsidRDefault="003C1ED2" w:rsidP="003C1ED2">
            <w:pPr>
              <w:jc w:val="center"/>
              <w:rPr>
                <w:b/>
              </w:rPr>
            </w:pPr>
            <w:r>
              <w:rPr>
                <w:b/>
              </w:rPr>
              <w:t>Site</w:t>
            </w:r>
            <w:r w:rsidRPr="00D90F08">
              <w:rPr>
                <w:b/>
              </w:rPr>
              <w:t xml:space="preserve"> #2</w:t>
            </w:r>
          </w:p>
        </w:tc>
        <w:tc>
          <w:tcPr>
            <w:tcW w:w="1068" w:type="dxa"/>
            <w:shd w:val="clear" w:color="auto" w:fill="D9D9D9"/>
            <w:vAlign w:val="bottom"/>
            <w:hideMark/>
          </w:tcPr>
          <w:p w14:paraId="5CEC2F72" w14:textId="77777777" w:rsidR="003C1ED2" w:rsidRPr="00D90F08" w:rsidRDefault="003C1ED2" w:rsidP="003C1ED2">
            <w:pPr>
              <w:jc w:val="center"/>
              <w:rPr>
                <w:b/>
              </w:rPr>
            </w:pPr>
            <w:r>
              <w:rPr>
                <w:b/>
              </w:rPr>
              <w:t>Site</w:t>
            </w:r>
            <w:r w:rsidRPr="00D90F08">
              <w:rPr>
                <w:b/>
              </w:rPr>
              <w:t xml:space="preserve"> #</w:t>
            </w:r>
            <w:r>
              <w:rPr>
                <w:b/>
              </w:rPr>
              <w:t>3</w:t>
            </w:r>
          </w:p>
        </w:tc>
        <w:tc>
          <w:tcPr>
            <w:tcW w:w="1116" w:type="dxa"/>
            <w:shd w:val="clear" w:color="auto" w:fill="D9D9D9"/>
            <w:vAlign w:val="bottom"/>
          </w:tcPr>
          <w:p w14:paraId="6BE51C07" w14:textId="77777777" w:rsidR="003C1ED2" w:rsidRPr="00D90F08" w:rsidRDefault="003C1ED2" w:rsidP="003C1ED2">
            <w:pPr>
              <w:jc w:val="center"/>
              <w:rPr>
                <w:b/>
              </w:rPr>
            </w:pPr>
            <w:r>
              <w:rPr>
                <w:b/>
              </w:rPr>
              <w:t>Site</w:t>
            </w:r>
            <w:r w:rsidRPr="00D90F08">
              <w:rPr>
                <w:b/>
              </w:rPr>
              <w:t xml:space="preserve"> #</w:t>
            </w:r>
            <w:r>
              <w:rPr>
                <w:b/>
              </w:rPr>
              <w:t>4</w:t>
            </w:r>
          </w:p>
        </w:tc>
        <w:tc>
          <w:tcPr>
            <w:tcW w:w="1116" w:type="dxa"/>
            <w:shd w:val="clear" w:color="auto" w:fill="D9D9D9"/>
            <w:vAlign w:val="bottom"/>
          </w:tcPr>
          <w:p w14:paraId="4F711CCC" w14:textId="77777777" w:rsidR="003C1ED2" w:rsidRPr="00D90F08" w:rsidRDefault="003C1ED2" w:rsidP="003C1ED2">
            <w:pPr>
              <w:jc w:val="center"/>
              <w:rPr>
                <w:b/>
              </w:rPr>
            </w:pPr>
            <w:r>
              <w:rPr>
                <w:b/>
              </w:rPr>
              <w:t>Site</w:t>
            </w:r>
            <w:r w:rsidRPr="00D90F08">
              <w:rPr>
                <w:b/>
              </w:rPr>
              <w:t xml:space="preserve"> #</w:t>
            </w:r>
            <w:r>
              <w:rPr>
                <w:b/>
              </w:rPr>
              <w:t>5</w:t>
            </w:r>
          </w:p>
        </w:tc>
      </w:tr>
      <w:tr w:rsidR="003C1ED2" w:rsidRPr="009647CB" w14:paraId="5E4C23CD" w14:textId="77777777" w:rsidTr="003C1ED2">
        <w:trPr>
          <w:cantSplit/>
        </w:trPr>
        <w:tc>
          <w:tcPr>
            <w:tcW w:w="4043" w:type="dxa"/>
            <w:vAlign w:val="center"/>
          </w:tcPr>
          <w:p w14:paraId="318D945D" w14:textId="60210DD5" w:rsidR="003C1ED2" w:rsidRPr="009647CB" w:rsidRDefault="003C1ED2" w:rsidP="003C1ED2">
            <w:pPr>
              <w:pStyle w:val="CommentText"/>
              <w:rPr>
                <w:sz w:val="22"/>
                <w:szCs w:val="22"/>
              </w:rPr>
            </w:pPr>
            <w:r>
              <w:rPr>
                <w:sz w:val="22"/>
                <w:szCs w:val="22"/>
              </w:rPr>
              <w:t>Obstetrics and gynecology</w:t>
            </w:r>
          </w:p>
        </w:tc>
        <w:sdt>
          <w:sdtPr>
            <w:id w:val="575244727"/>
            <w:lock w:val="sdtLocked"/>
            <w14:checkbox>
              <w14:checked w14:val="0"/>
              <w14:checkedState w14:val="2612" w14:font="MS Gothic"/>
              <w14:uncheckedState w14:val="2610" w14:font="MS Gothic"/>
            </w14:checkbox>
          </w:sdtPr>
          <w:sdtEndPr/>
          <w:sdtContent>
            <w:permStart w:id="1673416788" w:edGrp="everyone" w:displacedByCustomXml="prev"/>
            <w:tc>
              <w:tcPr>
                <w:tcW w:w="1138" w:type="dxa"/>
                <w:gridSpan w:val="2"/>
              </w:tcPr>
              <w:p w14:paraId="1F81877B" w14:textId="77777777" w:rsidR="003C1ED2" w:rsidRPr="009647CB" w:rsidRDefault="003C1ED2" w:rsidP="003C1ED2">
                <w:pPr>
                  <w:jc w:val="center"/>
                </w:pPr>
                <w:r w:rsidRPr="009647CB">
                  <w:rPr>
                    <w:rFonts w:ascii="MS Gothic" w:eastAsia="MS Gothic" w:hAnsi="MS Gothic" w:hint="eastAsia"/>
                  </w:rPr>
                  <w:t>☐</w:t>
                </w:r>
              </w:p>
            </w:tc>
            <w:permEnd w:id="1673416788" w:displacedByCustomXml="next"/>
          </w:sdtContent>
        </w:sdt>
        <w:sdt>
          <w:sdtPr>
            <w:id w:val="-2082899040"/>
            <w:lock w:val="sdtLocked"/>
            <w14:checkbox>
              <w14:checked w14:val="0"/>
              <w14:checkedState w14:val="2612" w14:font="MS Gothic"/>
              <w14:uncheckedState w14:val="2610" w14:font="MS Gothic"/>
            </w14:checkbox>
          </w:sdtPr>
          <w:sdtEndPr/>
          <w:sdtContent>
            <w:permStart w:id="1160595792" w:edGrp="everyone" w:displacedByCustomXml="prev"/>
            <w:tc>
              <w:tcPr>
                <w:tcW w:w="1209" w:type="dxa"/>
              </w:tcPr>
              <w:p w14:paraId="47374F67" w14:textId="77777777" w:rsidR="003C1ED2" w:rsidRPr="009647CB" w:rsidRDefault="003C1ED2" w:rsidP="003C1ED2">
                <w:pPr>
                  <w:jc w:val="center"/>
                </w:pPr>
                <w:r w:rsidRPr="009647CB">
                  <w:rPr>
                    <w:rFonts w:ascii="MS Gothic" w:eastAsia="MS Gothic" w:hAnsi="MS Gothic" w:hint="eastAsia"/>
                  </w:rPr>
                  <w:t>☐</w:t>
                </w:r>
              </w:p>
            </w:tc>
            <w:permEnd w:id="1160595792" w:displacedByCustomXml="next"/>
          </w:sdtContent>
        </w:sdt>
        <w:sdt>
          <w:sdtPr>
            <w:id w:val="-197314785"/>
            <w:lock w:val="sdtLocked"/>
            <w14:checkbox>
              <w14:checked w14:val="0"/>
              <w14:checkedState w14:val="2612" w14:font="MS Gothic"/>
              <w14:uncheckedState w14:val="2610" w14:font="MS Gothic"/>
            </w14:checkbox>
          </w:sdtPr>
          <w:sdtEndPr/>
          <w:sdtContent>
            <w:permStart w:id="692655766" w:edGrp="everyone" w:displacedByCustomXml="prev"/>
            <w:tc>
              <w:tcPr>
                <w:tcW w:w="1068" w:type="dxa"/>
              </w:tcPr>
              <w:p w14:paraId="2FEDF477" w14:textId="77777777" w:rsidR="003C1ED2" w:rsidRPr="009647CB" w:rsidRDefault="003C1ED2" w:rsidP="003C1ED2">
                <w:pPr>
                  <w:jc w:val="center"/>
                </w:pPr>
                <w:r w:rsidRPr="009647CB">
                  <w:rPr>
                    <w:rFonts w:ascii="MS Gothic" w:eastAsia="MS Gothic" w:hAnsi="MS Gothic" w:hint="eastAsia"/>
                  </w:rPr>
                  <w:t>☐</w:t>
                </w:r>
              </w:p>
            </w:tc>
            <w:permEnd w:id="692655766" w:displacedByCustomXml="next"/>
          </w:sdtContent>
        </w:sdt>
        <w:sdt>
          <w:sdtPr>
            <w:id w:val="-351811983"/>
            <w:lock w:val="sdtLocked"/>
            <w14:checkbox>
              <w14:checked w14:val="0"/>
              <w14:checkedState w14:val="2612" w14:font="MS Gothic"/>
              <w14:uncheckedState w14:val="2610" w14:font="MS Gothic"/>
            </w14:checkbox>
          </w:sdtPr>
          <w:sdtEndPr/>
          <w:sdtContent>
            <w:permStart w:id="2093876657" w:edGrp="everyone" w:displacedByCustomXml="prev"/>
            <w:tc>
              <w:tcPr>
                <w:tcW w:w="1116" w:type="dxa"/>
              </w:tcPr>
              <w:p w14:paraId="56C84F19" w14:textId="77777777" w:rsidR="003C1ED2" w:rsidRPr="009647CB" w:rsidRDefault="003C1ED2" w:rsidP="003C1ED2">
                <w:pPr>
                  <w:jc w:val="center"/>
                </w:pPr>
                <w:r w:rsidRPr="009647CB">
                  <w:rPr>
                    <w:rFonts w:ascii="MS Gothic" w:eastAsia="MS Gothic" w:hAnsi="MS Gothic" w:hint="eastAsia"/>
                  </w:rPr>
                  <w:t>☐</w:t>
                </w:r>
              </w:p>
            </w:tc>
            <w:permEnd w:id="2093876657" w:displacedByCustomXml="next"/>
          </w:sdtContent>
        </w:sdt>
        <w:sdt>
          <w:sdtPr>
            <w:id w:val="1000239215"/>
            <w:lock w:val="sdtLocked"/>
            <w14:checkbox>
              <w14:checked w14:val="0"/>
              <w14:checkedState w14:val="2612" w14:font="MS Gothic"/>
              <w14:uncheckedState w14:val="2610" w14:font="MS Gothic"/>
            </w14:checkbox>
          </w:sdtPr>
          <w:sdtEndPr/>
          <w:sdtContent>
            <w:permStart w:id="795167576" w:edGrp="everyone" w:displacedByCustomXml="prev"/>
            <w:tc>
              <w:tcPr>
                <w:tcW w:w="1116" w:type="dxa"/>
              </w:tcPr>
              <w:p w14:paraId="5D8F5210" w14:textId="77777777" w:rsidR="003C1ED2" w:rsidRPr="009647CB" w:rsidRDefault="003C1ED2" w:rsidP="003C1ED2">
                <w:pPr>
                  <w:jc w:val="center"/>
                </w:pPr>
                <w:r w:rsidRPr="009647CB">
                  <w:rPr>
                    <w:rFonts w:ascii="MS Gothic" w:eastAsia="MS Gothic" w:hAnsi="MS Gothic" w:hint="eastAsia"/>
                  </w:rPr>
                  <w:t>☐</w:t>
                </w:r>
              </w:p>
            </w:tc>
            <w:permEnd w:id="795167576" w:displacedByCustomXml="next"/>
          </w:sdtContent>
        </w:sdt>
      </w:tr>
      <w:tr w:rsidR="003C1ED2" w:rsidRPr="009647CB" w14:paraId="41CA76E3" w14:textId="77777777" w:rsidTr="003C1ED2">
        <w:trPr>
          <w:cantSplit/>
        </w:trPr>
        <w:tc>
          <w:tcPr>
            <w:tcW w:w="4043" w:type="dxa"/>
            <w:vAlign w:val="center"/>
          </w:tcPr>
          <w:p w14:paraId="3F9E9BD2" w14:textId="7DF81119" w:rsidR="003C1ED2" w:rsidRDefault="003C1ED2" w:rsidP="003C1ED2">
            <w:pPr>
              <w:pStyle w:val="CommentText"/>
              <w:rPr>
                <w:sz w:val="22"/>
                <w:szCs w:val="22"/>
              </w:rPr>
            </w:pPr>
            <w:r>
              <w:rPr>
                <w:sz w:val="22"/>
                <w:szCs w:val="22"/>
              </w:rPr>
              <w:t>Maternal-fetal medicine</w:t>
            </w:r>
          </w:p>
        </w:tc>
        <w:tc>
          <w:tcPr>
            <w:tcW w:w="1138" w:type="dxa"/>
            <w:gridSpan w:val="2"/>
          </w:tcPr>
          <w:p w14:paraId="42CC9CDB" w14:textId="77777777" w:rsidR="003C1ED2" w:rsidRDefault="003C1ED2" w:rsidP="003C1ED2">
            <w:pPr>
              <w:jc w:val="center"/>
            </w:pPr>
          </w:p>
        </w:tc>
        <w:tc>
          <w:tcPr>
            <w:tcW w:w="1209" w:type="dxa"/>
          </w:tcPr>
          <w:p w14:paraId="3EAA6808" w14:textId="77777777" w:rsidR="003C1ED2" w:rsidRDefault="003C1ED2" w:rsidP="003C1ED2">
            <w:pPr>
              <w:jc w:val="center"/>
            </w:pPr>
          </w:p>
        </w:tc>
        <w:tc>
          <w:tcPr>
            <w:tcW w:w="1068" w:type="dxa"/>
          </w:tcPr>
          <w:p w14:paraId="2A65D905" w14:textId="77777777" w:rsidR="003C1ED2" w:rsidRDefault="003C1ED2" w:rsidP="003C1ED2">
            <w:pPr>
              <w:jc w:val="center"/>
            </w:pPr>
          </w:p>
        </w:tc>
        <w:tc>
          <w:tcPr>
            <w:tcW w:w="1116" w:type="dxa"/>
          </w:tcPr>
          <w:p w14:paraId="20434DB0" w14:textId="77777777" w:rsidR="003C1ED2" w:rsidRDefault="003C1ED2" w:rsidP="003C1ED2">
            <w:pPr>
              <w:jc w:val="center"/>
            </w:pPr>
          </w:p>
        </w:tc>
        <w:tc>
          <w:tcPr>
            <w:tcW w:w="1116" w:type="dxa"/>
          </w:tcPr>
          <w:p w14:paraId="51082D9B" w14:textId="77777777" w:rsidR="003C1ED2" w:rsidRDefault="003C1ED2" w:rsidP="003C1ED2">
            <w:pPr>
              <w:jc w:val="center"/>
            </w:pPr>
          </w:p>
        </w:tc>
      </w:tr>
    </w:tbl>
    <w:p w14:paraId="40E728AE" w14:textId="6A182537" w:rsidR="00FD5984" w:rsidRPr="007D3176" w:rsidRDefault="00FD5984" w:rsidP="00FD5984">
      <w:pPr>
        <w:rPr>
          <w:rFonts w:cs="Arial"/>
          <w:b/>
          <w:color w:val="000000"/>
        </w:rPr>
      </w:pPr>
    </w:p>
    <w:tbl>
      <w:tblPr>
        <w:tblW w:w="4821" w:type="pct"/>
        <w:tblInd w:w="350" w:type="dxa"/>
        <w:tblLayout w:type="fixed"/>
        <w:tblCellMar>
          <w:top w:w="14" w:type="dxa"/>
          <w:left w:w="43" w:type="dxa"/>
          <w:bottom w:w="14" w:type="dxa"/>
          <w:right w:w="43" w:type="dxa"/>
        </w:tblCellMar>
        <w:tblLook w:val="04A0" w:firstRow="1" w:lastRow="0" w:firstColumn="1" w:lastColumn="0" w:noHBand="0" w:noVBand="1"/>
      </w:tblPr>
      <w:tblGrid>
        <w:gridCol w:w="9700"/>
      </w:tblGrid>
      <w:tr w:rsidR="00D52CD7" w:rsidRPr="009173EF" w14:paraId="154D6FB4" w14:textId="77777777" w:rsidTr="00666E2C">
        <w:tc>
          <w:tcPr>
            <w:tcW w:w="9700" w:type="dxa"/>
            <w:tcBorders>
              <w:top w:val="single" w:sz="8" w:space="0" w:color="000000"/>
              <w:left w:val="single" w:sz="8" w:space="0" w:color="000000"/>
              <w:bottom w:val="single" w:sz="8" w:space="0" w:color="000000"/>
              <w:right w:val="single" w:sz="8" w:space="0" w:color="000000"/>
            </w:tcBorders>
          </w:tcPr>
          <w:p w14:paraId="454735E9" w14:textId="77777777" w:rsidR="00D52CD7" w:rsidRPr="004D4C44" w:rsidRDefault="00D52CD7" w:rsidP="009323AE">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w:t>
            </w:r>
            <w:r>
              <w:rPr>
                <w:i/>
                <w:sz w:val="20"/>
              </w:rPr>
              <w:t>ADS,</w:t>
            </w:r>
            <w:r w:rsidRPr="004D4C44">
              <w:rPr>
                <w:i/>
                <w:sz w:val="20"/>
              </w:rPr>
              <w:t xml:space="preserve"> please explain:</w:t>
            </w:r>
          </w:p>
          <w:p w14:paraId="57EC0A21" w14:textId="77777777" w:rsidR="00D52CD7" w:rsidRPr="009173EF" w:rsidRDefault="00D52CD7" w:rsidP="009323AE">
            <w:pPr>
              <w:rPr>
                <w:color w:val="000000"/>
              </w:rPr>
            </w:pPr>
          </w:p>
        </w:tc>
      </w:tr>
    </w:tbl>
    <w:p w14:paraId="06D41F73" w14:textId="77777777" w:rsidR="0080401D" w:rsidRDefault="0080401D" w:rsidP="00FD5984">
      <w:pPr>
        <w:rPr>
          <w:rFonts w:cs="Arial"/>
          <w:bCs/>
          <w:color w:val="000000"/>
        </w:rPr>
        <w:sectPr w:rsidR="0080401D" w:rsidSect="007D3176">
          <w:endnotePr>
            <w:numFmt w:val="decimal"/>
          </w:endnotePr>
          <w:type w:val="continuous"/>
          <w:pgSz w:w="12240" w:h="15840" w:code="1"/>
          <w:pgMar w:top="1080" w:right="1080" w:bottom="1080" w:left="1080" w:header="720" w:footer="360" w:gutter="0"/>
          <w:cols w:space="720"/>
          <w:formProt w:val="0"/>
          <w:noEndnote/>
        </w:sectPr>
      </w:pPr>
    </w:p>
    <w:p w14:paraId="4CB69616" w14:textId="2797D506" w:rsidR="00FD5984" w:rsidRDefault="00FD5984" w:rsidP="00FD5984">
      <w:pPr>
        <w:rPr>
          <w:rFonts w:cs="Arial"/>
          <w:bCs/>
          <w:color w:val="000000"/>
        </w:rPr>
      </w:pPr>
    </w:p>
    <w:p w14:paraId="04BDC659" w14:textId="77777777" w:rsidR="00666E2C" w:rsidRPr="00A97877" w:rsidRDefault="00666E2C" w:rsidP="00666E2C">
      <w:pPr>
        <w:pStyle w:val="ListParagraph"/>
        <w:numPr>
          <w:ilvl w:val="0"/>
          <w:numId w:val="35"/>
        </w:numPr>
        <w:rPr>
          <w:color w:val="000000"/>
        </w:rPr>
      </w:pPr>
      <w:r>
        <w:rPr>
          <w:color w:val="000000"/>
        </w:rPr>
        <w:t xml:space="preserve">Indicate the types of personnel available to consult for transitioning the care of young adults. </w:t>
      </w:r>
      <w:r w:rsidRPr="00A97877">
        <w:rPr>
          <w:color w:val="000000"/>
        </w:rPr>
        <w:t xml:space="preserve">[PR </w:t>
      </w:r>
      <w:r>
        <w:rPr>
          <w:color w:val="000000"/>
        </w:rPr>
        <w:t>II.B.3.d</w:t>
      </w:r>
      <w:proofErr w:type="gramStart"/>
      <w:r>
        <w:rPr>
          <w:color w:val="000000"/>
        </w:rPr>
        <w:t>).(</w:t>
      </w:r>
      <w:proofErr w:type="gramEnd"/>
      <w:r>
        <w:rPr>
          <w:color w:val="000000"/>
        </w:rPr>
        <w:t>3)</w:t>
      </w:r>
      <w:r w:rsidRPr="00A97877">
        <w:rPr>
          <w:color w:val="000000"/>
        </w:rPr>
        <w:t>]</w:t>
      </w:r>
    </w:p>
    <w:p w14:paraId="7F6F08E3" w14:textId="77777777" w:rsidR="00666E2C" w:rsidRPr="009173EF" w:rsidRDefault="00666E2C" w:rsidP="00666E2C">
      <w:pPr>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9173EF" w14:paraId="7610409F" w14:textId="77777777" w:rsidTr="009323AE">
        <w:sdt>
          <w:sdtPr>
            <w:rPr>
              <w:color w:val="000000"/>
            </w:rPr>
            <w:id w:val="1546320891"/>
            <w:lock w:val="sdtLocked"/>
            <w:placeholder>
              <w:docPart w:val="6314C42CD4EA4A8FAE487E97F3399AC8"/>
            </w:placeholder>
          </w:sdtPr>
          <w:sdtEndPr/>
          <w:sdtContent>
            <w:permStart w:id="1765634721" w:edGrp="everyone" w:displacedByCustomXml="prev"/>
            <w:tc>
              <w:tcPr>
                <w:tcW w:w="9794" w:type="dxa"/>
                <w:tcBorders>
                  <w:top w:val="single" w:sz="8" w:space="0" w:color="000000"/>
                  <w:left w:val="single" w:sz="8" w:space="0" w:color="000000"/>
                  <w:bottom w:val="single" w:sz="8" w:space="0" w:color="000000"/>
                  <w:right w:val="single" w:sz="8" w:space="0" w:color="000000"/>
                </w:tcBorders>
              </w:tcPr>
              <w:p w14:paraId="61B4F462" w14:textId="77777777" w:rsidR="00666E2C" w:rsidRPr="009173EF" w:rsidRDefault="00666E2C" w:rsidP="009323AE">
                <w:pPr>
                  <w:rPr>
                    <w:color w:val="000000"/>
                  </w:rPr>
                </w:pPr>
                <w:r w:rsidRPr="009173EF">
                  <w:rPr>
                    <w:rStyle w:val="PlaceholderText"/>
                  </w:rPr>
                  <w:t>Click here to enter text.</w:t>
                </w:r>
              </w:p>
            </w:tc>
            <w:permEnd w:id="1765634721" w:displacedByCustomXml="next"/>
          </w:sdtContent>
        </w:sdt>
      </w:tr>
    </w:tbl>
    <w:p w14:paraId="43533A01" w14:textId="77777777" w:rsidR="00452823" w:rsidRDefault="00452823" w:rsidP="00C73B98">
      <w:pPr>
        <w:widowControl w:val="0"/>
        <w:rPr>
          <w:rFonts w:cs="Arial"/>
          <w:b/>
          <w:bCs/>
          <w:smallCaps/>
        </w:rPr>
      </w:pPr>
    </w:p>
    <w:p w14:paraId="3C271B93" w14:textId="77777777" w:rsidR="000E28FD" w:rsidRDefault="000E28FD" w:rsidP="00C73B98">
      <w:pPr>
        <w:widowControl w:val="0"/>
        <w:rPr>
          <w:rFonts w:cs="Arial"/>
          <w:b/>
          <w:bCs/>
          <w:smallCaps/>
        </w:rPr>
      </w:pPr>
    </w:p>
    <w:p w14:paraId="0BE902D4" w14:textId="1600EA3E" w:rsidR="00F92A7E" w:rsidRDefault="00F92A7E" w:rsidP="00C73B98">
      <w:pPr>
        <w:widowControl w:val="0"/>
        <w:rPr>
          <w:rFonts w:cs="Arial"/>
          <w:b/>
          <w:bCs/>
          <w:smallCaps/>
        </w:rPr>
      </w:pPr>
      <w:r>
        <w:rPr>
          <w:rFonts w:cs="Arial"/>
          <w:b/>
          <w:bCs/>
          <w:smallCaps/>
        </w:rPr>
        <w:t>Educational Program</w:t>
      </w:r>
    </w:p>
    <w:p w14:paraId="4CE7C543" w14:textId="77777777" w:rsidR="00452823" w:rsidRPr="007D3176" w:rsidRDefault="00452823" w:rsidP="00452823">
      <w:pPr>
        <w:rPr>
          <w:rFonts w:cs="Arial"/>
          <w:b/>
          <w:bCs/>
          <w:color w:val="000000"/>
          <w:u w:val="single"/>
        </w:rPr>
      </w:pPr>
    </w:p>
    <w:p w14:paraId="227E7B5C" w14:textId="77777777" w:rsidR="00666E2C" w:rsidRPr="000E28FD" w:rsidRDefault="00666E2C" w:rsidP="00666E2C">
      <w:pPr>
        <w:ind w:left="360" w:hanging="360"/>
        <w:rPr>
          <w:bCs/>
          <w:color w:val="000000"/>
        </w:rPr>
      </w:pPr>
      <w:r w:rsidRPr="000E28FD">
        <w:rPr>
          <w:b/>
        </w:rPr>
        <w:t>Patient Care and Procedural Skills [PR IV.B.1.b)]</w:t>
      </w:r>
    </w:p>
    <w:p w14:paraId="00F8C621" w14:textId="68F2202E" w:rsidR="00666E2C" w:rsidRPr="000E28FD" w:rsidRDefault="00666E2C" w:rsidP="00452823">
      <w:pPr>
        <w:tabs>
          <w:tab w:val="left" w:pos="360"/>
        </w:tabs>
        <w:rPr>
          <w:rFonts w:cs="Arial"/>
          <w:b/>
          <w:bCs/>
          <w:color w:val="000000"/>
        </w:rPr>
      </w:pPr>
    </w:p>
    <w:p w14:paraId="51E592C4" w14:textId="77777777" w:rsidR="00666E2C" w:rsidRPr="000E28FD" w:rsidRDefault="00666E2C" w:rsidP="00666E2C">
      <w:pPr>
        <w:numPr>
          <w:ilvl w:val="0"/>
          <w:numId w:val="37"/>
        </w:numPr>
        <w:rPr>
          <w:bCs/>
          <w:color w:val="000000"/>
        </w:rPr>
      </w:pPr>
      <w:r w:rsidRPr="000E28FD">
        <w:rPr>
          <w:bCs/>
          <w:color w:val="000000"/>
        </w:rPr>
        <w:t>Indicate the settings and activities in which fellows will develop competence in each of the following areas of patient care. Also indicate the method which will be used to evaluate competence.</w:t>
      </w:r>
    </w:p>
    <w:p w14:paraId="6F3C3F71" w14:textId="77777777" w:rsidR="00666E2C" w:rsidRPr="000E28FD" w:rsidRDefault="00666E2C" w:rsidP="00666E2C">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666E2C" w:rsidRPr="000E28FD" w14:paraId="148F7BD9" w14:textId="77777777" w:rsidTr="009323AE">
        <w:trPr>
          <w:tblHeader/>
        </w:trPr>
        <w:tc>
          <w:tcPr>
            <w:tcW w:w="3233" w:type="dxa"/>
            <w:tcBorders>
              <w:top w:val="single" w:sz="12" w:space="0" w:color="auto"/>
              <w:bottom w:val="single" w:sz="6" w:space="0" w:color="auto"/>
            </w:tcBorders>
            <w:shd w:val="clear" w:color="auto" w:fill="BFBFBF"/>
            <w:vAlign w:val="bottom"/>
          </w:tcPr>
          <w:p w14:paraId="755AD4DF" w14:textId="77777777" w:rsidR="00666E2C" w:rsidRPr="000E28FD" w:rsidRDefault="00666E2C" w:rsidP="009323AE">
            <w:pPr>
              <w:rPr>
                <w:b/>
                <w:bCs/>
                <w:color w:val="000000"/>
              </w:rPr>
            </w:pPr>
            <w:r w:rsidRPr="000E28FD">
              <w:rPr>
                <w:b/>
                <w:bCs/>
                <w:color w:val="000000"/>
              </w:rPr>
              <w:t>Competency Area</w:t>
            </w:r>
          </w:p>
        </w:tc>
        <w:tc>
          <w:tcPr>
            <w:tcW w:w="3227" w:type="dxa"/>
            <w:tcBorders>
              <w:top w:val="single" w:sz="12" w:space="0" w:color="auto"/>
              <w:bottom w:val="single" w:sz="6" w:space="0" w:color="auto"/>
            </w:tcBorders>
            <w:shd w:val="clear" w:color="auto" w:fill="BFBFBF"/>
            <w:vAlign w:val="bottom"/>
          </w:tcPr>
          <w:p w14:paraId="38A574E9" w14:textId="77777777" w:rsidR="00666E2C" w:rsidRPr="000E28FD" w:rsidRDefault="00666E2C" w:rsidP="009323AE">
            <w:pPr>
              <w:jc w:val="center"/>
              <w:rPr>
                <w:b/>
                <w:bCs/>
                <w:color w:val="000000"/>
              </w:rPr>
            </w:pPr>
            <w:r w:rsidRPr="000E28FD">
              <w:rPr>
                <w:b/>
                <w:bCs/>
                <w:color w:val="000000"/>
              </w:rPr>
              <w:t>Settings/Activities</w:t>
            </w:r>
          </w:p>
          <w:p w14:paraId="3E82D8E6" w14:textId="77777777" w:rsidR="00666E2C" w:rsidRPr="000E28FD" w:rsidRDefault="00666E2C" w:rsidP="009323AE">
            <w:pPr>
              <w:jc w:val="center"/>
              <w:rPr>
                <w:b/>
                <w:bCs/>
                <w:color w:val="000000"/>
              </w:rPr>
            </w:pPr>
            <w:r w:rsidRPr="000E28FD">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CC7C99E" w14:textId="77777777" w:rsidR="00666E2C" w:rsidRPr="000E28FD" w:rsidRDefault="00666E2C" w:rsidP="009323AE">
            <w:pPr>
              <w:jc w:val="center"/>
              <w:rPr>
                <w:b/>
                <w:bCs/>
                <w:color w:val="000000"/>
              </w:rPr>
            </w:pPr>
            <w:r w:rsidRPr="000E28FD">
              <w:rPr>
                <w:b/>
                <w:bCs/>
                <w:color w:val="000000"/>
              </w:rPr>
              <w:t>Method(s) Used to Evaluate Fellow Competence</w:t>
            </w:r>
          </w:p>
          <w:p w14:paraId="578E98F9" w14:textId="77777777" w:rsidR="00666E2C" w:rsidRPr="000E28FD" w:rsidRDefault="00666E2C" w:rsidP="009323AE">
            <w:pPr>
              <w:jc w:val="center"/>
              <w:rPr>
                <w:b/>
                <w:bCs/>
                <w:color w:val="000000"/>
              </w:rPr>
            </w:pPr>
            <w:r w:rsidRPr="000E28FD">
              <w:rPr>
                <w:b/>
                <w:bCs/>
                <w:color w:val="000000"/>
              </w:rPr>
              <w:t xml:space="preserve">(e.g., structured observation checklist, procedure log, course completion) </w:t>
            </w:r>
          </w:p>
        </w:tc>
      </w:tr>
      <w:tr w:rsidR="00666E2C" w:rsidRPr="000E28FD" w14:paraId="3E28E476" w14:textId="77777777" w:rsidTr="00B62EFF">
        <w:tc>
          <w:tcPr>
            <w:tcW w:w="3233" w:type="dxa"/>
            <w:tcBorders>
              <w:top w:val="single" w:sz="6" w:space="0" w:color="auto"/>
              <w:bottom w:val="single" w:sz="6" w:space="0" w:color="auto"/>
            </w:tcBorders>
          </w:tcPr>
          <w:p w14:paraId="56DD3106" w14:textId="77777777" w:rsidR="00B62EFF" w:rsidRPr="000E28FD" w:rsidRDefault="00B62EFF" w:rsidP="00B62EFF">
            <w:pPr>
              <w:rPr>
                <w:bCs/>
              </w:rPr>
            </w:pPr>
            <w:r w:rsidRPr="000E28FD">
              <w:t xml:space="preserve">Clinical skills needed in </w:t>
            </w:r>
            <w:r w:rsidRPr="000E28FD">
              <w:rPr>
                <w:bCs/>
              </w:rPr>
              <w:t>pediatric cardiology</w:t>
            </w:r>
          </w:p>
          <w:p w14:paraId="0C79E344" w14:textId="04CA103A" w:rsidR="00666E2C" w:rsidRPr="000E28FD" w:rsidRDefault="00666E2C" w:rsidP="00B62EFF">
            <w:pPr>
              <w:rPr>
                <w:bCs/>
              </w:rPr>
            </w:pPr>
            <w:r w:rsidRPr="000E28FD">
              <w:rPr>
                <w:bCs/>
              </w:rPr>
              <w:t>[PR IV.B.1.b</w:t>
            </w:r>
            <w:proofErr w:type="gramStart"/>
            <w:r w:rsidRPr="000E28FD">
              <w:rPr>
                <w:bCs/>
              </w:rPr>
              <w:t>).(</w:t>
            </w:r>
            <w:proofErr w:type="gramEnd"/>
            <w:r w:rsidRPr="000E28FD">
              <w:rPr>
                <w:bCs/>
              </w:rPr>
              <w:t>1).(a)]</w:t>
            </w:r>
          </w:p>
        </w:tc>
        <w:sdt>
          <w:sdtPr>
            <w:rPr>
              <w:color w:val="000000"/>
            </w:rPr>
            <w:id w:val="-2116440380"/>
            <w:lock w:val="sdtLocked"/>
            <w:placeholder>
              <w:docPart w:val="901E2DED51F4468996E22B27C9FA9501"/>
            </w:placeholder>
          </w:sdtPr>
          <w:sdtEndPr/>
          <w:sdtContent>
            <w:permStart w:id="1395659154" w:edGrp="everyone" w:displacedByCustomXml="prev"/>
            <w:tc>
              <w:tcPr>
                <w:tcW w:w="3227" w:type="dxa"/>
                <w:tcBorders>
                  <w:top w:val="single" w:sz="6" w:space="0" w:color="auto"/>
                  <w:bottom w:val="single" w:sz="6" w:space="0" w:color="auto"/>
                </w:tcBorders>
              </w:tcPr>
              <w:p w14:paraId="3B105C3A" w14:textId="770EDBC6" w:rsidR="00666E2C" w:rsidRPr="000E28FD" w:rsidRDefault="004D2F1D" w:rsidP="009323AE">
                <w:r w:rsidRPr="009173EF">
                  <w:rPr>
                    <w:rStyle w:val="PlaceholderText"/>
                  </w:rPr>
                  <w:t>Click here to enter text.</w:t>
                </w:r>
              </w:p>
            </w:tc>
            <w:permEnd w:id="1395659154" w:displacedByCustomXml="next"/>
          </w:sdtContent>
        </w:sdt>
        <w:sdt>
          <w:sdtPr>
            <w:rPr>
              <w:color w:val="000000"/>
            </w:rPr>
            <w:id w:val="-1846315883"/>
            <w:lock w:val="sdtLocked"/>
            <w:placeholder>
              <w:docPart w:val="ED31BEEE2442406AA4763B1C2B7AA93B"/>
            </w:placeholder>
          </w:sdtPr>
          <w:sdtEndPr/>
          <w:sdtContent>
            <w:permStart w:id="1050742469" w:edGrp="everyone" w:displacedByCustomXml="prev"/>
            <w:tc>
              <w:tcPr>
                <w:tcW w:w="3208" w:type="dxa"/>
                <w:tcBorders>
                  <w:top w:val="single" w:sz="6" w:space="0" w:color="auto"/>
                  <w:bottom w:val="single" w:sz="6" w:space="0" w:color="auto"/>
                </w:tcBorders>
              </w:tcPr>
              <w:p w14:paraId="7DAF0392" w14:textId="68152E16" w:rsidR="00666E2C" w:rsidRPr="000E28FD" w:rsidRDefault="004D2F1D" w:rsidP="009323AE">
                <w:r w:rsidRPr="009173EF">
                  <w:rPr>
                    <w:rStyle w:val="PlaceholderText"/>
                  </w:rPr>
                  <w:t>Click here to enter text.</w:t>
                </w:r>
              </w:p>
            </w:tc>
            <w:permEnd w:id="1050742469" w:displacedByCustomXml="next"/>
          </w:sdtContent>
        </w:sdt>
      </w:tr>
      <w:tr w:rsidR="00B62EFF" w:rsidRPr="000E28FD" w14:paraId="5F0617AD" w14:textId="77777777" w:rsidTr="00B62EFF">
        <w:tc>
          <w:tcPr>
            <w:tcW w:w="3233" w:type="dxa"/>
            <w:tcBorders>
              <w:top w:val="single" w:sz="6" w:space="0" w:color="auto"/>
              <w:bottom w:val="single" w:sz="6" w:space="0" w:color="auto"/>
            </w:tcBorders>
          </w:tcPr>
          <w:p w14:paraId="4A4421E0" w14:textId="77777777" w:rsidR="000370B1" w:rsidRPr="000E28FD" w:rsidRDefault="000370B1" w:rsidP="000370B1">
            <w:pPr>
              <w:rPr>
                <w:bCs/>
              </w:rPr>
            </w:pPr>
            <w:r w:rsidRPr="000E28FD">
              <w:t>Providing consultation, performing a history and physical examination, making informed diagnostic and therapeutic decisions that result in optimal clinical judgement, and development and carrying out management plans</w:t>
            </w:r>
            <w:r w:rsidRPr="000E28FD">
              <w:rPr>
                <w:bCs/>
              </w:rPr>
              <w:t xml:space="preserve"> </w:t>
            </w:r>
          </w:p>
          <w:p w14:paraId="438091E6" w14:textId="06F1920C" w:rsidR="00B62EFF" w:rsidRPr="000E28FD" w:rsidRDefault="00B62EFF" w:rsidP="000370B1">
            <w:r w:rsidRPr="000E28FD">
              <w:rPr>
                <w:bCs/>
              </w:rPr>
              <w:t>[PR IV.B.1.b</w:t>
            </w:r>
            <w:proofErr w:type="gramStart"/>
            <w:r w:rsidRPr="000E28FD">
              <w:rPr>
                <w:bCs/>
              </w:rPr>
              <w:t>).(</w:t>
            </w:r>
            <w:proofErr w:type="gramEnd"/>
            <w:r w:rsidRPr="000E28FD">
              <w:rPr>
                <w:bCs/>
              </w:rPr>
              <w:t>1).(b)]</w:t>
            </w:r>
          </w:p>
        </w:tc>
        <w:sdt>
          <w:sdtPr>
            <w:rPr>
              <w:color w:val="000000"/>
            </w:rPr>
            <w:id w:val="570541630"/>
            <w:lock w:val="sdtLocked"/>
            <w:placeholder>
              <w:docPart w:val="6EA6E2F893ED495D8700CE2F564ABA96"/>
            </w:placeholder>
          </w:sdtPr>
          <w:sdtEndPr/>
          <w:sdtContent>
            <w:permStart w:id="1846436889" w:edGrp="everyone" w:displacedByCustomXml="prev"/>
            <w:tc>
              <w:tcPr>
                <w:tcW w:w="3227" w:type="dxa"/>
                <w:tcBorders>
                  <w:top w:val="single" w:sz="6" w:space="0" w:color="auto"/>
                  <w:bottom w:val="single" w:sz="6" w:space="0" w:color="auto"/>
                </w:tcBorders>
              </w:tcPr>
              <w:p w14:paraId="366A00CB" w14:textId="584B29A3" w:rsidR="00B62EFF" w:rsidRPr="000E28FD" w:rsidRDefault="004D2F1D" w:rsidP="009323AE">
                <w:r w:rsidRPr="009173EF">
                  <w:rPr>
                    <w:rStyle w:val="PlaceholderText"/>
                  </w:rPr>
                  <w:t>Click here to enter text.</w:t>
                </w:r>
              </w:p>
            </w:tc>
            <w:permEnd w:id="1846436889" w:displacedByCustomXml="next"/>
          </w:sdtContent>
        </w:sdt>
        <w:sdt>
          <w:sdtPr>
            <w:rPr>
              <w:color w:val="000000"/>
            </w:rPr>
            <w:id w:val="709696248"/>
            <w:lock w:val="sdtLocked"/>
            <w:placeholder>
              <w:docPart w:val="8208FB039FE7483C8A32522F33A06037"/>
            </w:placeholder>
          </w:sdtPr>
          <w:sdtEndPr/>
          <w:sdtContent>
            <w:permStart w:id="1933535168" w:edGrp="everyone" w:displacedByCustomXml="prev"/>
            <w:tc>
              <w:tcPr>
                <w:tcW w:w="3208" w:type="dxa"/>
                <w:tcBorders>
                  <w:top w:val="single" w:sz="6" w:space="0" w:color="auto"/>
                  <w:bottom w:val="single" w:sz="6" w:space="0" w:color="auto"/>
                </w:tcBorders>
              </w:tcPr>
              <w:p w14:paraId="1BAD363A" w14:textId="70E2E0DF" w:rsidR="00B62EFF" w:rsidRPr="000E28FD" w:rsidRDefault="004D2F1D" w:rsidP="009323AE">
                <w:r w:rsidRPr="009173EF">
                  <w:rPr>
                    <w:rStyle w:val="PlaceholderText"/>
                  </w:rPr>
                  <w:t>Click here to enter text.</w:t>
                </w:r>
              </w:p>
            </w:tc>
            <w:permEnd w:id="1933535168" w:displacedByCustomXml="next"/>
          </w:sdtContent>
        </w:sdt>
      </w:tr>
      <w:tr w:rsidR="00B62EFF" w:rsidRPr="000E28FD" w14:paraId="458DB08C" w14:textId="77777777" w:rsidTr="00B62EFF">
        <w:tc>
          <w:tcPr>
            <w:tcW w:w="3233" w:type="dxa"/>
            <w:tcBorders>
              <w:top w:val="single" w:sz="6" w:space="0" w:color="auto"/>
              <w:bottom w:val="single" w:sz="6" w:space="0" w:color="auto"/>
            </w:tcBorders>
          </w:tcPr>
          <w:p w14:paraId="3927F2AE" w14:textId="77777777" w:rsidR="000370B1" w:rsidRPr="000E28FD" w:rsidRDefault="000370B1" w:rsidP="000370B1">
            <w:pPr>
              <w:rPr>
                <w:bCs/>
              </w:rPr>
            </w:pPr>
            <w:r w:rsidRPr="000E28FD">
              <w:t>Providing transfer of care that ensures seamless transitions</w:t>
            </w:r>
          </w:p>
          <w:p w14:paraId="307EFC56" w14:textId="52552DEF" w:rsidR="00B62EFF" w:rsidRPr="000E28FD" w:rsidRDefault="00B62EFF" w:rsidP="000370B1">
            <w:r w:rsidRPr="000E28FD">
              <w:rPr>
                <w:bCs/>
              </w:rPr>
              <w:lastRenderedPageBreak/>
              <w:t>[PR IV.B.1.b</w:t>
            </w:r>
            <w:proofErr w:type="gramStart"/>
            <w:r w:rsidRPr="000E28FD">
              <w:rPr>
                <w:bCs/>
              </w:rPr>
              <w:t>).(</w:t>
            </w:r>
            <w:proofErr w:type="gramEnd"/>
            <w:r w:rsidRPr="000E28FD">
              <w:rPr>
                <w:bCs/>
              </w:rPr>
              <w:t>1).(c)]</w:t>
            </w:r>
          </w:p>
        </w:tc>
        <w:sdt>
          <w:sdtPr>
            <w:rPr>
              <w:color w:val="000000"/>
            </w:rPr>
            <w:id w:val="389619996"/>
            <w:lock w:val="sdtLocked"/>
            <w:placeholder>
              <w:docPart w:val="76BE6EECA6574DC08BF9914775C64B24"/>
            </w:placeholder>
          </w:sdtPr>
          <w:sdtEndPr/>
          <w:sdtContent>
            <w:permStart w:id="1341849988" w:edGrp="everyone" w:displacedByCustomXml="prev"/>
            <w:tc>
              <w:tcPr>
                <w:tcW w:w="3227" w:type="dxa"/>
                <w:tcBorders>
                  <w:top w:val="single" w:sz="6" w:space="0" w:color="auto"/>
                  <w:bottom w:val="single" w:sz="6" w:space="0" w:color="auto"/>
                </w:tcBorders>
              </w:tcPr>
              <w:p w14:paraId="12A342CA" w14:textId="3891A219" w:rsidR="00B62EFF" w:rsidRPr="000E28FD" w:rsidRDefault="004D2F1D" w:rsidP="009323AE">
                <w:r w:rsidRPr="009173EF">
                  <w:rPr>
                    <w:rStyle w:val="PlaceholderText"/>
                  </w:rPr>
                  <w:t>Click here to enter text.</w:t>
                </w:r>
              </w:p>
            </w:tc>
            <w:permEnd w:id="1341849988" w:displacedByCustomXml="next"/>
          </w:sdtContent>
        </w:sdt>
        <w:sdt>
          <w:sdtPr>
            <w:rPr>
              <w:color w:val="000000"/>
            </w:rPr>
            <w:id w:val="666374635"/>
            <w:lock w:val="sdtLocked"/>
            <w:placeholder>
              <w:docPart w:val="0243CCB614E44A0CB150808E01BC0E84"/>
            </w:placeholder>
          </w:sdtPr>
          <w:sdtEndPr/>
          <w:sdtContent>
            <w:permStart w:id="1434322959" w:edGrp="everyone" w:displacedByCustomXml="prev"/>
            <w:tc>
              <w:tcPr>
                <w:tcW w:w="3208" w:type="dxa"/>
                <w:tcBorders>
                  <w:top w:val="single" w:sz="6" w:space="0" w:color="auto"/>
                  <w:bottom w:val="single" w:sz="6" w:space="0" w:color="auto"/>
                </w:tcBorders>
              </w:tcPr>
              <w:p w14:paraId="1C46072B" w14:textId="534B0F33" w:rsidR="00B62EFF" w:rsidRPr="000E28FD" w:rsidRDefault="004D2F1D" w:rsidP="009323AE">
                <w:r w:rsidRPr="009173EF">
                  <w:rPr>
                    <w:rStyle w:val="PlaceholderText"/>
                  </w:rPr>
                  <w:t>Click here to enter text.</w:t>
                </w:r>
              </w:p>
            </w:tc>
            <w:permEnd w:id="1434322959" w:displacedByCustomXml="next"/>
          </w:sdtContent>
        </w:sdt>
      </w:tr>
      <w:tr w:rsidR="00B62EFF" w:rsidRPr="000E28FD" w14:paraId="786EAF8C" w14:textId="77777777" w:rsidTr="00B62EFF">
        <w:tc>
          <w:tcPr>
            <w:tcW w:w="3233" w:type="dxa"/>
            <w:tcBorders>
              <w:top w:val="single" w:sz="6" w:space="0" w:color="auto"/>
              <w:bottom w:val="single" w:sz="6" w:space="0" w:color="auto"/>
            </w:tcBorders>
          </w:tcPr>
          <w:p w14:paraId="7855B78B" w14:textId="77777777" w:rsidR="000370B1" w:rsidRPr="000E28FD" w:rsidRDefault="000370B1" w:rsidP="000370B1">
            <w:pPr>
              <w:rPr>
                <w:bCs/>
              </w:rPr>
            </w:pPr>
            <w:r w:rsidRPr="000E28FD">
              <w:t>Providing care that is sensitive to the developmental stage of the patient with common behavioral and mental health issues, and the cultural context of the patient and family</w:t>
            </w:r>
          </w:p>
          <w:p w14:paraId="2725899E" w14:textId="52437707" w:rsidR="00B62EFF" w:rsidRPr="000E28FD" w:rsidRDefault="00B62EFF" w:rsidP="000370B1">
            <w:r w:rsidRPr="000E28FD">
              <w:rPr>
                <w:bCs/>
              </w:rPr>
              <w:t>[PR IV.B.1.b</w:t>
            </w:r>
            <w:proofErr w:type="gramStart"/>
            <w:r w:rsidRPr="000E28FD">
              <w:rPr>
                <w:bCs/>
              </w:rPr>
              <w:t>).(</w:t>
            </w:r>
            <w:proofErr w:type="gramEnd"/>
            <w:r w:rsidRPr="000E28FD">
              <w:rPr>
                <w:bCs/>
              </w:rPr>
              <w:t>1).(d).(i)]</w:t>
            </w:r>
          </w:p>
        </w:tc>
        <w:sdt>
          <w:sdtPr>
            <w:rPr>
              <w:color w:val="000000"/>
            </w:rPr>
            <w:id w:val="-627935073"/>
            <w:lock w:val="sdtLocked"/>
            <w:placeholder>
              <w:docPart w:val="6D1834F7873B45F682834A9B6962846F"/>
            </w:placeholder>
          </w:sdtPr>
          <w:sdtEndPr/>
          <w:sdtContent>
            <w:permStart w:id="448494807" w:edGrp="everyone" w:displacedByCustomXml="prev"/>
            <w:tc>
              <w:tcPr>
                <w:tcW w:w="3227" w:type="dxa"/>
                <w:tcBorders>
                  <w:top w:val="single" w:sz="6" w:space="0" w:color="auto"/>
                  <w:bottom w:val="single" w:sz="6" w:space="0" w:color="auto"/>
                </w:tcBorders>
              </w:tcPr>
              <w:p w14:paraId="661D2B7E" w14:textId="62F150FB" w:rsidR="00B62EFF" w:rsidRPr="000E28FD" w:rsidRDefault="004D2F1D" w:rsidP="009323AE">
                <w:r w:rsidRPr="009173EF">
                  <w:rPr>
                    <w:rStyle w:val="PlaceholderText"/>
                  </w:rPr>
                  <w:t>Click here to enter text.</w:t>
                </w:r>
              </w:p>
            </w:tc>
            <w:permEnd w:id="448494807" w:displacedByCustomXml="next"/>
          </w:sdtContent>
        </w:sdt>
        <w:sdt>
          <w:sdtPr>
            <w:rPr>
              <w:color w:val="000000"/>
            </w:rPr>
            <w:id w:val="681326973"/>
            <w:lock w:val="sdtLocked"/>
            <w:placeholder>
              <w:docPart w:val="E29A231165704D6AB3ED87B2C238920A"/>
            </w:placeholder>
          </w:sdtPr>
          <w:sdtEndPr/>
          <w:sdtContent>
            <w:permStart w:id="1539518692" w:edGrp="everyone" w:displacedByCustomXml="prev"/>
            <w:tc>
              <w:tcPr>
                <w:tcW w:w="3208" w:type="dxa"/>
                <w:tcBorders>
                  <w:top w:val="single" w:sz="6" w:space="0" w:color="auto"/>
                  <w:bottom w:val="single" w:sz="6" w:space="0" w:color="auto"/>
                </w:tcBorders>
              </w:tcPr>
              <w:p w14:paraId="081A6A5A" w14:textId="65F5BAFC" w:rsidR="00B62EFF" w:rsidRPr="000E28FD" w:rsidRDefault="004D2F1D" w:rsidP="009323AE">
                <w:r w:rsidRPr="009173EF">
                  <w:rPr>
                    <w:rStyle w:val="PlaceholderText"/>
                  </w:rPr>
                  <w:t>Click here to enter text.</w:t>
                </w:r>
              </w:p>
            </w:tc>
            <w:permEnd w:id="1539518692" w:displacedByCustomXml="next"/>
          </w:sdtContent>
        </w:sdt>
      </w:tr>
      <w:tr w:rsidR="00B62EFF" w:rsidRPr="000E28FD" w14:paraId="094C0423" w14:textId="77777777" w:rsidTr="00B62EFF">
        <w:tc>
          <w:tcPr>
            <w:tcW w:w="3233" w:type="dxa"/>
            <w:tcBorders>
              <w:top w:val="single" w:sz="6" w:space="0" w:color="auto"/>
              <w:bottom w:val="single" w:sz="6" w:space="0" w:color="auto"/>
            </w:tcBorders>
          </w:tcPr>
          <w:p w14:paraId="3C02072F" w14:textId="77777777" w:rsidR="000370B1" w:rsidRPr="000E28FD" w:rsidRDefault="000370B1" w:rsidP="000370B1">
            <w:r w:rsidRPr="000E28FD">
              <w:t>Referring and/or co-managing patients with common behavioral and mental health issues along with appropriate specialists when indicated</w:t>
            </w:r>
          </w:p>
          <w:p w14:paraId="1D316CDC" w14:textId="296A3CD5" w:rsidR="00B62EFF" w:rsidRPr="000E28FD" w:rsidRDefault="00B62EFF" w:rsidP="000370B1">
            <w:r w:rsidRPr="000E28FD">
              <w:rPr>
                <w:bCs/>
              </w:rPr>
              <w:t>[PR IV.B.1.b</w:t>
            </w:r>
            <w:proofErr w:type="gramStart"/>
            <w:r w:rsidRPr="000E28FD">
              <w:rPr>
                <w:bCs/>
              </w:rPr>
              <w:t>).(</w:t>
            </w:r>
            <w:proofErr w:type="gramEnd"/>
            <w:r w:rsidRPr="000E28FD">
              <w:rPr>
                <w:bCs/>
              </w:rPr>
              <w:t>1).(d).(ii)]</w:t>
            </w:r>
          </w:p>
        </w:tc>
        <w:sdt>
          <w:sdtPr>
            <w:rPr>
              <w:color w:val="000000"/>
            </w:rPr>
            <w:id w:val="-1635402735"/>
            <w:lock w:val="sdtLocked"/>
            <w:placeholder>
              <w:docPart w:val="602EF278466447B79422004EC42D55CB"/>
            </w:placeholder>
          </w:sdtPr>
          <w:sdtEndPr/>
          <w:sdtContent>
            <w:permStart w:id="1244930982" w:edGrp="everyone" w:displacedByCustomXml="prev"/>
            <w:tc>
              <w:tcPr>
                <w:tcW w:w="3227" w:type="dxa"/>
                <w:tcBorders>
                  <w:top w:val="single" w:sz="6" w:space="0" w:color="auto"/>
                  <w:bottom w:val="single" w:sz="6" w:space="0" w:color="auto"/>
                </w:tcBorders>
              </w:tcPr>
              <w:p w14:paraId="0C29EA06" w14:textId="1A668BCC" w:rsidR="00B62EFF" w:rsidRPr="000E28FD" w:rsidRDefault="004D2F1D" w:rsidP="009323AE">
                <w:r w:rsidRPr="009173EF">
                  <w:rPr>
                    <w:rStyle w:val="PlaceholderText"/>
                  </w:rPr>
                  <w:t>Click here to enter text.</w:t>
                </w:r>
              </w:p>
            </w:tc>
            <w:permEnd w:id="1244930982" w:displacedByCustomXml="next"/>
          </w:sdtContent>
        </w:sdt>
        <w:sdt>
          <w:sdtPr>
            <w:rPr>
              <w:color w:val="000000"/>
            </w:rPr>
            <w:id w:val="-782649868"/>
            <w:lock w:val="sdtLocked"/>
            <w:placeholder>
              <w:docPart w:val="28FB18E7D2B64F08B09DC28D739C96B8"/>
            </w:placeholder>
          </w:sdtPr>
          <w:sdtEndPr/>
          <w:sdtContent>
            <w:permStart w:id="1498506318" w:edGrp="everyone" w:displacedByCustomXml="prev"/>
            <w:tc>
              <w:tcPr>
                <w:tcW w:w="3208" w:type="dxa"/>
                <w:tcBorders>
                  <w:top w:val="single" w:sz="6" w:space="0" w:color="auto"/>
                  <w:bottom w:val="single" w:sz="6" w:space="0" w:color="auto"/>
                </w:tcBorders>
              </w:tcPr>
              <w:p w14:paraId="3F03A133" w14:textId="52A6067D" w:rsidR="00B62EFF" w:rsidRPr="000E28FD" w:rsidRDefault="004D2F1D" w:rsidP="009323AE">
                <w:r w:rsidRPr="009173EF">
                  <w:rPr>
                    <w:rStyle w:val="PlaceholderText"/>
                  </w:rPr>
                  <w:t>Click here to enter text.</w:t>
                </w:r>
              </w:p>
            </w:tc>
            <w:permEnd w:id="1498506318" w:displacedByCustomXml="next"/>
          </w:sdtContent>
        </w:sdt>
      </w:tr>
      <w:tr w:rsidR="00B62EFF" w:rsidRPr="000E28FD" w14:paraId="03DB4C6D" w14:textId="77777777" w:rsidTr="000370B1">
        <w:tc>
          <w:tcPr>
            <w:tcW w:w="3233" w:type="dxa"/>
            <w:tcBorders>
              <w:top w:val="single" w:sz="6" w:space="0" w:color="auto"/>
              <w:bottom w:val="single" w:sz="6" w:space="0" w:color="auto"/>
            </w:tcBorders>
          </w:tcPr>
          <w:p w14:paraId="0D6C31CE" w14:textId="294D729E" w:rsidR="000370B1" w:rsidRPr="000E28FD" w:rsidRDefault="000370B1" w:rsidP="000370B1">
            <w:pPr>
              <w:rPr>
                <w:bCs/>
              </w:rPr>
            </w:pPr>
            <w:r w:rsidRPr="000E28FD">
              <w:t>Providing or coordinating care with a medical home for patients with complex and chronic diseases</w:t>
            </w:r>
          </w:p>
          <w:p w14:paraId="0DFABA89" w14:textId="7977DF3B" w:rsidR="00B62EFF" w:rsidRPr="000E28FD" w:rsidRDefault="000370B1" w:rsidP="000370B1">
            <w:r w:rsidRPr="000E28FD">
              <w:rPr>
                <w:bCs/>
              </w:rPr>
              <w:t>[PR IV.B.1.b</w:t>
            </w:r>
            <w:proofErr w:type="gramStart"/>
            <w:r w:rsidRPr="000E28FD">
              <w:rPr>
                <w:bCs/>
              </w:rPr>
              <w:t>).(</w:t>
            </w:r>
            <w:proofErr w:type="gramEnd"/>
            <w:r w:rsidRPr="000E28FD">
              <w:rPr>
                <w:bCs/>
              </w:rPr>
              <w:t>1).(e)]</w:t>
            </w:r>
          </w:p>
        </w:tc>
        <w:sdt>
          <w:sdtPr>
            <w:rPr>
              <w:color w:val="000000"/>
            </w:rPr>
            <w:id w:val="757248593"/>
            <w:lock w:val="sdtLocked"/>
            <w:placeholder>
              <w:docPart w:val="0AC7D82013E94D3B8BF9EB05DBC480CB"/>
            </w:placeholder>
          </w:sdtPr>
          <w:sdtEndPr/>
          <w:sdtContent>
            <w:permStart w:id="499596268" w:edGrp="everyone" w:displacedByCustomXml="prev"/>
            <w:tc>
              <w:tcPr>
                <w:tcW w:w="3227" w:type="dxa"/>
                <w:tcBorders>
                  <w:top w:val="single" w:sz="6" w:space="0" w:color="auto"/>
                  <w:bottom w:val="single" w:sz="6" w:space="0" w:color="auto"/>
                </w:tcBorders>
              </w:tcPr>
              <w:p w14:paraId="66D2D569" w14:textId="12FF774F" w:rsidR="00B62EFF" w:rsidRPr="000E28FD" w:rsidRDefault="004D2F1D" w:rsidP="009323AE">
                <w:r w:rsidRPr="009173EF">
                  <w:rPr>
                    <w:rStyle w:val="PlaceholderText"/>
                  </w:rPr>
                  <w:t>Click here to enter text.</w:t>
                </w:r>
              </w:p>
            </w:tc>
            <w:permEnd w:id="499596268" w:displacedByCustomXml="next"/>
          </w:sdtContent>
        </w:sdt>
        <w:sdt>
          <w:sdtPr>
            <w:rPr>
              <w:color w:val="000000"/>
            </w:rPr>
            <w:id w:val="-467285031"/>
            <w:lock w:val="sdtLocked"/>
            <w:placeholder>
              <w:docPart w:val="1EB1CD16BFA0455E812AA705B0D6E595"/>
            </w:placeholder>
          </w:sdtPr>
          <w:sdtEndPr/>
          <w:sdtContent>
            <w:permStart w:id="1631914159" w:edGrp="everyone" w:displacedByCustomXml="prev"/>
            <w:tc>
              <w:tcPr>
                <w:tcW w:w="3208" w:type="dxa"/>
                <w:tcBorders>
                  <w:top w:val="single" w:sz="6" w:space="0" w:color="auto"/>
                  <w:bottom w:val="single" w:sz="6" w:space="0" w:color="auto"/>
                </w:tcBorders>
              </w:tcPr>
              <w:p w14:paraId="41520D76" w14:textId="5F01F030" w:rsidR="00B62EFF" w:rsidRPr="000E28FD" w:rsidRDefault="004D2F1D" w:rsidP="009323AE">
                <w:r w:rsidRPr="009173EF">
                  <w:rPr>
                    <w:rStyle w:val="PlaceholderText"/>
                  </w:rPr>
                  <w:t>Click here to enter text.</w:t>
                </w:r>
              </w:p>
            </w:tc>
            <w:permEnd w:id="1631914159" w:displacedByCustomXml="next"/>
          </w:sdtContent>
        </w:sdt>
      </w:tr>
      <w:tr w:rsidR="000370B1" w:rsidRPr="000E28FD" w14:paraId="58DC2F95" w14:textId="77777777" w:rsidTr="000370B1">
        <w:tc>
          <w:tcPr>
            <w:tcW w:w="3233" w:type="dxa"/>
            <w:tcBorders>
              <w:top w:val="single" w:sz="6" w:space="0" w:color="auto"/>
              <w:bottom w:val="single" w:sz="6" w:space="0" w:color="auto"/>
            </w:tcBorders>
          </w:tcPr>
          <w:p w14:paraId="1BD8FACB" w14:textId="24891171" w:rsidR="000370B1" w:rsidRPr="000E28FD" w:rsidRDefault="000370B1" w:rsidP="00B62EFF">
            <w:r w:rsidRPr="000E28FD">
              <w:t>Using and interpreting laboratory tests and imaging, and other</w:t>
            </w:r>
            <w:r w:rsidRPr="000E28FD">
              <w:rPr>
                <w:color w:val="C00000"/>
              </w:rPr>
              <w:t xml:space="preserve"> </w:t>
            </w:r>
            <w:r w:rsidRPr="000E28FD">
              <w:t>diagnostic procedures</w:t>
            </w:r>
          </w:p>
          <w:p w14:paraId="59E0CE29" w14:textId="424A9044" w:rsidR="000370B1" w:rsidRPr="000E28FD" w:rsidRDefault="000370B1" w:rsidP="000370B1">
            <w:r w:rsidRPr="000E28FD">
              <w:rPr>
                <w:bCs/>
              </w:rPr>
              <w:t>[PR IV.B.1.b</w:t>
            </w:r>
            <w:proofErr w:type="gramStart"/>
            <w:r w:rsidRPr="000E28FD">
              <w:rPr>
                <w:bCs/>
              </w:rPr>
              <w:t>).(</w:t>
            </w:r>
            <w:proofErr w:type="gramEnd"/>
            <w:r w:rsidRPr="000E28FD">
              <w:rPr>
                <w:bCs/>
              </w:rPr>
              <w:t>1).(f)]</w:t>
            </w:r>
          </w:p>
        </w:tc>
        <w:sdt>
          <w:sdtPr>
            <w:rPr>
              <w:color w:val="000000"/>
            </w:rPr>
            <w:id w:val="-459958664"/>
            <w:lock w:val="sdtLocked"/>
            <w:placeholder>
              <w:docPart w:val="EFB21B12B77745799CAA3397E962BDAB"/>
            </w:placeholder>
          </w:sdtPr>
          <w:sdtEndPr/>
          <w:sdtContent>
            <w:permStart w:id="497182063" w:edGrp="everyone" w:displacedByCustomXml="prev"/>
            <w:tc>
              <w:tcPr>
                <w:tcW w:w="3227" w:type="dxa"/>
                <w:tcBorders>
                  <w:top w:val="single" w:sz="6" w:space="0" w:color="auto"/>
                  <w:bottom w:val="single" w:sz="6" w:space="0" w:color="auto"/>
                </w:tcBorders>
              </w:tcPr>
              <w:p w14:paraId="2051DD94" w14:textId="7580B3A3" w:rsidR="000370B1" w:rsidRPr="000E28FD" w:rsidRDefault="004D2F1D" w:rsidP="009323AE">
                <w:r w:rsidRPr="009173EF">
                  <w:rPr>
                    <w:rStyle w:val="PlaceholderText"/>
                  </w:rPr>
                  <w:t>Click here to enter text.</w:t>
                </w:r>
              </w:p>
            </w:tc>
            <w:permEnd w:id="497182063" w:displacedByCustomXml="next"/>
          </w:sdtContent>
        </w:sdt>
        <w:sdt>
          <w:sdtPr>
            <w:rPr>
              <w:color w:val="000000"/>
            </w:rPr>
            <w:id w:val="-354044384"/>
            <w:lock w:val="sdtLocked"/>
            <w:placeholder>
              <w:docPart w:val="8C94C07D21C344A09C1B18776ECE374E"/>
            </w:placeholder>
          </w:sdtPr>
          <w:sdtEndPr/>
          <w:sdtContent>
            <w:permStart w:id="1123448147" w:edGrp="everyone" w:displacedByCustomXml="prev"/>
            <w:tc>
              <w:tcPr>
                <w:tcW w:w="3208" w:type="dxa"/>
                <w:tcBorders>
                  <w:top w:val="single" w:sz="6" w:space="0" w:color="auto"/>
                  <w:bottom w:val="single" w:sz="6" w:space="0" w:color="auto"/>
                </w:tcBorders>
              </w:tcPr>
              <w:p w14:paraId="7FAE32B4" w14:textId="1E88B429" w:rsidR="000370B1" w:rsidRPr="000E28FD" w:rsidRDefault="004D2F1D" w:rsidP="009323AE">
                <w:r w:rsidRPr="009173EF">
                  <w:rPr>
                    <w:rStyle w:val="PlaceholderText"/>
                  </w:rPr>
                  <w:t>Click here to enter text.</w:t>
                </w:r>
              </w:p>
            </w:tc>
            <w:permEnd w:id="1123448147" w:displacedByCustomXml="next"/>
          </w:sdtContent>
        </w:sdt>
      </w:tr>
      <w:tr w:rsidR="000370B1" w:rsidRPr="000E28FD" w14:paraId="6D4288C7" w14:textId="77777777" w:rsidTr="000370B1">
        <w:tc>
          <w:tcPr>
            <w:tcW w:w="3233" w:type="dxa"/>
            <w:tcBorders>
              <w:top w:val="single" w:sz="6" w:space="0" w:color="auto"/>
              <w:bottom w:val="single" w:sz="6" w:space="0" w:color="auto"/>
            </w:tcBorders>
          </w:tcPr>
          <w:p w14:paraId="07D21DF4" w14:textId="40FDDCC4" w:rsidR="000370B1" w:rsidRPr="000E28FD" w:rsidRDefault="000370B1" w:rsidP="00B62EFF">
            <w:r w:rsidRPr="000E28FD">
              <w:t>Fellows must be able to diagnose and manage a broad range of congenital and acquired cardiac problems, including:</w:t>
            </w:r>
          </w:p>
        </w:tc>
        <w:tc>
          <w:tcPr>
            <w:tcW w:w="3227" w:type="dxa"/>
            <w:tcBorders>
              <w:top w:val="single" w:sz="6" w:space="0" w:color="auto"/>
              <w:bottom w:val="single" w:sz="6" w:space="0" w:color="auto"/>
            </w:tcBorders>
            <w:shd w:val="clear" w:color="auto" w:fill="BFBFBF" w:themeFill="background1" w:themeFillShade="BF"/>
          </w:tcPr>
          <w:p w14:paraId="22D3BFDB" w14:textId="6C06B416" w:rsidR="000370B1" w:rsidRPr="000E28FD" w:rsidRDefault="000370B1" w:rsidP="009323AE"/>
        </w:tc>
        <w:tc>
          <w:tcPr>
            <w:tcW w:w="3208" w:type="dxa"/>
            <w:tcBorders>
              <w:top w:val="single" w:sz="6" w:space="0" w:color="auto"/>
              <w:bottom w:val="single" w:sz="6" w:space="0" w:color="auto"/>
            </w:tcBorders>
            <w:shd w:val="clear" w:color="auto" w:fill="BFBFBF" w:themeFill="background1" w:themeFillShade="BF"/>
          </w:tcPr>
          <w:p w14:paraId="30740076" w14:textId="15DAC864" w:rsidR="000370B1" w:rsidRPr="000E28FD" w:rsidRDefault="000370B1" w:rsidP="009323AE"/>
        </w:tc>
      </w:tr>
      <w:tr w:rsidR="000370B1" w:rsidRPr="000E28FD" w14:paraId="67FA2F48" w14:textId="77777777" w:rsidTr="000370B1">
        <w:tc>
          <w:tcPr>
            <w:tcW w:w="3233" w:type="dxa"/>
            <w:tcBorders>
              <w:top w:val="single" w:sz="6" w:space="0" w:color="auto"/>
              <w:bottom w:val="single" w:sz="6" w:space="0" w:color="auto"/>
            </w:tcBorders>
          </w:tcPr>
          <w:p w14:paraId="005A3905" w14:textId="45130457" w:rsidR="000370B1" w:rsidRPr="000E28FD" w:rsidRDefault="000370B1" w:rsidP="000370B1">
            <w:pPr>
              <w:ind w:left="258"/>
            </w:pPr>
            <w:r w:rsidRPr="000E28FD">
              <w:t>Cyanotic congenital heart disease (CHD) in the newborn</w:t>
            </w:r>
          </w:p>
          <w:p w14:paraId="766B8017" w14:textId="18E2ED04" w:rsidR="000370B1" w:rsidRPr="000E28FD" w:rsidRDefault="000370B1" w:rsidP="000370B1">
            <w:pPr>
              <w:ind w:left="258"/>
            </w:pPr>
            <w:r w:rsidRPr="000E28FD">
              <w:rPr>
                <w:bCs/>
              </w:rPr>
              <w:t>[PR IV.B.1.b</w:t>
            </w:r>
            <w:proofErr w:type="gramStart"/>
            <w:r w:rsidRPr="000E28FD">
              <w:rPr>
                <w:bCs/>
              </w:rPr>
              <w:t>).(</w:t>
            </w:r>
            <w:proofErr w:type="gramEnd"/>
            <w:r w:rsidRPr="000E28FD">
              <w:rPr>
                <w:bCs/>
              </w:rPr>
              <w:t>1).(g).(i)]</w:t>
            </w:r>
          </w:p>
        </w:tc>
        <w:sdt>
          <w:sdtPr>
            <w:rPr>
              <w:color w:val="000000"/>
            </w:rPr>
            <w:id w:val="-685214701"/>
            <w:lock w:val="sdtLocked"/>
            <w:placeholder>
              <w:docPart w:val="C4F0B136D6B648A29BF0788B1E41877C"/>
            </w:placeholder>
          </w:sdtPr>
          <w:sdtEndPr/>
          <w:sdtContent>
            <w:permStart w:id="1967328519" w:edGrp="everyone" w:displacedByCustomXml="prev"/>
            <w:tc>
              <w:tcPr>
                <w:tcW w:w="3227" w:type="dxa"/>
                <w:tcBorders>
                  <w:top w:val="single" w:sz="6" w:space="0" w:color="auto"/>
                  <w:bottom w:val="single" w:sz="6" w:space="0" w:color="auto"/>
                </w:tcBorders>
              </w:tcPr>
              <w:p w14:paraId="151DE573" w14:textId="3485220D" w:rsidR="000370B1" w:rsidRPr="000E28FD" w:rsidRDefault="004D2F1D" w:rsidP="009323AE">
                <w:r w:rsidRPr="009173EF">
                  <w:rPr>
                    <w:rStyle w:val="PlaceholderText"/>
                  </w:rPr>
                  <w:t>Click here to enter text.</w:t>
                </w:r>
              </w:p>
            </w:tc>
            <w:permEnd w:id="1967328519" w:displacedByCustomXml="next"/>
          </w:sdtContent>
        </w:sdt>
        <w:sdt>
          <w:sdtPr>
            <w:rPr>
              <w:color w:val="000000"/>
            </w:rPr>
            <w:id w:val="278378720"/>
            <w:lock w:val="sdtLocked"/>
            <w:placeholder>
              <w:docPart w:val="CFCB593417504DFC9BC7674ECDFA05A8"/>
            </w:placeholder>
          </w:sdtPr>
          <w:sdtEndPr/>
          <w:sdtContent>
            <w:permStart w:id="2104120455" w:edGrp="everyone" w:displacedByCustomXml="prev"/>
            <w:tc>
              <w:tcPr>
                <w:tcW w:w="3208" w:type="dxa"/>
                <w:tcBorders>
                  <w:top w:val="single" w:sz="6" w:space="0" w:color="auto"/>
                  <w:bottom w:val="single" w:sz="6" w:space="0" w:color="auto"/>
                </w:tcBorders>
              </w:tcPr>
              <w:p w14:paraId="36F82041" w14:textId="6F499F8B" w:rsidR="000370B1" w:rsidRPr="000E28FD" w:rsidRDefault="004D2F1D" w:rsidP="009323AE">
                <w:r w:rsidRPr="009173EF">
                  <w:rPr>
                    <w:rStyle w:val="PlaceholderText"/>
                  </w:rPr>
                  <w:t>Click here to enter text.</w:t>
                </w:r>
              </w:p>
            </w:tc>
            <w:permEnd w:id="2104120455" w:displacedByCustomXml="next"/>
          </w:sdtContent>
        </w:sdt>
      </w:tr>
      <w:tr w:rsidR="000370B1" w:rsidRPr="000E28FD" w14:paraId="00CDCB30" w14:textId="77777777" w:rsidTr="000370B1">
        <w:tc>
          <w:tcPr>
            <w:tcW w:w="3233" w:type="dxa"/>
            <w:tcBorders>
              <w:top w:val="single" w:sz="6" w:space="0" w:color="auto"/>
              <w:bottom w:val="single" w:sz="6" w:space="0" w:color="auto"/>
            </w:tcBorders>
          </w:tcPr>
          <w:p w14:paraId="1408C553" w14:textId="773BD20C" w:rsidR="000370B1" w:rsidRPr="000E28FD" w:rsidRDefault="000370B1" w:rsidP="000370B1">
            <w:pPr>
              <w:ind w:left="258"/>
            </w:pPr>
            <w:r w:rsidRPr="000E28FD">
              <w:t>Left to right shunt lesions</w:t>
            </w:r>
          </w:p>
          <w:p w14:paraId="27C69B6C" w14:textId="649B5829" w:rsidR="000370B1" w:rsidRPr="000E28FD" w:rsidRDefault="000370B1" w:rsidP="000370B1">
            <w:pPr>
              <w:ind w:left="258"/>
            </w:pPr>
            <w:r w:rsidRPr="000E28FD">
              <w:rPr>
                <w:bCs/>
              </w:rPr>
              <w:t>[PR IV.B.1.b</w:t>
            </w:r>
            <w:proofErr w:type="gramStart"/>
            <w:r w:rsidRPr="000E28FD">
              <w:rPr>
                <w:bCs/>
              </w:rPr>
              <w:t>).(</w:t>
            </w:r>
            <w:proofErr w:type="gramEnd"/>
            <w:r w:rsidRPr="000E28FD">
              <w:rPr>
                <w:bCs/>
              </w:rPr>
              <w:t>1).(g).(ii)]</w:t>
            </w:r>
          </w:p>
        </w:tc>
        <w:sdt>
          <w:sdtPr>
            <w:rPr>
              <w:color w:val="000000"/>
            </w:rPr>
            <w:id w:val="700050440"/>
            <w:lock w:val="sdtLocked"/>
            <w:placeholder>
              <w:docPart w:val="2B45427E468D47EFA35409E94F940206"/>
            </w:placeholder>
          </w:sdtPr>
          <w:sdtEndPr/>
          <w:sdtContent>
            <w:permStart w:id="1984958100" w:edGrp="everyone" w:displacedByCustomXml="prev"/>
            <w:tc>
              <w:tcPr>
                <w:tcW w:w="3227" w:type="dxa"/>
                <w:tcBorders>
                  <w:top w:val="single" w:sz="6" w:space="0" w:color="auto"/>
                  <w:bottom w:val="single" w:sz="6" w:space="0" w:color="auto"/>
                </w:tcBorders>
              </w:tcPr>
              <w:p w14:paraId="094539A8" w14:textId="259C84BB" w:rsidR="000370B1" w:rsidRPr="000E28FD" w:rsidRDefault="004D2F1D" w:rsidP="009323AE">
                <w:r w:rsidRPr="009173EF">
                  <w:rPr>
                    <w:rStyle w:val="PlaceholderText"/>
                  </w:rPr>
                  <w:t>Click here to enter text.</w:t>
                </w:r>
              </w:p>
            </w:tc>
            <w:permEnd w:id="1984958100" w:displacedByCustomXml="next"/>
          </w:sdtContent>
        </w:sdt>
        <w:sdt>
          <w:sdtPr>
            <w:rPr>
              <w:color w:val="000000"/>
            </w:rPr>
            <w:id w:val="201902024"/>
            <w:lock w:val="sdtLocked"/>
            <w:placeholder>
              <w:docPart w:val="29F1BF3ACAF24C758018C9DB9E1B1A84"/>
            </w:placeholder>
          </w:sdtPr>
          <w:sdtEndPr/>
          <w:sdtContent>
            <w:permStart w:id="425669585" w:edGrp="everyone" w:displacedByCustomXml="prev"/>
            <w:tc>
              <w:tcPr>
                <w:tcW w:w="3208" w:type="dxa"/>
                <w:tcBorders>
                  <w:top w:val="single" w:sz="6" w:space="0" w:color="auto"/>
                  <w:bottom w:val="single" w:sz="6" w:space="0" w:color="auto"/>
                </w:tcBorders>
              </w:tcPr>
              <w:p w14:paraId="3FC19715" w14:textId="534080C4" w:rsidR="000370B1" w:rsidRPr="000E28FD" w:rsidRDefault="004D2F1D" w:rsidP="009323AE">
                <w:r w:rsidRPr="009173EF">
                  <w:rPr>
                    <w:rStyle w:val="PlaceholderText"/>
                  </w:rPr>
                  <w:t>Click here to enter text.</w:t>
                </w:r>
              </w:p>
            </w:tc>
            <w:permEnd w:id="425669585" w:displacedByCustomXml="next"/>
          </w:sdtContent>
        </w:sdt>
      </w:tr>
      <w:tr w:rsidR="000370B1" w:rsidRPr="000E28FD" w14:paraId="18A9AA56" w14:textId="77777777" w:rsidTr="000370B1">
        <w:tc>
          <w:tcPr>
            <w:tcW w:w="3233" w:type="dxa"/>
            <w:tcBorders>
              <w:top w:val="single" w:sz="6" w:space="0" w:color="auto"/>
              <w:bottom w:val="single" w:sz="6" w:space="0" w:color="auto"/>
            </w:tcBorders>
          </w:tcPr>
          <w:p w14:paraId="75247146" w14:textId="3131D984" w:rsidR="000370B1" w:rsidRPr="000E28FD" w:rsidRDefault="000370B1" w:rsidP="000370B1">
            <w:pPr>
              <w:ind w:left="258"/>
            </w:pPr>
            <w:r w:rsidRPr="000E28FD">
              <w:t>Outflow obstruction lesions</w:t>
            </w:r>
          </w:p>
          <w:p w14:paraId="6F0D9323" w14:textId="0A401642" w:rsidR="000370B1" w:rsidRPr="000E28FD" w:rsidRDefault="000370B1" w:rsidP="000370B1">
            <w:pPr>
              <w:ind w:left="258"/>
            </w:pPr>
            <w:r w:rsidRPr="000E28FD">
              <w:rPr>
                <w:bCs/>
              </w:rPr>
              <w:t>[PR IV.B.1.b</w:t>
            </w:r>
            <w:proofErr w:type="gramStart"/>
            <w:r w:rsidRPr="000E28FD">
              <w:rPr>
                <w:bCs/>
              </w:rPr>
              <w:t>).(</w:t>
            </w:r>
            <w:proofErr w:type="gramEnd"/>
            <w:r w:rsidRPr="000E28FD">
              <w:rPr>
                <w:bCs/>
              </w:rPr>
              <w:t>1).(g).(iii)]</w:t>
            </w:r>
          </w:p>
        </w:tc>
        <w:sdt>
          <w:sdtPr>
            <w:rPr>
              <w:color w:val="000000"/>
            </w:rPr>
            <w:id w:val="663665285"/>
            <w:lock w:val="sdtLocked"/>
            <w:placeholder>
              <w:docPart w:val="FF1AC23E4E2549DBA4294179C33CC07B"/>
            </w:placeholder>
          </w:sdtPr>
          <w:sdtEndPr/>
          <w:sdtContent>
            <w:permStart w:id="298387639" w:edGrp="everyone" w:displacedByCustomXml="prev"/>
            <w:tc>
              <w:tcPr>
                <w:tcW w:w="3227" w:type="dxa"/>
                <w:tcBorders>
                  <w:top w:val="single" w:sz="6" w:space="0" w:color="auto"/>
                  <w:bottom w:val="single" w:sz="6" w:space="0" w:color="auto"/>
                </w:tcBorders>
              </w:tcPr>
              <w:p w14:paraId="76D2AAB6" w14:textId="6B730C45" w:rsidR="000370B1" w:rsidRPr="000E28FD" w:rsidRDefault="004D2F1D" w:rsidP="009323AE">
                <w:r w:rsidRPr="009173EF">
                  <w:rPr>
                    <w:rStyle w:val="PlaceholderText"/>
                  </w:rPr>
                  <w:t>Click here to enter text.</w:t>
                </w:r>
              </w:p>
            </w:tc>
            <w:permEnd w:id="298387639" w:displacedByCustomXml="next"/>
          </w:sdtContent>
        </w:sdt>
        <w:sdt>
          <w:sdtPr>
            <w:rPr>
              <w:color w:val="000000"/>
            </w:rPr>
            <w:id w:val="1820450567"/>
            <w:lock w:val="sdtLocked"/>
            <w:placeholder>
              <w:docPart w:val="1C5133AC16954730BFBDF8EA9F572D22"/>
            </w:placeholder>
          </w:sdtPr>
          <w:sdtEndPr/>
          <w:sdtContent>
            <w:permStart w:id="2066156403" w:edGrp="everyone" w:displacedByCustomXml="prev"/>
            <w:tc>
              <w:tcPr>
                <w:tcW w:w="3208" w:type="dxa"/>
                <w:tcBorders>
                  <w:top w:val="single" w:sz="6" w:space="0" w:color="auto"/>
                  <w:bottom w:val="single" w:sz="6" w:space="0" w:color="auto"/>
                </w:tcBorders>
              </w:tcPr>
              <w:p w14:paraId="0AEBF1D8" w14:textId="467D914E" w:rsidR="000370B1" w:rsidRPr="000E28FD" w:rsidRDefault="004D2F1D" w:rsidP="009323AE">
                <w:r w:rsidRPr="009173EF">
                  <w:rPr>
                    <w:rStyle w:val="PlaceholderText"/>
                  </w:rPr>
                  <w:t>Click here to enter text.</w:t>
                </w:r>
              </w:p>
            </w:tc>
            <w:permEnd w:id="2066156403" w:displacedByCustomXml="next"/>
          </w:sdtContent>
        </w:sdt>
      </w:tr>
      <w:tr w:rsidR="000370B1" w:rsidRPr="000E28FD" w14:paraId="2586F770" w14:textId="77777777" w:rsidTr="000370B1">
        <w:tc>
          <w:tcPr>
            <w:tcW w:w="3233" w:type="dxa"/>
            <w:tcBorders>
              <w:top w:val="single" w:sz="6" w:space="0" w:color="auto"/>
              <w:bottom w:val="single" w:sz="6" w:space="0" w:color="auto"/>
            </w:tcBorders>
          </w:tcPr>
          <w:p w14:paraId="15848AEC" w14:textId="729137A9" w:rsidR="000370B1" w:rsidRPr="000E28FD" w:rsidRDefault="000370B1" w:rsidP="000370B1">
            <w:pPr>
              <w:ind w:left="258"/>
            </w:pPr>
            <w:r w:rsidRPr="000E28FD">
              <w:t>Acquired heart disease in children</w:t>
            </w:r>
          </w:p>
          <w:p w14:paraId="70E377D1" w14:textId="60C313A1" w:rsidR="000370B1" w:rsidRPr="000E28FD" w:rsidRDefault="000370B1" w:rsidP="000370B1">
            <w:pPr>
              <w:ind w:left="258"/>
            </w:pPr>
            <w:r w:rsidRPr="000E28FD">
              <w:rPr>
                <w:bCs/>
              </w:rPr>
              <w:t>[PR IV.B.1.b</w:t>
            </w:r>
            <w:proofErr w:type="gramStart"/>
            <w:r w:rsidRPr="000E28FD">
              <w:rPr>
                <w:bCs/>
              </w:rPr>
              <w:t>).(</w:t>
            </w:r>
            <w:proofErr w:type="gramEnd"/>
            <w:r w:rsidRPr="000E28FD">
              <w:rPr>
                <w:bCs/>
              </w:rPr>
              <w:t>1).(g).(iv)]</w:t>
            </w:r>
          </w:p>
        </w:tc>
        <w:sdt>
          <w:sdtPr>
            <w:rPr>
              <w:color w:val="000000"/>
            </w:rPr>
            <w:id w:val="1375583864"/>
            <w:lock w:val="sdtLocked"/>
            <w:placeholder>
              <w:docPart w:val="F68C9F0C942D46F0A01C2264F389D5DA"/>
            </w:placeholder>
          </w:sdtPr>
          <w:sdtEndPr/>
          <w:sdtContent>
            <w:permStart w:id="931749922" w:edGrp="everyone" w:displacedByCustomXml="prev"/>
            <w:tc>
              <w:tcPr>
                <w:tcW w:w="3227" w:type="dxa"/>
                <w:tcBorders>
                  <w:top w:val="single" w:sz="6" w:space="0" w:color="auto"/>
                  <w:bottom w:val="single" w:sz="6" w:space="0" w:color="auto"/>
                </w:tcBorders>
              </w:tcPr>
              <w:p w14:paraId="61787693" w14:textId="39DFD940" w:rsidR="000370B1" w:rsidRPr="000E28FD" w:rsidRDefault="004D2F1D" w:rsidP="009323AE">
                <w:r w:rsidRPr="009173EF">
                  <w:rPr>
                    <w:rStyle w:val="PlaceholderText"/>
                  </w:rPr>
                  <w:t>Click here to enter text.</w:t>
                </w:r>
              </w:p>
            </w:tc>
            <w:permEnd w:id="931749922" w:displacedByCustomXml="next"/>
          </w:sdtContent>
        </w:sdt>
        <w:sdt>
          <w:sdtPr>
            <w:rPr>
              <w:color w:val="000000"/>
            </w:rPr>
            <w:id w:val="1474715912"/>
            <w:lock w:val="sdtLocked"/>
            <w:placeholder>
              <w:docPart w:val="4D29D19E28DA4C9382CCF8DC9ACEEE6E"/>
            </w:placeholder>
          </w:sdtPr>
          <w:sdtEndPr/>
          <w:sdtContent>
            <w:permStart w:id="2062955606" w:edGrp="everyone" w:displacedByCustomXml="prev"/>
            <w:tc>
              <w:tcPr>
                <w:tcW w:w="3208" w:type="dxa"/>
                <w:tcBorders>
                  <w:top w:val="single" w:sz="6" w:space="0" w:color="auto"/>
                  <w:bottom w:val="single" w:sz="6" w:space="0" w:color="auto"/>
                </w:tcBorders>
              </w:tcPr>
              <w:p w14:paraId="6569C3BC" w14:textId="68B427FE" w:rsidR="000370B1" w:rsidRPr="000E28FD" w:rsidRDefault="004D2F1D" w:rsidP="009323AE">
                <w:r w:rsidRPr="009173EF">
                  <w:rPr>
                    <w:rStyle w:val="PlaceholderText"/>
                  </w:rPr>
                  <w:t>Click here to enter text.</w:t>
                </w:r>
              </w:p>
            </w:tc>
            <w:permEnd w:id="2062955606" w:displacedByCustomXml="next"/>
          </w:sdtContent>
        </w:sdt>
      </w:tr>
      <w:tr w:rsidR="000370B1" w:rsidRPr="000E28FD" w14:paraId="1857DFD6" w14:textId="77777777" w:rsidTr="000370B1">
        <w:tc>
          <w:tcPr>
            <w:tcW w:w="3233" w:type="dxa"/>
            <w:tcBorders>
              <w:top w:val="single" w:sz="6" w:space="0" w:color="auto"/>
              <w:bottom w:val="single" w:sz="6" w:space="0" w:color="auto"/>
            </w:tcBorders>
          </w:tcPr>
          <w:p w14:paraId="2127C1AC" w14:textId="08635995" w:rsidR="000370B1" w:rsidRPr="000E28FD" w:rsidRDefault="000370B1" w:rsidP="000370B1">
            <w:pPr>
              <w:ind w:left="258"/>
            </w:pPr>
            <w:r w:rsidRPr="000E28FD">
              <w:t>Cardiac manifestation of genetic syndromes</w:t>
            </w:r>
          </w:p>
          <w:p w14:paraId="117C9154" w14:textId="5D44676B" w:rsidR="000370B1" w:rsidRPr="000E28FD" w:rsidRDefault="000370B1" w:rsidP="000370B1">
            <w:pPr>
              <w:ind w:left="258"/>
            </w:pPr>
            <w:r w:rsidRPr="000E28FD">
              <w:rPr>
                <w:bCs/>
              </w:rPr>
              <w:t>[PR IV.B.1.b</w:t>
            </w:r>
            <w:proofErr w:type="gramStart"/>
            <w:r w:rsidRPr="000E28FD">
              <w:rPr>
                <w:bCs/>
              </w:rPr>
              <w:t>).(</w:t>
            </w:r>
            <w:proofErr w:type="gramEnd"/>
            <w:r w:rsidRPr="000E28FD">
              <w:rPr>
                <w:bCs/>
              </w:rPr>
              <w:t>1).(g).(v)]</w:t>
            </w:r>
          </w:p>
        </w:tc>
        <w:sdt>
          <w:sdtPr>
            <w:rPr>
              <w:color w:val="000000"/>
            </w:rPr>
            <w:id w:val="-1845924515"/>
            <w:lock w:val="sdtLocked"/>
            <w:placeholder>
              <w:docPart w:val="F1B90C9D75974737B8A567062026EC6D"/>
            </w:placeholder>
          </w:sdtPr>
          <w:sdtEndPr/>
          <w:sdtContent>
            <w:permStart w:id="1508143213" w:edGrp="everyone" w:displacedByCustomXml="prev"/>
            <w:tc>
              <w:tcPr>
                <w:tcW w:w="3227" w:type="dxa"/>
                <w:tcBorders>
                  <w:top w:val="single" w:sz="6" w:space="0" w:color="auto"/>
                  <w:bottom w:val="single" w:sz="6" w:space="0" w:color="auto"/>
                </w:tcBorders>
              </w:tcPr>
              <w:p w14:paraId="72E00261" w14:textId="70457769" w:rsidR="000370B1" w:rsidRPr="000E28FD" w:rsidRDefault="004D2F1D" w:rsidP="009323AE">
                <w:r w:rsidRPr="009173EF">
                  <w:rPr>
                    <w:rStyle w:val="PlaceholderText"/>
                  </w:rPr>
                  <w:t>Click here to enter text.</w:t>
                </w:r>
              </w:p>
            </w:tc>
            <w:permEnd w:id="1508143213" w:displacedByCustomXml="next"/>
          </w:sdtContent>
        </w:sdt>
        <w:sdt>
          <w:sdtPr>
            <w:rPr>
              <w:color w:val="000000"/>
            </w:rPr>
            <w:id w:val="691730160"/>
            <w:lock w:val="sdtLocked"/>
            <w:placeholder>
              <w:docPart w:val="A1BBC8C9FE974885B731E6DB96334157"/>
            </w:placeholder>
          </w:sdtPr>
          <w:sdtEndPr/>
          <w:sdtContent>
            <w:permStart w:id="84361316" w:edGrp="everyone" w:displacedByCustomXml="prev"/>
            <w:tc>
              <w:tcPr>
                <w:tcW w:w="3208" w:type="dxa"/>
                <w:tcBorders>
                  <w:top w:val="single" w:sz="6" w:space="0" w:color="auto"/>
                  <w:bottom w:val="single" w:sz="6" w:space="0" w:color="auto"/>
                </w:tcBorders>
              </w:tcPr>
              <w:p w14:paraId="16C82C4A" w14:textId="601D32DB" w:rsidR="000370B1" w:rsidRPr="000E28FD" w:rsidRDefault="004D2F1D" w:rsidP="009323AE">
                <w:r w:rsidRPr="009173EF">
                  <w:rPr>
                    <w:rStyle w:val="PlaceholderText"/>
                  </w:rPr>
                  <w:t>Click here to enter text.</w:t>
                </w:r>
              </w:p>
            </w:tc>
            <w:permEnd w:id="84361316" w:displacedByCustomXml="next"/>
          </w:sdtContent>
        </w:sdt>
      </w:tr>
      <w:tr w:rsidR="000370B1" w:rsidRPr="000E28FD" w14:paraId="047EC9C9" w14:textId="77777777" w:rsidTr="000370B1">
        <w:tc>
          <w:tcPr>
            <w:tcW w:w="3233" w:type="dxa"/>
            <w:tcBorders>
              <w:top w:val="single" w:sz="6" w:space="0" w:color="auto"/>
              <w:bottom w:val="single" w:sz="6" w:space="0" w:color="auto"/>
            </w:tcBorders>
          </w:tcPr>
          <w:p w14:paraId="1BE3F282" w14:textId="711D142A" w:rsidR="000370B1" w:rsidRPr="000E28FD" w:rsidRDefault="000E01D6" w:rsidP="000370B1">
            <w:r w:rsidRPr="000E28FD">
              <w:t>D</w:t>
            </w:r>
            <w:r w:rsidR="000370B1" w:rsidRPr="000E28FD">
              <w:t>iagnos</w:t>
            </w:r>
            <w:r w:rsidRPr="000E28FD">
              <w:t>ing</w:t>
            </w:r>
            <w:r w:rsidR="000370B1" w:rsidRPr="000E28FD">
              <w:t xml:space="preserve"> and manag</w:t>
            </w:r>
            <w:r w:rsidRPr="000E28FD">
              <w:t>ing</w:t>
            </w:r>
            <w:r w:rsidR="000370B1" w:rsidRPr="000E28FD">
              <w:t xml:space="preserve"> patients with arrhythmias and conduction abnormalities</w:t>
            </w:r>
          </w:p>
          <w:p w14:paraId="2579F38A" w14:textId="47911355" w:rsidR="000370B1" w:rsidRPr="000E28FD" w:rsidRDefault="000370B1" w:rsidP="000370B1">
            <w:r w:rsidRPr="000E28FD">
              <w:rPr>
                <w:bCs/>
              </w:rPr>
              <w:t>[PR IV.B.1.b</w:t>
            </w:r>
            <w:proofErr w:type="gramStart"/>
            <w:r w:rsidRPr="000E28FD">
              <w:rPr>
                <w:bCs/>
              </w:rPr>
              <w:t>).(</w:t>
            </w:r>
            <w:proofErr w:type="gramEnd"/>
            <w:r w:rsidRPr="000E28FD">
              <w:rPr>
                <w:bCs/>
              </w:rPr>
              <w:t>1).(h)]</w:t>
            </w:r>
          </w:p>
        </w:tc>
        <w:sdt>
          <w:sdtPr>
            <w:rPr>
              <w:color w:val="000000"/>
            </w:rPr>
            <w:id w:val="-325894290"/>
            <w:lock w:val="sdtLocked"/>
            <w:placeholder>
              <w:docPart w:val="0F0A43853CE04C30B69CA4C6E7DC4D0E"/>
            </w:placeholder>
          </w:sdtPr>
          <w:sdtEndPr/>
          <w:sdtContent>
            <w:permStart w:id="1491993882" w:edGrp="everyone" w:displacedByCustomXml="prev"/>
            <w:tc>
              <w:tcPr>
                <w:tcW w:w="3227" w:type="dxa"/>
                <w:tcBorders>
                  <w:top w:val="single" w:sz="6" w:space="0" w:color="auto"/>
                  <w:bottom w:val="single" w:sz="6" w:space="0" w:color="auto"/>
                </w:tcBorders>
              </w:tcPr>
              <w:p w14:paraId="5280CD53" w14:textId="615C90A1" w:rsidR="000370B1" w:rsidRPr="000E28FD" w:rsidRDefault="004D2F1D" w:rsidP="009323AE">
                <w:r w:rsidRPr="009173EF">
                  <w:rPr>
                    <w:rStyle w:val="PlaceholderText"/>
                  </w:rPr>
                  <w:t>Click here to enter text.</w:t>
                </w:r>
              </w:p>
            </w:tc>
            <w:permEnd w:id="1491993882" w:displacedByCustomXml="next"/>
          </w:sdtContent>
        </w:sdt>
        <w:sdt>
          <w:sdtPr>
            <w:rPr>
              <w:color w:val="000000"/>
            </w:rPr>
            <w:id w:val="22378042"/>
            <w:lock w:val="sdtLocked"/>
            <w:placeholder>
              <w:docPart w:val="2032BE8A36E44FB4A08030CD7B9CEC08"/>
            </w:placeholder>
          </w:sdtPr>
          <w:sdtEndPr/>
          <w:sdtContent>
            <w:permStart w:id="638148531" w:edGrp="everyone" w:displacedByCustomXml="prev"/>
            <w:tc>
              <w:tcPr>
                <w:tcW w:w="3208" w:type="dxa"/>
                <w:tcBorders>
                  <w:top w:val="single" w:sz="6" w:space="0" w:color="auto"/>
                  <w:bottom w:val="single" w:sz="6" w:space="0" w:color="auto"/>
                </w:tcBorders>
              </w:tcPr>
              <w:p w14:paraId="3251BAFA" w14:textId="7CCFD2AA" w:rsidR="000370B1" w:rsidRPr="000E28FD" w:rsidRDefault="004D2F1D" w:rsidP="009323AE">
                <w:r w:rsidRPr="009173EF">
                  <w:rPr>
                    <w:rStyle w:val="PlaceholderText"/>
                  </w:rPr>
                  <w:t>Click here to enter text.</w:t>
                </w:r>
              </w:p>
            </w:tc>
            <w:permEnd w:id="638148531" w:displacedByCustomXml="next"/>
          </w:sdtContent>
        </w:sdt>
      </w:tr>
      <w:tr w:rsidR="000370B1" w:rsidRPr="000E28FD" w14:paraId="2CA2E98A" w14:textId="77777777" w:rsidTr="000370B1">
        <w:tc>
          <w:tcPr>
            <w:tcW w:w="3233" w:type="dxa"/>
            <w:tcBorders>
              <w:top w:val="single" w:sz="6" w:space="0" w:color="auto"/>
              <w:bottom w:val="single" w:sz="6" w:space="0" w:color="auto"/>
            </w:tcBorders>
          </w:tcPr>
          <w:p w14:paraId="6A63850C" w14:textId="332CFF2A" w:rsidR="000370B1" w:rsidRPr="000E28FD" w:rsidRDefault="000370B1" w:rsidP="000370B1">
            <w:r w:rsidRPr="000E28FD">
              <w:lastRenderedPageBreak/>
              <w:t>Diagnosing, managing, and referring children with advanced or end</w:t>
            </w:r>
            <w:r w:rsidRPr="000E28FD">
              <w:rPr>
                <w:strike/>
              </w:rPr>
              <w:t>-</w:t>
            </w:r>
            <w:r w:rsidRPr="000E28FD">
              <w:t>stage heart failure and pulmonary hypertension for medical therapy, extracorporeal membrane oxygenation, ventricular assist devices, and/or cardiac transplantation</w:t>
            </w:r>
          </w:p>
          <w:p w14:paraId="18AC8C54" w14:textId="6FF8B7A7" w:rsidR="000370B1" w:rsidRPr="000E28FD" w:rsidRDefault="000370B1" w:rsidP="000370B1">
            <w:r w:rsidRPr="000E28FD">
              <w:rPr>
                <w:bCs/>
              </w:rPr>
              <w:t>[PR IV.B.1.b</w:t>
            </w:r>
            <w:proofErr w:type="gramStart"/>
            <w:r w:rsidRPr="000E28FD">
              <w:rPr>
                <w:bCs/>
              </w:rPr>
              <w:t>).(</w:t>
            </w:r>
            <w:proofErr w:type="gramEnd"/>
            <w:r w:rsidRPr="000E28FD">
              <w:rPr>
                <w:bCs/>
              </w:rPr>
              <w:t>1).(i)]</w:t>
            </w:r>
          </w:p>
        </w:tc>
        <w:sdt>
          <w:sdtPr>
            <w:rPr>
              <w:color w:val="000000"/>
            </w:rPr>
            <w:id w:val="-374162534"/>
            <w:lock w:val="sdtLocked"/>
            <w:placeholder>
              <w:docPart w:val="03F459A1119C40518C5ACAFD4E20C47E"/>
            </w:placeholder>
          </w:sdtPr>
          <w:sdtEndPr/>
          <w:sdtContent>
            <w:permStart w:id="970673808" w:edGrp="everyone" w:displacedByCustomXml="prev"/>
            <w:tc>
              <w:tcPr>
                <w:tcW w:w="3227" w:type="dxa"/>
                <w:tcBorders>
                  <w:top w:val="single" w:sz="6" w:space="0" w:color="auto"/>
                  <w:bottom w:val="single" w:sz="6" w:space="0" w:color="auto"/>
                </w:tcBorders>
              </w:tcPr>
              <w:p w14:paraId="2E90429E" w14:textId="36407A0C" w:rsidR="000370B1" w:rsidRPr="000E28FD" w:rsidRDefault="004D2F1D" w:rsidP="009323AE">
                <w:r w:rsidRPr="009173EF">
                  <w:rPr>
                    <w:rStyle w:val="PlaceholderText"/>
                  </w:rPr>
                  <w:t>Click here to enter text.</w:t>
                </w:r>
              </w:p>
            </w:tc>
            <w:permEnd w:id="970673808" w:displacedByCustomXml="next"/>
          </w:sdtContent>
        </w:sdt>
        <w:sdt>
          <w:sdtPr>
            <w:rPr>
              <w:color w:val="000000"/>
            </w:rPr>
            <w:id w:val="509106108"/>
            <w:lock w:val="sdtLocked"/>
            <w:placeholder>
              <w:docPart w:val="18FCEE8C654A456FA1A9C0123D7D131A"/>
            </w:placeholder>
          </w:sdtPr>
          <w:sdtEndPr/>
          <w:sdtContent>
            <w:permStart w:id="1978678702" w:edGrp="everyone" w:displacedByCustomXml="prev"/>
            <w:tc>
              <w:tcPr>
                <w:tcW w:w="3208" w:type="dxa"/>
                <w:tcBorders>
                  <w:top w:val="single" w:sz="6" w:space="0" w:color="auto"/>
                  <w:bottom w:val="single" w:sz="6" w:space="0" w:color="auto"/>
                </w:tcBorders>
              </w:tcPr>
              <w:p w14:paraId="6F58618A" w14:textId="09D1BF1E" w:rsidR="000370B1" w:rsidRPr="000E28FD" w:rsidRDefault="004D2F1D" w:rsidP="009323AE">
                <w:r w:rsidRPr="009173EF">
                  <w:rPr>
                    <w:rStyle w:val="PlaceholderText"/>
                  </w:rPr>
                  <w:t>Click here to enter text.</w:t>
                </w:r>
              </w:p>
            </w:tc>
            <w:permEnd w:id="1978678702" w:displacedByCustomXml="next"/>
          </w:sdtContent>
        </w:sdt>
      </w:tr>
      <w:tr w:rsidR="000370B1" w:rsidRPr="000E28FD" w14:paraId="31D74B16" w14:textId="77777777" w:rsidTr="000370B1">
        <w:tc>
          <w:tcPr>
            <w:tcW w:w="3233" w:type="dxa"/>
            <w:tcBorders>
              <w:top w:val="single" w:sz="6" w:space="0" w:color="auto"/>
              <w:bottom w:val="single" w:sz="6" w:space="0" w:color="auto"/>
            </w:tcBorders>
          </w:tcPr>
          <w:p w14:paraId="2F60B656" w14:textId="32AEC15D" w:rsidR="000370B1" w:rsidRPr="000E28FD" w:rsidRDefault="000E01D6" w:rsidP="000370B1">
            <w:r w:rsidRPr="000E28FD">
              <w:t>P</w:t>
            </w:r>
            <w:r w:rsidR="000370B1" w:rsidRPr="000E28FD">
              <w:t xml:space="preserve">revention, </w:t>
            </w:r>
            <w:r w:rsidRPr="000E28FD">
              <w:t>D</w:t>
            </w:r>
            <w:r w:rsidR="000370B1" w:rsidRPr="000E28FD">
              <w:t>iagnosis, and management of patients with risk factors for hypertensive and atherosclerotic heart disease, including hyperlipidemic states</w:t>
            </w:r>
          </w:p>
          <w:p w14:paraId="770377B2" w14:textId="5A3F7070" w:rsidR="000370B1" w:rsidRPr="000E28FD" w:rsidRDefault="000370B1" w:rsidP="000370B1">
            <w:r w:rsidRPr="000E28FD">
              <w:rPr>
                <w:bCs/>
              </w:rPr>
              <w:t>[PR IV.B.1.b</w:t>
            </w:r>
            <w:proofErr w:type="gramStart"/>
            <w:r w:rsidRPr="000E28FD">
              <w:rPr>
                <w:bCs/>
              </w:rPr>
              <w:t>).(</w:t>
            </w:r>
            <w:proofErr w:type="gramEnd"/>
            <w:r w:rsidRPr="000E28FD">
              <w:rPr>
                <w:bCs/>
              </w:rPr>
              <w:t>1).(j)]</w:t>
            </w:r>
          </w:p>
        </w:tc>
        <w:sdt>
          <w:sdtPr>
            <w:rPr>
              <w:color w:val="000000"/>
            </w:rPr>
            <w:id w:val="1479347302"/>
            <w:lock w:val="sdtLocked"/>
            <w:placeholder>
              <w:docPart w:val="8043B2ECB1A84E31B65BBA5C83A23992"/>
            </w:placeholder>
          </w:sdtPr>
          <w:sdtEndPr/>
          <w:sdtContent>
            <w:permStart w:id="1884116379" w:edGrp="everyone" w:displacedByCustomXml="prev"/>
            <w:tc>
              <w:tcPr>
                <w:tcW w:w="3227" w:type="dxa"/>
                <w:tcBorders>
                  <w:top w:val="single" w:sz="6" w:space="0" w:color="auto"/>
                  <w:bottom w:val="single" w:sz="6" w:space="0" w:color="auto"/>
                </w:tcBorders>
              </w:tcPr>
              <w:p w14:paraId="5B13EE02" w14:textId="798ADDE4" w:rsidR="000370B1" w:rsidRPr="000E28FD" w:rsidRDefault="004D2F1D" w:rsidP="009323AE">
                <w:r w:rsidRPr="009173EF">
                  <w:rPr>
                    <w:rStyle w:val="PlaceholderText"/>
                  </w:rPr>
                  <w:t>Click here to enter text.</w:t>
                </w:r>
              </w:p>
            </w:tc>
            <w:permEnd w:id="1884116379" w:displacedByCustomXml="next"/>
          </w:sdtContent>
        </w:sdt>
        <w:sdt>
          <w:sdtPr>
            <w:rPr>
              <w:color w:val="000000"/>
            </w:rPr>
            <w:id w:val="923156835"/>
            <w:lock w:val="sdtLocked"/>
            <w:placeholder>
              <w:docPart w:val="432C1EAAC23A46B5A0A0A898EDDB5267"/>
            </w:placeholder>
          </w:sdtPr>
          <w:sdtEndPr/>
          <w:sdtContent>
            <w:permStart w:id="1176900156" w:edGrp="everyone" w:displacedByCustomXml="prev"/>
            <w:tc>
              <w:tcPr>
                <w:tcW w:w="3208" w:type="dxa"/>
                <w:tcBorders>
                  <w:top w:val="single" w:sz="6" w:space="0" w:color="auto"/>
                  <w:bottom w:val="single" w:sz="6" w:space="0" w:color="auto"/>
                </w:tcBorders>
              </w:tcPr>
              <w:p w14:paraId="269EB6CB" w14:textId="5BC9A8E6" w:rsidR="000370B1" w:rsidRPr="000E28FD" w:rsidRDefault="004D2F1D" w:rsidP="009323AE">
                <w:r w:rsidRPr="009173EF">
                  <w:rPr>
                    <w:rStyle w:val="PlaceholderText"/>
                  </w:rPr>
                  <w:t>Click here to enter text.</w:t>
                </w:r>
              </w:p>
            </w:tc>
            <w:permEnd w:id="1176900156" w:displacedByCustomXml="next"/>
          </w:sdtContent>
        </w:sdt>
      </w:tr>
      <w:tr w:rsidR="000370B1" w:rsidRPr="000E28FD" w14:paraId="1A54D049" w14:textId="77777777" w:rsidTr="000370B1">
        <w:tc>
          <w:tcPr>
            <w:tcW w:w="3233" w:type="dxa"/>
            <w:tcBorders>
              <w:top w:val="single" w:sz="6" w:space="0" w:color="auto"/>
              <w:bottom w:val="single" w:sz="6" w:space="0" w:color="auto"/>
            </w:tcBorders>
          </w:tcPr>
          <w:p w14:paraId="5B3A9AFE" w14:textId="17F8DB03" w:rsidR="000370B1" w:rsidRPr="000E28FD" w:rsidRDefault="000E01D6" w:rsidP="000370B1">
            <w:r w:rsidRPr="000E28FD">
              <w:t>P</w:t>
            </w:r>
            <w:r w:rsidR="000370B1" w:rsidRPr="000E28FD">
              <w:t>erform</w:t>
            </w:r>
            <w:r w:rsidRPr="000E28FD">
              <w:t>ing</w:t>
            </w:r>
            <w:r w:rsidR="000370B1" w:rsidRPr="000E28FD">
              <w:t xml:space="preserve"> and interpret</w:t>
            </w:r>
            <w:r w:rsidRPr="000E28FD">
              <w:t>ing</w:t>
            </w:r>
            <w:r w:rsidR="000370B1" w:rsidRPr="000E28FD">
              <w:t xml:space="preserve"> echocardiograms</w:t>
            </w:r>
          </w:p>
          <w:p w14:paraId="39B5D607" w14:textId="74A87997" w:rsidR="000370B1" w:rsidRPr="000E28FD" w:rsidRDefault="000370B1" w:rsidP="000370B1">
            <w:r w:rsidRPr="000E28FD">
              <w:rPr>
                <w:bCs/>
              </w:rPr>
              <w:t>[PR IV.B.1.b</w:t>
            </w:r>
            <w:proofErr w:type="gramStart"/>
            <w:r w:rsidRPr="000E28FD">
              <w:rPr>
                <w:bCs/>
              </w:rPr>
              <w:t>).(</w:t>
            </w:r>
            <w:proofErr w:type="gramEnd"/>
            <w:r w:rsidRPr="000E28FD">
              <w:rPr>
                <w:bCs/>
              </w:rPr>
              <w:t>1).(k)]</w:t>
            </w:r>
          </w:p>
        </w:tc>
        <w:sdt>
          <w:sdtPr>
            <w:rPr>
              <w:color w:val="000000"/>
            </w:rPr>
            <w:id w:val="-602340373"/>
            <w:lock w:val="sdtLocked"/>
            <w:placeholder>
              <w:docPart w:val="242E5DECBF3F4753B02EE12CC885A82D"/>
            </w:placeholder>
          </w:sdtPr>
          <w:sdtEndPr/>
          <w:sdtContent>
            <w:permStart w:id="355558206" w:edGrp="everyone" w:displacedByCustomXml="prev"/>
            <w:tc>
              <w:tcPr>
                <w:tcW w:w="3227" w:type="dxa"/>
                <w:tcBorders>
                  <w:top w:val="single" w:sz="6" w:space="0" w:color="auto"/>
                  <w:bottom w:val="single" w:sz="6" w:space="0" w:color="auto"/>
                </w:tcBorders>
              </w:tcPr>
              <w:p w14:paraId="0FE09BD8" w14:textId="536910BB" w:rsidR="000370B1" w:rsidRPr="000E28FD" w:rsidRDefault="004D2F1D" w:rsidP="009323AE">
                <w:r w:rsidRPr="009173EF">
                  <w:rPr>
                    <w:rStyle w:val="PlaceholderText"/>
                  </w:rPr>
                  <w:t>Click here to enter text.</w:t>
                </w:r>
              </w:p>
            </w:tc>
            <w:permEnd w:id="355558206" w:displacedByCustomXml="next"/>
          </w:sdtContent>
        </w:sdt>
        <w:sdt>
          <w:sdtPr>
            <w:rPr>
              <w:color w:val="000000"/>
            </w:rPr>
            <w:id w:val="-365907761"/>
            <w:lock w:val="sdtLocked"/>
            <w:placeholder>
              <w:docPart w:val="567BBC2379014D3180B3F3616831C65E"/>
            </w:placeholder>
          </w:sdtPr>
          <w:sdtEndPr/>
          <w:sdtContent>
            <w:permStart w:id="833109760" w:edGrp="everyone" w:displacedByCustomXml="prev"/>
            <w:tc>
              <w:tcPr>
                <w:tcW w:w="3208" w:type="dxa"/>
                <w:tcBorders>
                  <w:top w:val="single" w:sz="6" w:space="0" w:color="auto"/>
                  <w:bottom w:val="single" w:sz="6" w:space="0" w:color="auto"/>
                </w:tcBorders>
              </w:tcPr>
              <w:p w14:paraId="36C76404" w14:textId="305A0506" w:rsidR="000370B1" w:rsidRPr="000E28FD" w:rsidRDefault="004D2F1D" w:rsidP="009323AE">
                <w:r w:rsidRPr="009173EF">
                  <w:rPr>
                    <w:rStyle w:val="PlaceholderText"/>
                  </w:rPr>
                  <w:t>Click here to enter text.</w:t>
                </w:r>
              </w:p>
            </w:tc>
            <w:permEnd w:id="833109760" w:displacedByCustomXml="next"/>
          </w:sdtContent>
        </w:sdt>
      </w:tr>
      <w:tr w:rsidR="000370B1" w:rsidRPr="000E28FD" w14:paraId="4F23AFF3" w14:textId="77777777" w:rsidTr="000370B1">
        <w:tc>
          <w:tcPr>
            <w:tcW w:w="3233" w:type="dxa"/>
            <w:tcBorders>
              <w:top w:val="single" w:sz="6" w:space="0" w:color="auto"/>
              <w:bottom w:val="single" w:sz="6" w:space="0" w:color="auto"/>
            </w:tcBorders>
          </w:tcPr>
          <w:p w14:paraId="5F8C0A1C" w14:textId="674E6351" w:rsidR="000370B1" w:rsidRPr="000E28FD" w:rsidRDefault="000E01D6" w:rsidP="000370B1">
            <w:r w:rsidRPr="000E28FD">
              <w:t xml:space="preserve">Interpreting </w:t>
            </w:r>
            <w:r w:rsidR="000370B1" w:rsidRPr="000E28FD">
              <w:t>transesophageal echocardiography (TEE), cardiac magnetic resonance imaging (MRI), and other relevant cardiac imaging</w:t>
            </w:r>
          </w:p>
          <w:p w14:paraId="53E22F2D" w14:textId="116E7019" w:rsidR="000370B1" w:rsidRPr="000E28FD" w:rsidRDefault="000370B1" w:rsidP="000370B1">
            <w:r w:rsidRPr="000E28FD">
              <w:rPr>
                <w:bCs/>
              </w:rPr>
              <w:t>[PR IV.B.1.b</w:t>
            </w:r>
            <w:proofErr w:type="gramStart"/>
            <w:r w:rsidRPr="000E28FD">
              <w:rPr>
                <w:bCs/>
              </w:rPr>
              <w:t>).(</w:t>
            </w:r>
            <w:proofErr w:type="gramEnd"/>
            <w:r w:rsidRPr="000E28FD">
              <w:rPr>
                <w:bCs/>
              </w:rPr>
              <w:t>1).(l)]</w:t>
            </w:r>
          </w:p>
        </w:tc>
        <w:sdt>
          <w:sdtPr>
            <w:rPr>
              <w:color w:val="000000"/>
            </w:rPr>
            <w:id w:val="-1818186330"/>
            <w:lock w:val="sdtLocked"/>
            <w:placeholder>
              <w:docPart w:val="8025DB96F4C34E948C902FCD595A44DD"/>
            </w:placeholder>
          </w:sdtPr>
          <w:sdtEndPr/>
          <w:sdtContent>
            <w:permStart w:id="1007629466" w:edGrp="everyone" w:displacedByCustomXml="prev"/>
            <w:tc>
              <w:tcPr>
                <w:tcW w:w="3227" w:type="dxa"/>
                <w:tcBorders>
                  <w:top w:val="single" w:sz="6" w:space="0" w:color="auto"/>
                  <w:bottom w:val="single" w:sz="6" w:space="0" w:color="auto"/>
                </w:tcBorders>
              </w:tcPr>
              <w:p w14:paraId="2738C4F7" w14:textId="0AC9A5D2" w:rsidR="000370B1" w:rsidRPr="000E28FD" w:rsidRDefault="004D2F1D" w:rsidP="009323AE">
                <w:r w:rsidRPr="009173EF">
                  <w:rPr>
                    <w:rStyle w:val="PlaceholderText"/>
                  </w:rPr>
                  <w:t>Click here to enter text.</w:t>
                </w:r>
              </w:p>
            </w:tc>
            <w:permEnd w:id="1007629466" w:displacedByCustomXml="next"/>
          </w:sdtContent>
        </w:sdt>
        <w:sdt>
          <w:sdtPr>
            <w:rPr>
              <w:color w:val="000000"/>
            </w:rPr>
            <w:id w:val="1832259064"/>
            <w:lock w:val="sdtLocked"/>
            <w:placeholder>
              <w:docPart w:val="6728827D33394EBEAA4C9D62F3ADF45F"/>
            </w:placeholder>
          </w:sdtPr>
          <w:sdtEndPr/>
          <w:sdtContent>
            <w:permStart w:id="1814452652" w:edGrp="everyone" w:displacedByCustomXml="prev"/>
            <w:tc>
              <w:tcPr>
                <w:tcW w:w="3208" w:type="dxa"/>
                <w:tcBorders>
                  <w:top w:val="single" w:sz="6" w:space="0" w:color="auto"/>
                  <w:bottom w:val="single" w:sz="6" w:space="0" w:color="auto"/>
                </w:tcBorders>
              </w:tcPr>
              <w:p w14:paraId="47E8F59F" w14:textId="0E2FC416" w:rsidR="000370B1" w:rsidRPr="000E28FD" w:rsidRDefault="004D2F1D" w:rsidP="009323AE">
                <w:r w:rsidRPr="009173EF">
                  <w:rPr>
                    <w:rStyle w:val="PlaceholderText"/>
                  </w:rPr>
                  <w:t>Click here to enter text.</w:t>
                </w:r>
              </w:p>
            </w:tc>
            <w:permEnd w:id="1814452652" w:displacedByCustomXml="next"/>
          </w:sdtContent>
        </w:sdt>
      </w:tr>
      <w:tr w:rsidR="000370B1" w:rsidRPr="000E28FD" w14:paraId="4BDED4CC" w14:textId="77777777" w:rsidTr="009323AE">
        <w:tc>
          <w:tcPr>
            <w:tcW w:w="3233" w:type="dxa"/>
            <w:tcBorders>
              <w:top w:val="single" w:sz="6" w:space="0" w:color="auto"/>
            </w:tcBorders>
          </w:tcPr>
          <w:p w14:paraId="5DFD63BF" w14:textId="0EE54638" w:rsidR="000370B1" w:rsidRPr="000E28FD" w:rsidRDefault="00FC6DD0" w:rsidP="000370B1">
            <w:r w:rsidRPr="000E28FD">
              <w:t xml:space="preserve">Leadership skills to enhance team function, the learning environment, and/or the health care delivery system/environment with the ultimate intent of improving care of patients </w:t>
            </w:r>
            <w:r w:rsidR="000370B1" w:rsidRPr="000E28FD">
              <w:rPr>
                <w:bCs/>
              </w:rPr>
              <w:t>[PR IV.B.1.b</w:t>
            </w:r>
            <w:proofErr w:type="gramStart"/>
            <w:r w:rsidR="000370B1" w:rsidRPr="000E28FD">
              <w:rPr>
                <w:bCs/>
              </w:rPr>
              <w:t>).(</w:t>
            </w:r>
            <w:proofErr w:type="gramEnd"/>
            <w:r w:rsidR="000370B1" w:rsidRPr="000E28FD">
              <w:rPr>
                <w:bCs/>
              </w:rPr>
              <w:t>1).(m)]</w:t>
            </w:r>
          </w:p>
        </w:tc>
        <w:sdt>
          <w:sdtPr>
            <w:rPr>
              <w:color w:val="000000"/>
            </w:rPr>
            <w:id w:val="-1498034623"/>
            <w:lock w:val="sdtLocked"/>
            <w:placeholder>
              <w:docPart w:val="DB4DFE3ACA574584AA4D34D8451E91FE"/>
            </w:placeholder>
          </w:sdtPr>
          <w:sdtEndPr/>
          <w:sdtContent>
            <w:permStart w:id="2041720994" w:edGrp="everyone" w:displacedByCustomXml="prev"/>
            <w:tc>
              <w:tcPr>
                <w:tcW w:w="3227" w:type="dxa"/>
                <w:tcBorders>
                  <w:top w:val="single" w:sz="6" w:space="0" w:color="auto"/>
                </w:tcBorders>
              </w:tcPr>
              <w:p w14:paraId="5CE88069" w14:textId="0295EC81" w:rsidR="000370B1" w:rsidRPr="000E28FD" w:rsidRDefault="004D2F1D" w:rsidP="009323AE">
                <w:r w:rsidRPr="009173EF">
                  <w:rPr>
                    <w:rStyle w:val="PlaceholderText"/>
                  </w:rPr>
                  <w:t>Click here to enter text.</w:t>
                </w:r>
              </w:p>
            </w:tc>
            <w:permEnd w:id="2041720994" w:displacedByCustomXml="next"/>
          </w:sdtContent>
        </w:sdt>
        <w:sdt>
          <w:sdtPr>
            <w:rPr>
              <w:color w:val="000000"/>
            </w:rPr>
            <w:id w:val="701444155"/>
            <w:lock w:val="sdtLocked"/>
            <w:placeholder>
              <w:docPart w:val="899ABF8177944AD097B77C6115F84029"/>
            </w:placeholder>
          </w:sdtPr>
          <w:sdtEndPr/>
          <w:sdtContent>
            <w:permStart w:id="704276571" w:edGrp="everyone" w:displacedByCustomXml="prev"/>
            <w:tc>
              <w:tcPr>
                <w:tcW w:w="3208" w:type="dxa"/>
                <w:tcBorders>
                  <w:top w:val="single" w:sz="6" w:space="0" w:color="auto"/>
                </w:tcBorders>
              </w:tcPr>
              <w:p w14:paraId="5E9316CE" w14:textId="43DC3450" w:rsidR="000370B1" w:rsidRPr="000E28FD" w:rsidRDefault="004D2F1D" w:rsidP="009323AE">
                <w:r w:rsidRPr="009173EF">
                  <w:rPr>
                    <w:rStyle w:val="PlaceholderText"/>
                  </w:rPr>
                  <w:t>Click here to enter text.</w:t>
                </w:r>
              </w:p>
            </w:tc>
            <w:permEnd w:id="704276571" w:displacedByCustomXml="next"/>
          </w:sdtContent>
        </w:sdt>
      </w:tr>
    </w:tbl>
    <w:p w14:paraId="2BC97973" w14:textId="5AE1BFEE" w:rsidR="00666E2C" w:rsidRPr="000E28FD" w:rsidRDefault="00666E2C" w:rsidP="00452823">
      <w:pPr>
        <w:tabs>
          <w:tab w:val="left" w:pos="360"/>
        </w:tabs>
        <w:rPr>
          <w:rFonts w:cs="Arial"/>
          <w:b/>
          <w:bCs/>
          <w:color w:val="000000"/>
        </w:rPr>
      </w:pPr>
    </w:p>
    <w:p w14:paraId="34209FA4" w14:textId="77777777" w:rsidR="00666E2C" w:rsidRPr="000E28FD" w:rsidRDefault="00666E2C" w:rsidP="00666E2C">
      <w:pPr>
        <w:numPr>
          <w:ilvl w:val="0"/>
          <w:numId w:val="37"/>
        </w:numPr>
        <w:rPr>
          <w:bCs/>
          <w:color w:val="000000"/>
        </w:rPr>
      </w:pPr>
      <w:r w:rsidRPr="000E28FD">
        <w:rPr>
          <w:bCs/>
          <w:color w:val="000000"/>
        </w:rPr>
        <w:t>Indicate the settings and activities in which fellows will develop competence in each of the following procedural skills</w:t>
      </w:r>
      <w:r w:rsidRPr="000E28FD">
        <w:t xml:space="preserve"> and an understanding of the indications, risks, and limitations</w:t>
      </w:r>
      <w:r w:rsidRPr="000E28FD">
        <w:rPr>
          <w:bCs/>
          <w:color w:val="000000"/>
        </w:rPr>
        <w:t xml:space="preserve">. Also indicate the method which will be used to evaluate competence. </w:t>
      </w:r>
      <w:r w:rsidRPr="000E28FD">
        <w:t>[PR IV.B.1.b</w:t>
      </w:r>
      <w:proofErr w:type="gramStart"/>
      <w:r w:rsidRPr="000E28FD">
        <w:t>).(</w:t>
      </w:r>
      <w:proofErr w:type="gramEnd"/>
      <w:r w:rsidRPr="000E28FD">
        <w:t>2).(a)- IV.B.1.b).(2).(c).(x)]</w:t>
      </w:r>
    </w:p>
    <w:p w14:paraId="6299386F" w14:textId="77777777" w:rsidR="00666E2C" w:rsidRPr="000E28FD" w:rsidRDefault="00666E2C" w:rsidP="00666E2C">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666E2C" w:rsidRPr="000E28FD" w14:paraId="21630339" w14:textId="77777777" w:rsidTr="00666E2C">
        <w:trPr>
          <w:tblHeader/>
        </w:trPr>
        <w:tc>
          <w:tcPr>
            <w:tcW w:w="3233" w:type="dxa"/>
            <w:tcBorders>
              <w:top w:val="single" w:sz="12" w:space="0" w:color="auto"/>
              <w:bottom w:val="single" w:sz="12" w:space="0" w:color="auto"/>
            </w:tcBorders>
            <w:shd w:val="clear" w:color="auto" w:fill="BFBFBF"/>
            <w:vAlign w:val="bottom"/>
          </w:tcPr>
          <w:p w14:paraId="2B16DCB5" w14:textId="77777777" w:rsidR="00666E2C" w:rsidRPr="000E28FD" w:rsidRDefault="00666E2C" w:rsidP="009323AE">
            <w:pPr>
              <w:rPr>
                <w:b/>
                <w:bCs/>
                <w:color w:val="000000"/>
              </w:rPr>
            </w:pPr>
            <w:r w:rsidRPr="000E28FD">
              <w:rPr>
                <w:b/>
                <w:bCs/>
                <w:color w:val="000000"/>
              </w:rPr>
              <w:lastRenderedPageBreak/>
              <w:t>Competency Area</w:t>
            </w:r>
          </w:p>
        </w:tc>
        <w:tc>
          <w:tcPr>
            <w:tcW w:w="3227" w:type="dxa"/>
            <w:tcBorders>
              <w:top w:val="single" w:sz="12" w:space="0" w:color="auto"/>
              <w:bottom w:val="single" w:sz="12" w:space="0" w:color="auto"/>
            </w:tcBorders>
            <w:shd w:val="clear" w:color="auto" w:fill="BFBFBF"/>
            <w:vAlign w:val="bottom"/>
          </w:tcPr>
          <w:p w14:paraId="271DD230" w14:textId="77777777" w:rsidR="00666E2C" w:rsidRPr="000E28FD" w:rsidRDefault="00666E2C" w:rsidP="009323AE">
            <w:pPr>
              <w:jc w:val="center"/>
              <w:rPr>
                <w:b/>
                <w:bCs/>
                <w:color w:val="000000"/>
              </w:rPr>
            </w:pPr>
            <w:r w:rsidRPr="000E28FD">
              <w:rPr>
                <w:b/>
                <w:bCs/>
                <w:color w:val="000000"/>
              </w:rPr>
              <w:t>Settings/Activities</w:t>
            </w:r>
          </w:p>
          <w:p w14:paraId="3E154B63" w14:textId="77777777" w:rsidR="00666E2C" w:rsidRPr="000E28FD" w:rsidRDefault="00666E2C" w:rsidP="009323AE">
            <w:pPr>
              <w:jc w:val="center"/>
              <w:rPr>
                <w:b/>
                <w:bCs/>
                <w:color w:val="000000"/>
              </w:rPr>
            </w:pPr>
            <w:r w:rsidRPr="000E28FD">
              <w:rPr>
                <w:b/>
                <w:bCs/>
                <w:color w:val="000000"/>
              </w:rPr>
              <w:t>(d=didactic, s=simulation, c=observed clinical care, o=other, specify)</w:t>
            </w:r>
          </w:p>
        </w:tc>
        <w:tc>
          <w:tcPr>
            <w:tcW w:w="3208" w:type="dxa"/>
            <w:tcBorders>
              <w:top w:val="single" w:sz="12" w:space="0" w:color="auto"/>
              <w:bottom w:val="single" w:sz="12" w:space="0" w:color="auto"/>
            </w:tcBorders>
            <w:shd w:val="clear" w:color="auto" w:fill="BFBFBF"/>
            <w:vAlign w:val="bottom"/>
          </w:tcPr>
          <w:p w14:paraId="51F9E789" w14:textId="77777777" w:rsidR="00666E2C" w:rsidRPr="000E28FD" w:rsidRDefault="00666E2C" w:rsidP="009323AE">
            <w:pPr>
              <w:jc w:val="center"/>
              <w:rPr>
                <w:b/>
                <w:bCs/>
                <w:color w:val="000000"/>
              </w:rPr>
            </w:pPr>
            <w:r w:rsidRPr="000E28FD">
              <w:rPr>
                <w:b/>
                <w:bCs/>
                <w:color w:val="000000"/>
              </w:rPr>
              <w:t>Method(s) Used to Evaluate Fellow Proficiency</w:t>
            </w:r>
          </w:p>
          <w:p w14:paraId="7B34530D" w14:textId="77777777" w:rsidR="00666E2C" w:rsidRPr="000E28FD" w:rsidRDefault="00666E2C" w:rsidP="009323AE">
            <w:pPr>
              <w:jc w:val="center"/>
              <w:rPr>
                <w:b/>
                <w:bCs/>
                <w:color w:val="000000"/>
              </w:rPr>
            </w:pPr>
            <w:r w:rsidRPr="000E28FD">
              <w:rPr>
                <w:b/>
                <w:bCs/>
                <w:color w:val="000000"/>
              </w:rPr>
              <w:t xml:space="preserve">(e.g., Structured observation checklist, procedure log, course completion) </w:t>
            </w:r>
          </w:p>
        </w:tc>
      </w:tr>
      <w:tr w:rsidR="00666E2C" w:rsidRPr="000E28FD" w14:paraId="77A0E0D4" w14:textId="77777777" w:rsidTr="002F28FF">
        <w:trPr>
          <w:tblHeader/>
        </w:trPr>
        <w:tc>
          <w:tcPr>
            <w:tcW w:w="3233" w:type="dxa"/>
            <w:tcBorders>
              <w:top w:val="single" w:sz="12" w:space="0" w:color="auto"/>
              <w:left w:val="single" w:sz="12" w:space="0" w:color="auto"/>
              <w:bottom w:val="single" w:sz="12" w:space="0" w:color="auto"/>
              <w:right w:val="single" w:sz="6" w:space="0" w:color="auto"/>
            </w:tcBorders>
            <w:shd w:val="clear" w:color="auto" w:fill="FFFFFF" w:themeFill="background1"/>
            <w:vAlign w:val="bottom"/>
          </w:tcPr>
          <w:p w14:paraId="5FDF0311" w14:textId="51F95740" w:rsidR="00666E2C" w:rsidRPr="000E28FD" w:rsidRDefault="002F28FF" w:rsidP="002F28FF">
            <w:pPr>
              <w:rPr>
                <w:rFonts w:eastAsia="Times New Roman" w:cs="Arial"/>
              </w:rPr>
            </w:pPr>
            <w:r w:rsidRPr="000E28FD">
              <w:t>Performing and interpreting cardiac catheterization data and care for patients who require catheter-based interventions</w:t>
            </w:r>
            <w:r w:rsidRPr="000E28FD">
              <w:rPr>
                <w:rFonts w:eastAsia="Times New Roman" w:cs="Arial"/>
              </w:rPr>
              <w:t xml:space="preserve"> </w:t>
            </w:r>
            <w:r w:rsidR="00666E2C" w:rsidRPr="000E28FD">
              <w:rPr>
                <w:rFonts w:eastAsia="Times New Roman" w:cs="Arial"/>
              </w:rPr>
              <w:t>[PR IV.B.1.b</w:t>
            </w:r>
            <w:proofErr w:type="gramStart"/>
            <w:r w:rsidR="00666E2C" w:rsidRPr="000E28FD">
              <w:rPr>
                <w:rFonts w:eastAsia="Times New Roman" w:cs="Arial"/>
              </w:rPr>
              <w:t>).(</w:t>
            </w:r>
            <w:proofErr w:type="gramEnd"/>
            <w:r w:rsidR="00666E2C" w:rsidRPr="000E28FD">
              <w:rPr>
                <w:rFonts w:eastAsia="Times New Roman" w:cs="Arial"/>
              </w:rPr>
              <w:t>2).(</w:t>
            </w:r>
            <w:r w:rsidRPr="000E28FD">
              <w:rPr>
                <w:rFonts w:eastAsia="Times New Roman" w:cs="Arial"/>
              </w:rPr>
              <w:t>a</w:t>
            </w:r>
            <w:r w:rsidR="00666E2C" w:rsidRPr="000E28FD">
              <w:rPr>
                <w:rFonts w:eastAsia="Times New Roman" w:cs="Arial"/>
              </w:rPr>
              <w:t>)]</w:t>
            </w:r>
          </w:p>
        </w:tc>
        <w:sdt>
          <w:sdtPr>
            <w:rPr>
              <w:color w:val="000000"/>
            </w:rPr>
            <w:id w:val="-1564247234"/>
            <w:lock w:val="sdtLocked"/>
            <w:placeholder>
              <w:docPart w:val="4F5CC1B187EB456A92FEDDFD6E950D94"/>
            </w:placeholder>
          </w:sdtPr>
          <w:sdtEndPr/>
          <w:sdtContent>
            <w:permStart w:id="438572480" w:edGrp="everyone" w:displacedByCustomXml="prev"/>
            <w:tc>
              <w:tcPr>
                <w:tcW w:w="3227" w:type="dxa"/>
                <w:tcBorders>
                  <w:top w:val="single" w:sz="12" w:space="0" w:color="auto"/>
                  <w:left w:val="single" w:sz="6" w:space="0" w:color="auto"/>
                  <w:bottom w:val="single" w:sz="12" w:space="0" w:color="auto"/>
                  <w:right w:val="single" w:sz="6" w:space="0" w:color="auto"/>
                </w:tcBorders>
                <w:shd w:val="clear" w:color="auto" w:fill="FFFFFF" w:themeFill="background1"/>
                <w:vAlign w:val="bottom"/>
              </w:tcPr>
              <w:p w14:paraId="0985881C" w14:textId="2416BD60" w:rsidR="00666E2C" w:rsidRPr="000E28FD" w:rsidRDefault="004D2F1D" w:rsidP="00666E2C">
                <w:pPr>
                  <w:rPr>
                    <w:rFonts w:eastAsia="Times New Roman" w:cs="Arial"/>
                  </w:rPr>
                </w:pPr>
                <w:r w:rsidRPr="009173EF">
                  <w:rPr>
                    <w:rStyle w:val="PlaceholderText"/>
                  </w:rPr>
                  <w:t>Click here to enter text.</w:t>
                </w:r>
              </w:p>
            </w:tc>
            <w:permEnd w:id="438572480" w:displacedByCustomXml="next"/>
          </w:sdtContent>
        </w:sdt>
        <w:sdt>
          <w:sdtPr>
            <w:rPr>
              <w:color w:val="000000"/>
            </w:rPr>
            <w:id w:val="-429045154"/>
            <w:lock w:val="sdtLocked"/>
            <w:placeholder>
              <w:docPart w:val="6E583F20579A49008AEFDD65754C6914"/>
            </w:placeholder>
          </w:sdtPr>
          <w:sdtEndPr/>
          <w:sdtContent>
            <w:permStart w:id="899484429" w:edGrp="everyone" w:displacedByCustomXml="prev"/>
            <w:tc>
              <w:tcPr>
                <w:tcW w:w="3208" w:type="dxa"/>
                <w:tcBorders>
                  <w:top w:val="single" w:sz="12" w:space="0" w:color="auto"/>
                  <w:left w:val="single" w:sz="6" w:space="0" w:color="auto"/>
                  <w:bottom w:val="single" w:sz="12" w:space="0" w:color="auto"/>
                  <w:right w:val="single" w:sz="12" w:space="0" w:color="auto"/>
                </w:tcBorders>
                <w:shd w:val="clear" w:color="auto" w:fill="FFFFFF" w:themeFill="background1"/>
                <w:vAlign w:val="bottom"/>
              </w:tcPr>
              <w:p w14:paraId="62C340FC" w14:textId="29EE2DE8" w:rsidR="00666E2C" w:rsidRPr="000E28FD" w:rsidRDefault="004D2F1D" w:rsidP="00666E2C">
                <w:pPr>
                  <w:rPr>
                    <w:rFonts w:eastAsia="Times New Roman" w:cs="Arial"/>
                  </w:rPr>
                </w:pPr>
                <w:r w:rsidRPr="009173EF">
                  <w:rPr>
                    <w:rStyle w:val="PlaceholderText"/>
                  </w:rPr>
                  <w:t>Click here to enter text.</w:t>
                </w:r>
              </w:p>
            </w:tc>
            <w:permEnd w:id="899484429" w:displacedByCustomXml="next"/>
          </w:sdtContent>
        </w:sdt>
      </w:tr>
      <w:tr w:rsidR="002F28FF" w:rsidRPr="000E28FD" w14:paraId="71FD98D4" w14:textId="77777777" w:rsidTr="00666E2C">
        <w:trPr>
          <w:tblHeader/>
        </w:trPr>
        <w:tc>
          <w:tcPr>
            <w:tcW w:w="3233" w:type="dxa"/>
            <w:tcBorders>
              <w:top w:val="single" w:sz="12" w:space="0" w:color="auto"/>
              <w:left w:val="single" w:sz="12" w:space="0" w:color="auto"/>
              <w:bottom w:val="single" w:sz="6" w:space="0" w:color="auto"/>
              <w:right w:val="single" w:sz="6" w:space="0" w:color="auto"/>
            </w:tcBorders>
            <w:shd w:val="clear" w:color="auto" w:fill="FFFFFF" w:themeFill="background1"/>
            <w:vAlign w:val="bottom"/>
          </w:tcPr>
          <w:p w14:paraId="55867EF2" w14:textId="02950562" w:rsidR="002F28FF" w:rsidRPr="000E28FD" w:rsidRDefault="002F28FF" w:rsidP="002F28FF">
            <w:pPr>
              <w:rPr>
                <w:rFonts w:eastAsia="Times New Roman" w:cs="Arial"/>
              </w:rPr>
            </w:pPr>
            <w:r w:rsidRPr="000E28FD">
              <w:t xml:space="preserve">Techniques, indications, contraindications, complications, and interpretation of pericardiocentesis, cardiopulmonary resuscitation, cardioversion, and temporary pacing </w:t>
            </w:r>
            <w:r w:rsidRPr="000E28FD">
              <w:rPr>
                <w:rFonts w:eastAsia="Times New Roman" w:cs="Arial"/>
              </w:rPr>
              <w:t>[PR IV.B.1.b</w:t>
            </w:r>
            <w:proofErr w:type="gramStart"/>
            <w:r w:rsidRPr="000E28FD">
              <w:rPr>
                <w:rFonts w:eastAsia="Times New Roman" w:cs="Arial"/>
              </w:rPr>
              <w:t>).(</w:t>
            </w:r>
            <w:proofErr w:type="gramEnd"/>
            <w:r w:rsidRPr="000E28FD">
              <w:rPr>
                <w:rFonts w:eastAsia="Times New Roman" w:cs="Arial"/>
              </w:rPr>
              <w:t>2).(b)]</w:t>
            </w:r>
          </w:p>
        </w:tc>
        <w:sdt>
          <w:sdtPr>
            <w:rPr>
              <w:color w:val="000000"/>
            </w:rPr>
            <w:id w:val="1257089689"/>
            <w:lock w:val="sdtLocked"/>
            <w:placeholder>
              <w:docPart w:val="6FEB5846631C4FF39B3E3BB076F19AB8"/>
            </w:placeholder>
          </w:sdtPr>
          <w:sdtEndPr/>
          <w:sdtContent>
            <w:permStart w:id="355271112" w:edGrp="everyone" w:displacedByCustomXml="prev"/>
            <w:tc>
              <w:tcPr>
                <w:tcW w:w="3227" w:type="dxa"/>
                <w:tcBorders>
                  <w:top w:val="single" w:sz="12" w:space="0" w:color="auto"/>
                  <w:left w:val="single" w:sz="6" w:space="0" w:color="auto"/>
                  <w:bottom w:val="single" w:sz="6" w:space="0" w:color="auto"/>
                  <w:right w:val="single" w:sz="6" w:space="0" w:color="auto"/>
                </w:tcBorders>
                <w:shd w:val="clear" w:color="auto" w:fill="FFFFFF" w:themeFill="background1"/>
                <w:vAlign w:val="bottom"/>
              </w:tcPr>
              <w:p w14:paraId="23C0FEE1" w14:textId="0C359656" w:rsidR="002F28FF" w:rsidRPr="000E28FD" w:rsidRDefault="004D2F1D" w:rsidP="00666E2C">
                <w:pPr>
                  <w:rPr>
                    <w:rFonts w:eastAsia="Times New Roman" w:cs="Arial"/>
                  </w:rPr>
                </w:pPr>
                <w:r w:rsidRPr="009173EF">
                  <w:rPr>
                    <w:rStyle w:val="PlaceholderText"/>
                  </w:rPr>
                  <w:t>Click here to enter text.</w:t>
                </w:r>
              </w:p>
            </w:tc>
            <w:permEnd w:id="355271112" w:displacedByCustomXml="next"/>
          </w:sdtContent>
        </w:sdt>
        <w:sdt>
          <w:sdtPr>
            <w:rPr>
              <w:color w:val="000000"/>
            </w:rPr>
            <w:id w:val="-779018710"/>
            <w:lock w:val="sdtLocked"/>
            <w:placeholder>
              <w:docPart w:val="0EF4D561DB1B4189A209EF6A0D5666FF"/>
            </w:placeholder>
          </w:sdtPr>
          <w:sdtEndPr/>
          <w:sdtContent>
            <w:permStart w:id="1810699838" w:edGrp="everyone" w:displacedByCustomXml="prev"/>
            <w:tc>
              <w:tcPr>
                <w:tcW w:w="3208" w:type="dxa"/>
                <w:tcBorders>
                  <w:top w:val="single" w:sz="12" w:space="0" w:color="auto"/>
                  <w:left w:val="single" w:sz="6" w:space="0" w:color="auto"/>
                  <w:bottom w:val="single" w:sz="6" w:space="0" w:color="auto"/>
                  <w:right w:val="single" w:sz="12" w:space="0" w:color="auto"/>
                </w:tcBorders>
                <w:shd w:val="clear" w:color="auto" w:fill="FFFFFF" w:themeFill="background1"/>
                <w:vAlign w:val="bottom"/>
              </w:tcPr>
              <w:p w14:paraId="3DFEC5F8" w14:textId="3F470CFC" w:rsidR="002F28FF" w:rsidRPr="000E28FD" w:rsidRDefault="004D2F1D" w:rsidP="00666E2C">
                <w:pPr>
                  <w:rPr>
                    <w:rFonts w:eastAsia="Times New Roman" w:cs="Arial"/>
                  </w:rPr>
                </w:pPr>
                <w:r w:rsidRPr="009173EF">
                  <w:rPr>
                    <w:rStyle w:val="PlaceholderText"/>
                  </w:rPr>
                  <w:t>Click here to enter text.</w:t>
                </w:r>
              </w:p>
            </w:tc>
            <w:permEnd w:id="1810699838" w:displacedByCustomXml="next"/>
          </w:sdtContent>
        </w:sdt>
      </w:tr>
    </w:tbl>
    <w:p w14:paraId="218CE474" w14:textId="1778FA77" w:rsidR="00666E2C" w:rsidRPr="000E28FD" w:rsidRDefault="00666E2C" w:rsidP="00452823">
      <w:pPr>
        <w:tabs>
          <w:tab w:val="left" w:pos="360"/>
        </w:tabs>
        <w:rPr>
          <w:rFonts w:cs="Arial"/>
          <w:b/>
          <w:bCs/>
          <w:color w:val="000000"/>
        </w:rPr>
      </w:pPr>
    </w:p>
    <w:p w14:paraId="172D6C78" w14:textId="77777777" w:rsidR="003A1DAA" w:rsidRPr="000E28FD" w:rsidRDefault="003A1DAA" w:rsidP="00452823">
      <w:pPr>
        <w:tabs>
          <w:tab w:val="left" w:pos="360"/>
        </w:tabs>
        <w:rPr>
          <w:rFonts w:cs="Arial"/>
          <w:b/>
          <w:bCs/>
          <w:color w:val="000000"/>
        </w:rPr>
      </w:pPr>
    </w:p>
    <w:p w14:paraId="160D4EFD" w14:textId="77777777" w:rsidR="00666E2C" w:rsidRPr="000E28FD" w:rsidRDefault="00666E2C" w:rsidP="00666E2C">
      <w:pPr>
        <w:ind w:left="360" w:hanging="360"/>
        <w:rPr>
          <w:bCs/>
        </w:rPr>
      </w:pPr>
      <w:r w:rsidRPr="000E28FD">
        <w:rPr>
          <w:b/>
        </w:rPr>
        <w:t>Medical Knowledge [PR IV.B.1.c)]</w:t>
      </w:r>
    </w:p>
    <w:p w14:paraId="179BFD94" w14:textId="77777777" w:rsidR="00666E2C" w:rsidRPr="000E28FD" w:rsidRDefault="00666E2C" w:rsidP="00666E2C">
      <w:pPr>
        <w:rPr>
          <w:b/>
          <w:bCs/>
        </w:rPr>
      </w:pPr>
    </w:p>
    <w:p w14:paraId="565BDD0C" w14:textId="77777777" w:rsidR="00666E2C" w:rsidRPr="000E28FD" w:rsidRDefault="00666E2C" w:rsidP="00666E2C">
      <w:pPr>
        <w:rPr>
          <w:bCs/>
        </w:rPr>
      </w:pPr>
      <w:r w:rsidRPr="000E28FD">
        <w:t xml:space="preserve">Indicate the activities (lectures, conferences, journal clubs, clinical teaching rounds, etc.) in which fellows will develop competence in their knowledge in each of the following areas. Also indicate the method(s) which will be used to evaluate fellow competence in each area. </w:t>
      </w:r>
      <w:r w:rsidRPr="000E28FD">
        <w:rPr>
          <w:bCs/>
        </w:rPr>
        <w:t>[PR IV.B.1.c.(1)-IV.B.1.c</w:t>
      </w:r>
      <w:proofErr w:type="gramStart"/>
      <w:r w:rsidRPr="000E28FD">
        <w:rPr>
          <w:bCs/>
        </w:rPr>
        <w:t>).(</w:t>
      </w:r>
      <w:proofErr w:type="gramEnd"/>
      <w:r w:rsidRPr="000E28FD">
        <w:rPr>
          <w:bCs/>
        </w:rPr>
        <w:t>2)]</w:t>
      </w:r>
    </w:p>
    <w:p w14:paraId="1D3BFDBD" w14:textId="77777777" w:rsidR="00666E2C" w:rsidRPr="000E28FD" w:rsidRDefault="00666E2C" w:rsidP="00666E2C">
      <w:pPr>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666E2C" w:rsidRPr="000E28FD" w14:paraId="694351EB" w14:textId="77777777" w:rsidTr="24B7F124">
        <w:trPr>
          <w:tblHeader/>
        </w:trPr>
        <w:tc>
          <w:tcPr>
            <w:tcW w:w="3641" w:type="dxa"/>
            <w:tcBorders>
              <w:top w:val="single" w:sz="12" w:space="0" w:color="auto"/>
              <w:bottom w:val="single" w:sz="6" w:space="0" w:color="auto"/>
            </w:tcBorders>
            <w:shd w:val="clear" w:color="auto" w:fill="BFBFBF" w:themeFill="background1" w:themeFillShade="BF"/>
            <w:vAlign w:val="bottom"/>
          </w:tcPr>
          <w:p w14:paraId="2181F01D" w14:textId="77777777" w:rsidR="00666E2C" w:rsidRPr="000E28FD" w:rsidRDefault="00666E2C" w:rsidP="009323AE">
            <w:pPr>
              <w:rPr>
                <w:b/>
                <w:bCs/>
              </w:rPr>
            </w:pPr>
            <w:r w:rsidRPr="000E28FD">
              <w:rPr>
                <w:b/>
                <w:bCs/>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10E541B5" w14:textId="77777777" w:rsidR="00666E2C" w:rsidRPr="000E28FD" w:rsidRDefault="00666E2C" w:rsidP="009323AE">
            <w:pPr>
              <w:jc w:val="center"/>
              <w:rPr>
                <w:b/>
                <w:bCs/>
              </w:rPr>
            </w:pPr>
            <w:r w:rsidRPr="000E28FD">
              <w:rPr>
                <w:b/>
                <w:bCs/>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461686EF" w14:textId="77777777" w:rsidR="00666E2C" w:rsidRPr="000E28FD" w:rsidRDefault="00666E2C" w:rsidP="009323AE">
            <w:pPr>
              <w:jc w:val="center"/>
              <w:rPr>
                <w:b/>
                <w:bCs/>
              </w:rPr>
            </w:pPr>
            <w:r w:rsidRPr="000E28FD">
              <w:rPr>
                <w:b/>
                <w:bCs/>
              </w:rPr>
              <w:t>Method(s) Used to Evaluate Fellow Competence</w:t>
            </w:r>
          </w:p>
        </w:tc>
      </w:tr>
      <w:tr w:rsidR="00666E2C" w:rsidRPr="000E28FD" w14:paraId="2EB06047" w14:textId="77777777" w:rsidTr="24B7F124">
        <w:tc>
          <w:tcPr>
            <w:tcW w:w="3641" w:type="dxa"/>
            <w:tcBorders>
              <w:top w:val="single" w:sz="6" w:space="0" w:color="auto"/>
            </w:tcBorders>
          </w:tcPr>
          <w:p w14:paraId="56AA8F11" w14:textId="77777777" w:rsidR="00666E2C" w:rsidRPr="000E28FD" w:rsidRDefault="00666E2C" w:rsidP="009323AE">
            <w:pPr>
              <w:spacing w:after="10"/>
              <w:rPr>
                <w:bCs/>
              </w:rPr>
            </w:pPr>
            <w:r w:rsidRPr="000E28FD">
              <w:rPr>
                <w:bCs/>
              </w:rPr>
              <w:t>Biostatistics [PR IV.B.1.c</w:t>
            </w:r>
            <w:proofErr w:type="gramStart"/>
            <w:r w:rsidRPr="000E28FD">
              <w:rPr>
                <w:bCs/>
              </w:rPr>
              <w:t>).(</w:t>
            </w:r>
            <w:proofErr w:type="gramEnd"/>
            <w:r w:rsidRPr="000E28FD">
              <w:rPr>
                <w:bCs/>
              </w:rPr>
              <w:t>1)]</w:t>
            </w:r>
          </w:p>
        </w:tc>
        <w:sdt>
          <w:sdtPr>
            <w:rPr>
              <w:color w:val="000000"/>
            </w:rPr>
            <w:id w:val="-2037109129"/>
            <w:lock w:val="sdtLocked"/>
            <w:placeholder>
              <w:docPart w:val="940B6FE9AEFA4B4E97FF452F8F2DFA62"/>
            </w:placeholder>
          </w:sdtPr>
          <w:sdtEndPr/>
          <w:sdtContent>
            <w:permStart w:id="619398008" w:edGrp="everyone" w:displacedByCustomXml="prev"/>
            <w:tc>
              <w:tcPr>
                <w:tcW w:w="3231" w:type="dxa"/>
                <w:tcBorders>
                  <w:top w:val="single" w:sz="6" w:space="0" w:color="auto"/>
                </w:tcBorders>
              </w:tcPr>
              <w:p w14:paraId="683F7230" w14:textId="73570453" w:rsidR="00666E2C" w:rsidRPr="000E28FD" w:rsidRDefault="004D2F1D" w:rsidP="009323AE">
                <w:r w:rsidRPr="009173EF">
                  <w:rPr>
                    <w:rStyle w:val="PlaceholderText"/>
                  </w:rPr>
                  <w:t>Click here to enter text.</w:t>
                </w:r>
              </w:p>
            </w:tc>
            <w:permEnd w:id="619398008" w:displacedByCustomXml="next"/>
          </w:sdtContent>
        </w:sdt>
        <w:sdt>
          <w:sdtPr>
            <w:rPr>
              <w:color w:val="000000"/>
            </w:rPr>
            <w:id w:val="95834049"/>
            <w:lock w:val="sdtLocked"/>
            <w:placeholder>
              <w:docPart w:val="B436999A514C4FDEA5B95A1EEA05A717"/>
            </w:placeholder>
          </w:sdtPr>
          <w:sdtEndPr/>
          <w:sdtContent>
            <w:permStart w:id="2081032074" w:edGrp="everyone" w:displacedByCustomXml="prev"/>
            <w:tc>
              <w:tcPr>
                <w:tcW w:w="3214" w:type="dxa"/>
                <w:tcBorders>
                  <w:top w:val="single" w:sz="6" w:space="0" w:color="auto"/>
                </w:tcBorders>
              </w:tcPr>
              <w:p w14:paraId="650C94AB" w14:textId="7B0E2994" w:rsidR="00666E2C" w:rsidRPr="000E28FD" w:rsidRDefault="004D2F1D" w:rsidP="009323AE">
                <w:r w:rsidRPr="009173EF">
                  <w:rPr>
                    <w:rStyle w:val="PlaceholderText"/>
                  </w:rPr>
                  <w:t>Click here to enter text.</w:t>
                </w:r>
              </w:p>
            </w:tc>
            <w:permEnd w:id="2081032074" w:displacedByCustomXml="next"/>
          </w:sdtContent>
        </w:sdt>
      </w:tr>
      <w:tr w:rsidR="00666E2C" w:rsidRPr="000E28FD" w14:paraId="1E336CB7" w14:textId="77777777" w:rsidTr="24B7F124">
        <w:tc>
          <w:tcPr>
            <w:tcW w:w="3641" w:type="dxa"/>
            <w:tcBorders>
              <w:top w:val="single" w:sz="6" w:space="0" w:color="auto"/>
            </w:tcBorders>
          </w:tcPr>
          <w:p w14:paraId="3F6A5CCF" w14:textId="77777777" w:rsidR="00666E2C" w:rsidRPr="000E28FD" w:rsidRDefault="00666E2C" w:rsidP="009323AE">
            <w:pPr>
              <w:spacing w:after="10"/>
              <w:rPr>
                <w:bCs/>
              </w:rPr>
            </w:pPr>
            <w:r w:rsidRPr="000E28FD">
              <w:rPr>
                <w:bCs/>
              </w:rPr>
              <w:t>Clinical research methodology</w:t>
            </w:r>
          </w:p>
          <w:p w14:paraId="6E7742F2" w14:textId="77777777" w:rsidR="00666E2C" w:rsidRPr="000E28FD" w:rsidRDefault="00666E2C" w:rsidP="009323AE">
            <w:pPr>
              <w:pStyle w:val="Default"/>
              <w:rPr>
                <w:bCs/>
                <w:color w:val="auto"/>
                <w:sz w:val="22"/>
                <w:szCs w:val="22"/>
              </w:rPr>
            </w:pPr>
            <w:r w:rsidRPr="000E28FD">
              <w:rPr>
                <w:bCs/>
                <w:color w:val="auto"/>
                <w:sz w:val="22"/>
                <w:szCs w:val="22"/>
              </w:rPr>
              <w:t>[PR IV.B.1.c</w:t>
            </w:r>
            <w:proofErr w:type="gramStart"/>
            <w:r w:rsidRPr="000E28FD">
              <w:rPr>
                <w:bCs/>
                <w:color w:val="auto"/>
                <w:sz w:val="22"/>
                <w:szCs w:val="22"/>
              </w:rPr>
              <w:t>).(</w:t>
            </w:r>
            <w:proofErr w:type="gramEnd"/>
            <w:r w:rsidRPr="000E28FD">
              <w:rPr>
                <w:bCs/>
                <w:color w:val="auto"/>
                <w:sz w:val="22"/>
                <w:szCs w:val="22"/>
              </w:rPr>
              <w:t>1)]</w:t>
            </w:r>
          </w:p>
        </w:tc>
        <w:sdt>
          <w:sdtPr>
            <w:rPr>
              <w:color w:val="000000"/>
            </w:rPr>
            <w:id w:val="368883749"/>
            <w:lock w:val="sdtLocked"/>
            <w:placeholder>
              <w:docPart w:val="EB7D54D1A256486D8F0561C5CBC901B9"/>
            </w:placeholder>
          </w:sdtPr>
          <w:sdtEndPr/>
          <w:sdtContent>
            <w:permStart w:id="1894667509" w:edGrp="everyone" w:displacedByCustomXml="prev"/>
            <w:tc>
              <w:tcPr>
                <w:tcW w:w="3231" w:type="dxa"/>
                <w:tcBorders>
                  <w:top w:val="single" w:sz="6" w:space="0" w:color="auto"/>
                </w:tcBorders>
              </w:tcPr>
              <w:p w14:paraId="70501E45" w14:textId="6C61520B" w:rsidR="00666E2C" w:rsidRPr="000E28FD" w:rsidRDefault="004D2F1D" w:rsidP="009323AE">
                <w:r w:rsidRPr="009173EF">
                  <w:rPr>
                    <w:rStyle w:val="PlaceholderText"/>
                  </w:rPr>
                  <w:t>Click here to enter text.</w:t>
                </w:r>
              </w:p>
            </w:tc>
            <w:permEnd w:id="1894667509" w:displacedByCustomXml="next"/>
          </w:sdtContent>
        </w:sdt>
        <w:sdt>
          <w:sdtPr>
            <w:rPr>
              <w:color w:val="000000"/>
            </w:rPr>
            <w:id w:val="-1112970875"/>
            <w:lock w:val="sdtLocked"/>
            <w:placeholder>
              <w:docPart w:val="ECA0D6B703164CA8A58033ACB91D5BDE"/>
            </w:placeholder>
          </w:sdtPr>
          <w:sdtEndPr/>
          <w:sdtContent>
            <w:permStart w:id="1674980040" w:edGrp="everyone" w:displacedByCustomXml="prev"/>
            <w:tc>
              <w:tcPr>
                <w:tcW w:w="3214" w:type="dxa"/>
                <w:tcBorders>
                  <w:top w:val="single" w:sz="6" w:space="0" w:color="auto"/>
                </w:tcBorders>
              </w:tcPr>
              <w:p w14:paraId="4CA62DAF" w14:textId="2F4EC382" w:rsidR="00666E2C" w:rsidRPr="000E28FD" w:rsidRDefault="004D2F1D" w:rsidP="009323AE">
                <w:r w:rsidRPr="009173EF">
                  <w:rPr>
                    <w:rStyle w:val="PlaceholderText"/>
                  </w:rPr>
                  <w:t>Click here to enter text.</w:t>
                </w:r>
              </w:p>
            </w:tc>
            <w:permEnd w:id="1674980040" w:displacedByCustomXml="next"/>
          </w:sdtContent>
        </w:sdt>
      </w:tr>
      <w:tr w:rsidR="00666E2C" w:rsidRPr="000E28FD" w14:paraId="45B1D4B6" w14:textId="77777777" w:rsidTr="24B7F124">
        <w:tc>
          <w:tcPr>
            <w:tcW w:w="3641" w:type="dxa"/>
            <w:tcBorders>
              <w:top w:val="single" w:sz="6" w:space="0" w:color="auto"/>
            </w:tcBorders>
          </w:tcPr>
          <w:p w14:paraId="35DE6FAA" w14:textId="77777777" w:rsidR="00666E2C" w:rsidRPr="000E28FD" w:rsidRDefault="00666E2C" w:rsidP="009323AE">
            <w:pPr>
              <w:spacing w:after="10"/>
              <w:rPr>
                <w:bCs/>
              </w:rPr>
            </w:pPr>
            <w:r w:rsidRPr="000E28FD">
              <w:rPr>
                <w:bCs/>
              </w:rPr>
              <w:t>Laboratory research methodology (if appropriate) [PR IV.B.1.c</w:t>
            </w:r>
            <w:proofErr w:type="gramStart"/>
            <w:r w:rsidRPr="000E28FD">
              <w:rPr>
                <w:bCs/>
              </w:rPr>
              <w:t>).(</w:t>
            </w:r>
            <w:proofErr w:type="gramEnd"/>
            <w:r w:rsidRPr="000E28FD">
              <w:rPr>
                <w:bCs/>
              </w:rPr>
              <w:t>1)]</w:t>
            </w:r>
          </w:p>
        </w:tc>
        <w:sdt>
          <w:sdtPr>
            <w:rPr>
              <w:color w:val="000000"/>
            </w:rPr>
            <w:id w:val="-1147895507"/>
            <w:lock w:val="sdtLocked"/>
            <w:placeholder>
              <w:docPart w:val="9E001AC661AC47A78B1B539DDB5997F2"/>
            </w:placeholder>
          </w:sdtPr>
          <w:sdtEndPr/>
          <w:sdtContent>
            <w:permStart w:id="1765364223" w:edGrp="everyone" w:displacedByCustomXml="prev"/>
            <w:tc>
              <w:tcPr>
                <w:tcW w:w="3231" w:type="dxa"/>
                <w:tcBorders>
                  <w:top w:val="single" w:sz="6" w:space="0" w:color="auto"/>
                </w:tcBorders>
              </w:tcPr>
              <w:p w14:paraId="316E95AA" w14:textId="7D06DCBC" w:rsidR="00666E2C" w:rsidRPr="000E28FD" w:rsidRDefault="004D2F1D" w:rsidP="009323AE">
                <w:r w:rsidRPr="009173EF">
                  <w:rPr>
                    <w:rStyle w:val="PlaceholderText"/>
                  </w:rPr>
                  <w:t>Click here to enter text.</w:t>
                </w:r>
              </w:p>
            </w:tc>
            <w:permEnd w:id="1765364223" w:displacedByCustomXml="next"/>
          </w:sdtContent>
        </w:sdt>
        <w:sdt>
          <w:sdtPr>
            <w:rPr>
              <w:color w:val="000000"/>
            </w:rPr>
            <w:id w:val="1007014314"/>
            <w:lock w:val="sdtLocked"/>
            <w:placeholder>
              <w:docPart w:val="3E5B172E17CA4E9FBF518A92F11FA949"/>
            </w:placeholder>
          </w:sdtPr>
          <w:sdtEndPr/>
          <w:sdtContent>
            <w:permStart w:id="65539569" w:edGrp="everyone" w:displacedByCustomXml="prev"/>
            <w:tc>
              <w:tcPr>
                <w:tcW w:w="3214" w:type="dxa"/>
                <w:tcBorders>
                  <w:top w:val="single" w:sz="6" w:space="0" w:color="auto"/>
                </w:tcBorders>
              </w:tcPr>
              <w:p w14:paraId="7A706A7A" w14:textId="65DEF091" w:rsidR="00666E2C" w:rsidRPr="000E28FD" w:rsidRDefault="004D2F1D" w:rsidP="009323AE">
                <w:r w:rsidRPr="009173EF">
                  <w:rPr>
                    <w:rStyle w:val="PlaceholderText"/>
                  </w:rPr>
                  <w:t>Click here to enter text.</w:t>
                </w:r>
              </w:p>
            </w:tc>
            <w:permEnd w:id="65539569" w:displacedByCustomXml="next"/>
          </w:sdtContent>
        </w:sdt>
      </w:tr>
      <w:tr w:rsidR="00666E2C" w:rsidRPr="000E28FD" w14:paraId="3B754A7C" w14:textId="77777777" w:rsidTr="24B7F124">
        <w:tc>
          <w:tcPr>
            <w:tcW w:w="3641" w:type="dxa"/>
            <w:tcBorders>
              <w:top w:val="single" w:sz="6" w:space="0" w:color="auto"/>
            </w:tcBorders>
          </w:tcPr>
          <w:p w14:paraId="523A36D6" w14:textId="77777777" w:rsidR="00666E2C" w:rsidRPr="000E28FD" w:rsidRDefault="00666E2C" w:rsidP="009323AE">
            <w:pPr>
              <w:spacing w:after="10"/>
              <w:rPr>
                <w:bCs/>
              </w:rPr>
            </w:pPr>
            <w:r w:rsidRPr="000E28FD">
              <w:rPr>
                <w:bCs/>
              </w:rPr>
              <w:t>Study design [PR IV.B.1.c</w:t>
            </w:r>
            <w:proofErr w:type="gramStart"/>
            <w:r w:rsidRPr="000E28FD">
              <w:rPr>
                <w:bCs/>
              </w:rPr>
              <w:t>).(</w:t>
            </w:r>
            <w:proofErr w:type="gramEnd"/>
            <w:r w:rsidRPr="000E28FD">
              <w:rPr>
                <w:bCs/>
              </w:rPr>
              <w:t>1)]</w:t>
            </w:r>
          </w:p>
        </w:tc>
        <w:sdt>
          <w:sdtPr>
            <w:rPr>
              <w:color w:val="000000"/>
            </w:rPr>
            <w:id w:val="439499044"/>
            <w:lock w:val="sdtLocked"/>
            <w:placeholder>
              <w:docPart w:val="81A6E772034D4197B4ADFDDCA0BE8918"/>
            </w:placeholder>
          </w:sdtPr>
          <w:sdtEndPr/>
          <w:sdtContent>
            <w:permStart w:id="1498087609" w:edGrp="everyone" w:displacedByCustomXml="prev"/>
            <w:tc>
              <w:tcPr>
                <w:tcW w:w="3231" w:type="dxa"/>
                <w:tcBorders>
                  <w:top w:val="single" w:sz="6" w:space="0" w:color="auto"/>
                </w:tcBorders>
              </w:tcPr>
              <w:p w14:paraId="1E569F17" w14:textId="337498CD" w:rsidR="00666E2C" w:rsidRPr="000E28FD" w:rsidRDefault="004D2F1D" w:rsidP="009323AE">
                <w:r w:rsidRPr="009173EF">
                  <w:rPr>
                    <w:rStyle w:val="PlaceholderText"/>
                  </w:rPr>
                  <w:t>Click here to enter text.</w:t>
                </w:r>
              </w:p>
            </w:tc>
            <w:permEnd w:id="1498087609" w:displacedByCustomXml="next"/>
          </w:sdtContent>
        </w:sdt>
        <w:sdt>
          <w:sdtPr>
            <w:rPr>
              <w:color w:val="000000"/>
            </w:rPr>
            <w:id w:val="420994408"/>
            <w:lock w:val="sdtLocked"/>
            <w:placeholder>
              <w:docPart w:val="6F7138C0E3E5488999DE55E4AFFB5ECB"/>
            </w:placeholder>
          </w:sdtPr>
          <w:sdtEndPr/>
          <w:sdtContent>
            <w:permStart w:id="1870220909" w:edGrp="everyone" w:displacedByCustomXml="prev"/>
            <w:tc>
              <w:tcPr>
                <w:tcW w:w="3214" w:type="dxa"/>
                <w:tcBorders>
                  <w:top w:val="single" w:sz="6" w:space="0" w:color="auto"/>
                </w:tcBorders>
              </w:tcPr>
              <w:p w14:paraId="7C21E5AE" w14:textId="260C09BF" w:rsidR="00666E2C" w:rsidRPr="000E28FD" w:rsidRDefault="004D2F1D" w:rsidP="009323AE">
                <w:r w:rsidRPr="009173EF">
                  <w:rPr>
                    <w:rStyle w:val="PlaceholderText"/>
                  </w:rPr>
                  <w:t>Click here to enter text.</w:t>
                </w:r>
              </w:p>
            </w:tc>
            <w:permEnd w:id="1870220909" w:displacedByCustomXml="next"/>
          </w:sdtContent>
        </w:sdt>
      </w:tr>
      <w:tr w:rsidR="00666E2C" w:rsidRPr="000E28FD" w14:paraId="59914E8F" w14:textId="77777777" w:rsidTr="24B7F124">
        <w:tc>
          <w:tcPr>
            <w:tcW w:w="3641" w:type="dxa"/>
            <w:tcBorders>
              <w:top w:val="single" w:sz="6" w:space="0" w:color="auto"/>
            </w:tcBorders>
          </w:tcPr>
          <w:p w14:paraId="1DB73DB5" w14:textId="77777777" w:rsidR="00666E2C" w:rsidRPr="000E28FD" w:rsidRDefault="00666E2C" w:rsidP="009323AE">
            <w:pPr>
              <w:spacing w:after="10"/>
              <w:rPr>
                <w:bCs/>
              </w:rPr>
            </w:pPr>
            <w:r w:rsidRPr="000E28FD">
              <w:t>Preparation of applications for funding and/or approval of clinical research protocols</w:t>
            </w:r>
          </w:p>
          <w:p w14:paraId="19C7073F" w14:textId="77777777" w:rsidR="00666E2C" w:rsidRPr="000E28FD" w:rsidRDefault="00666E2C" w:rsidP="009323AE">
            <w:pPr>
              <w:pStyle w:val="Default"/>
              <w:rPr>
                <w:bCs/>
                <w:color w:val="auto"/>
                <w:sz w:val="22"/>
                <w:szCs w:val="22"/>
              </w:rPr>
            </w:pPr>
            <w:r w:rsidRPr="000E28FD">
              <w:rPr>
                <w:bCs/>
                <w:color w:val="auto"/>
                <w:sz w:val="22"/>
                <w:szCs w:val="22"/>
              </w:rPr>
              <w:t>[PR IV.B.1.c</w:t>
            </w:r>
            <w:proofErr w:type="gramStart"/>
            <w:r w:rsidRPr="000E28FD">
              <w:rPr>
                <w:bCs/>
                <w:color w:val="auto"/>
                <w:sz w:val="22"/>
                <w:szCs w:val="22"/>
              </w:rPr>
              <w:t>).(</w:t>
            </w:r>
            <w:proofErr w:type="gramEnd"/>
            <w:r w:rsidRPr="000E28FD">
              <w:rPr>
                <w:bCs/>
                <w:color w:val="auto"/>
                <w:sz w:val="22"/>
                <w:szCs w:val="22"/>
              </w:rPr>
              <w:t>1)]</w:t>
            </w:r>
          </w:p>
        </w:tc>
        <w:sdt>
          <w:sdtPr>
            <w:rPr>
              <w:color w:val="000000"/>
            </w:rPr>
            <w:id w:val="-1611427313"/>
            <w:lock w:val="sdtLocked"/>
            <w:placeholder>
              <w:docPart w:val="C4FF0A09253C4E78939C3B0E6900AF31"/>
            </w:placeholder>
          </w:sdtPr>
          <w:sdtEndPr/>
          <w:sdtContent>
            <w:permStart w:id="1686779776" w:edGrp="everyone" w:displacedByCustomXml="prev"/>
            <w:tc>
              <w:tcPr>
                <w:tcW w:w="3231" w:type="dxa"/>
                <w:tcBorders>
                  <w:top w:val="single" w:sz="6" w:space="0" w:color="auto"/>
                </w:tcBorders>
              </w:tcPr>
              <w:p w14:paraId="036DC219" w14:textId="4DE847B4" w:rsidR="00666E2C" w:rsidRPr="000E28FD" w:rsidRDefault="004D2F1D" w:rsidP="009323AE">
                <w:r w:rsidRPr="009173EF">
                  <w:rPr>
                    <w:rStyle w:val="PlaceholderText"/>
                  </w:rPr>
                  <w:t>Click here to enter text.</w:t>
                </w:r>
              </w:p>
            </w:tc>
            <w:permEnd w:id="1686779776" w:displacedByCustomXml="next"/>
          </w:sdtContent>
        </w:sdt>
        <w:sdt>
          <w:sdtPr>
            <w:rPr>
              <w:color w:val="000000"/>
            </w:rPr>
            <w:id w:val="2027908041"/>
            <w:lock w:val="sdtLocked"/>
            <w:placeholder>
              <w:docPart w:val="31C4D8C3A42245A7A0CC39FDD2165CCB"/>
            </w:placeholder>
          </w:sdtPr>
          <w:sdtEndPr/>
          <w:sdtContent>
            <w:permStart w:id="702430776" w:edGrp="everyone" w:displacedByCustomXml="prev"/>
            <w:tc>
              <w:tcPr>
                <w:tcW w:w="3214" w:type="dxa"/>
                <w:tcBorders>
                  <w:top w:val="single" w:sz="6" w:space="0" w:color="auto"/>
                </w:tcBorders>
              </w:tcPr>
              <w:p w14:paraId="24BBF421" w14:textId="259FA97D" w:rsidR="00666E2C" w:rsidRPr="000E28FD" w:rsidRDefault="004D2F1D" w:rsidP="009323AE">
                <w:r w:rsidRPr="009173EF">
                  <w:rPr>
                    <w:rStyle w:val="PlaceholderText"/>
                  </w:rPr>
                  <w:t>Click here to enter text.</w:t>
                </w:r>
              </w:p>
            </w:tc>
            <w:permEnd w:id="702430776" w:displacedByCustomXml="next"/>
          </w:sdtContent>
        </w:sdt>
      </w:tr>
      <w:tr w:rsidR="00666E2C" w:rsidRPr="000E28FD" w14:paraId="5BDC21CF" w14:textId="77777777" w:rsidTr="24B7F124">
        <w:tc>
          <w:tcPr>
            <w:tcW w:w="3641" w:type="dxa"/>
            <w:tcBorders>
              <w:top w:val="single" w:sz="6" w:space="0" w:color="auto"/>
            </w:tcBorders>
          </w:tcPr>
          <w:p w14:paraId="367FA31C" w14:textId="77777777" w:rsidR="00666E2C" w:rsidRPr="000E28FD" w:rsidRDefault="00666E2C" w:rsidP="009323AE">
            <w:pPr>
              <w:spacing w:after="10"/>
              <w:rPr>
                <w:bCs/>
              </w:rPr>
            </w:pPr>
            <w:r w:rsidRPr="000E28FD">
              <w:t>Critical literature review</w:t>
            </w:r>
          </w:p>
          <w:p w14:paraId="59A136DF" w14:textId="77777777" w:rsidR="00666E2C" w:rsidRPr="000E28FD" w:rsidRDefault="00666E2C" w:rsidP="009323AE">
            <w:pPr>
              <w:pStyle w:val="Default"/>
              <w:rPr>
                <w:bCs/>
                <w:color w:val="auto"/>
                <w:sz w:val="22"/>
                <w:szCs w:val="22"/>
              </w:rPr>
            </w:pPr>
            <w:r w:rsidRPr="000E28FD">
              <w:rPr>
                <w:bCs/>
                <w:color w:val="auto"/>
                <w:sz w:val="22"/>
                <w:szCs w:val="22"/>
              </w:rPr>
              <w:t>[PR IV.B.1.c</w:t>
            </w:r>
            <w:proofErr w:type="gramStart"/>
            <w:r w:rsidRPr="000E28FD">
              <w:rPr>
                <w:bCs/>
                <w:color w:val="auto"/>
                <w:sz w:val="22"/>
                <w:szCs w:val="22"/>
              </w:rPr>
              <w:t>).(</w:t>
            </w:r>
            <w:proofErr w:type="gramEnd"/>
            <w:r w:rsidRPr="000E28FD">
              <w:rPr>
                <w:bCs/>
                <w:color w:val="auto"/>
                <w:sz w:val="22"/>
                <w:szCs w:val="22"/>
              </w:rPr>
              <w:t>1)]</w:t>
            </w:r>
          </w:p>
        </w:tc>
        <w:sdt>
          <w:sdtPr>
            <w:rPr>
              <w:color w:val="000000"/>
            </w:rPr>
            <w:id w:val="-218131526"/>
            <w:lock w:val="sdtLocked"/>
            <w:placeholder>
              <w:docPart w:val="8258FBF15E1349F7B9308894D7D8A92D"/>
            </w:placeholder>
          </w:sdtPr>
          <w:sdtEndPr/>
          <w:sdtContent>
            <w:permStart w:id="515466617" w:edGrp="everyone" w:displacedByCustomXml="prev"/>
            <w:tc>
              <w:tcPr>
                <w:tcW w:w="3231" w:type="dxa"/>
                <w:tcBorders>
                  <w:top w:val="single" w:sz="6" w:space="0" w:color="auto"/>
                </w:tcBorders>
              </w:tcPr>
              <w:p w14:paraId="18C2F0B7" w14:textId="59518AC6" w:rsidR="00666E2C" w:rsidRPr="000E28FD" w:rsidRDefault="004D2F1D" w:rsidP="009323AE">
                <w:r w:rsidRPr="009173EF">
                  <w:rPr>
                    <w:rStyle w:val="PlaceholderText"/>
                  </w:rPr>
                  <w:t>Click here to enter text.</w:t>
                </w:r>
              </w:p>
            </w:tc>
            <w:permEnd w:id="515466617" w:displacedByCustomXml="next"/>
          </w:sdtContent>
        </w:sdt>
        <w:sdt>
          <w:sdtPr>
            <w:rPr>
              <w:color w:val="000000"/>
            </w:rPr>
            <w:id w:val="-1619519248"/>
            <w:lock w:val="sdtLocked"/>
            <w:placeholder>
              <w:docPart w:val="EFBF82CBF9754D4EA361EEF0B835F41D"/>
            </w:placeholder>
          </w:sdtPr>
          <w:sdtEndPr/>
          <w:sdtContent>
            <w:permStart w:id="1893029102" w:edGrp="everyone" w:displacedByCustomXml="prev"/>
            <w:tc>
              <w:tcPr>
                <w:tcW w:w="3214" w:type="dxa"/>
                <w:tcBorders>
                  <w:top w:val="single" w:sz="6" w:space="0" w:color="auto"/>
                </w:tcBorders>
              </w:tcPr>
              <w:p w14:paraId="09995EF2" w14:textId="06D17023" w:rsidR="00666E2C" w:rsidRPr="000E28FD" w:rsidRDefault="004D2F1D" w:rsidP="009323AE">
                <w:r w:rsidRPr="009173EF">
                  <w:rPr>
                    <w:rStyle w:val="PlaceholderText"/>
                  </w:rPr>
                  <w:t>Click here to enter text.</w:t>
                </w:r>
              </w:p>
            </w:tc>
            <w:permEnd w:id="1893029102" w:displacedByCustomXml="next"/>
          </w:sdtContent>
        </w:sdt>
      </w:tr>
      <w:tr w:rsidR="00666E2C" w:rsidRPr="000E28FD" w14:paraId="746D2C1B" w14:textId="77777777" w:rsidTr="24B7F124">
        <w:tc>
          <w:tcPr>
            <w:tcW w:w="3641" w:type="dxa"/>
            <w:tcBorders>
              <w:top w:val="single" w:sz="6" w:space="0" w:color="auto"/>
            </w:tcBorders>
          </w:tcPr>
          <w:p w14:paraId="2709EF5F" w14:textId="77777777" w:rsidR="00666E2C" w:rsidRPr="000E28FD" w:rsidRDefault="00666E2C" w:rsidP="009323AE">
            <w:pPr>
              <w:pStyle w:val="Default"/>
              <w:rPr>
                <w:bCs/>
                <w:color w:val="auto"/>
                <w:sz w:val="22"/>
                <w:szCs w:val="22"/>
              </w:rPr>
            </w:pPr>
            <w:r w:rsidRPr="000E28FD">
              <w:rPr>
                <w:bCs/>
                <w:color w:val="auto"/>
                <w:sz w:val="22"/>
                <w:szCs w:val="22"/>
              </w:rPr>
              <w:t>Principles of evidence-based medicine [PR IV.B.1.c</w:t>
            </w:r>
            <w:proofErr w:type="gramStart"/>
            <w:r w:rsidRPr="000E28FD">
              <w:rPr>
                <w:bCs/>
                <w:color w:val="auto"/>
                <w:sz w:val="22"/>
                <w:szCs w:val="22"/>
              </w:rPr>
              <w:t>).(</w:t>
            </w:r>
            <w:proofErr w:type="gramEnd"/>
            <w:r w:rsidRPr="000E28FD">
              <w:rPr>
                <w:bCs/>
                <w:color w:val="auto"/>
                <w:sz w:val="22"/>
                <w:szCs w:val="22"/>
              </w:rPr>
              <w:t>1)]</w:t>
            </w:r>
          </w:p>
        </w:tc>
        <w:sdt>
          <w:sdtPr>
            <w:rPr>
              <w:color w:val="000000"/>
            </w:rPr>
            <w:id w:val="1400016327"/>
            <w:lock w:val="sdtLocked"/>
            <w:placeholder>
              <w:docPart w:val="5F13677476B442E7A201C76BD62D32C0"/>
            </w:placeholder>
          </w:sdtPr>
          <w:sdtEndPr/>
          <w:sdtContent>
            <w:permStart w:id="144735810" w:edGrp="everyone" w:displacedByCustomXml="prev"/>
            <w:tc>
              <w:tcPr>
                <w:tcW w:w="3231" w:type="dxa"/>
                <w:tcBorders>
                  <w:top w:val="single" w:sz="6" w:space="0" w:color="auto"/>
                </w:tcBorders>
              </w:tcPr>
              <w:p w14:paraId="4330DBF0" w14:textId="3C008617" w:rsidR="00666E2C" w:rsidRPr="000E28FD" w:rsidRDefault="004D2F1D" w:rsidP="009323AE">
                <w:r w:rsidRPr="009173EF">
                  <w:rPr>
                    <w:rStyle w:val="PlaceholderText"/>
                  </w:rPr>
                  <w:t>Click here to enter text.</w:t>
                </w:r>
              </w:p>
            </w:tc>
            <w:permEnd w:id="144735810" w:displacedByCustomXml="next"/>
          </w:sdtContent>
        </w:sdt>
        <w:sdt>
          <w:sdtPr>
            <w:rPr>
              <w:color w:val="000000"/>
            </w:rPr>
            <w:id w:val="1969388489"/>
            <w:lock w:val="sdtLocked"/>
            <w:placeholder>
              <w:docPart w:val="D81E8786BF394E6784ADDC93F89BB6E5"/>
            </w:placeholder>
          </w:sdtPr>
          <w:sdtEndPr/>
          <w:sdtContent>
            <w:permStart w:id="1248009619" w:edGrp="everyone" w:displacedByCustomXml="prev"/>
            <w:tc>
              <w:tcPr>
                <w:tcW w:w="3214" w:type="dxa"/>
                <w:tcBorders>
                  <w:top w:val="single" w:sz="6" w:space="0" w:color="auto"/>
                </w:tcBorders>
              </w:tcPr>
              <w:p w14:paraId="44726A84" w14:textId="1139D50F" w:rsidR="00666E2C" w:rsidRPr="000E28FD" w:rsidRDefault="004D2F1D" w:rsidP="009323AE">
                <w:r w:rsidRPr="009173EF">
                  <w:rPr>
                    <w:rStyle w:val="PlaceholderText"/>
                  </w:rPr>
                  <w:t>Click here to enter text.</w:t>
                </w:r>
              </w:p>
            </w:tc>
            <w:permEnd w:id="1248009619" w:displacedByCustomXml="next"/>
          </w:sdtContent>
        </w:sdt>
      </w:tr>
      <w:tr w:rsidR="00666E2C" w:rsidRPr="000E28FD" w14:paraId="4BB90047" w14:textId="77777777" w:rsidTr="24B7F124">
        <w:tc>
          <w:tcPr>
            <w:tcW w:w="3641" w:type="dxa"/>
            <w:tcBorders>
              <w:top w:val="single" w:sz="6" w:space="0" w:color="auto"/>
            </w:tcBorders>
          </w:tcPr>
          <w:p w14:paraId="1B420611" w14:textId="77777777" w:rsidR="00666E2C" w:rsidRPr="000E28FD" w:rsidRDefault="00666E2C" w:rsidP="009323AE">
            <w:pPr>
              <w:spacing w:after="10"/>
            </w:pPr>
            <w:r w:rsidRPr="000E28FD">
              <w:t xml:space="preserve">Ethical principles involving clinical research </w:t>
            </w:r>
            <w:r w:rsidRPr="000E28FD">
              <w:rPr>
                <w:bCs/>
              </w:rPr>
              <w:t>[PR IV.B.1.c</w:t>
            </w:r>
            <w:proofErr w:type="gramStart"/>
            <w:r w:rsidRPr="000E28FD">
              <w:rPr>
                <w:bCs/>
              </w:rPr>
              <w:t>).(</w:t>
            </w:r>
            <w:proofErr w:type="gramEnd"/>
            <w:r w:rsidRPr="000E28FD">
              <w:rPr>
                <w:bCs/>
              </w:rPr>
              <w:t>1)]</w:t>
            </w:r>
          </w:p>
        </w:tc>
        <w:sdt>
          <w:sdtPr>
            <w:rPr>
              <w:color w:val="000000"/>
            </w:rPr>
            <w:id w:val="-1744552213"/>
            <w:lock w:val="sdtLocked"/>
            <w:placeholder>
              <w:docPart w:val="15C60DD2276348ACB10EF41289C103A4"/>
            </w:placeholder>
          </w:sdtPr>
          <w:sdtEndPr/>
          <w:sdtContent>
            <w:permStart w:id="1505101182" w:edGrp="everyone" w:displacedByCustomXml="prev"/>
            <w:tc>
              <w:tcPr>
                <w:tcW w:w="3231" w:type="dxa"/>
                <w:tcBorders>
                  <w:top w:val="single" w:sz="6" w:space="0" w:color="auto"/>
                </w:tcBorders>
              </w:tcPr>
              <w:p w14:paraId="4EEF7033" w14:textId="0D46F7CC" w:rsidR="00666E2C" w:rsidRPr="000E28FD" w:rsidRDefault="004D2F1D" w:rsidP="009323AE">
                <w:r w:rsidRPr="009173EF">
                  <w:rPr>
                    <w:rStyle w:val="PlaceholderText"/>
                  </w:rPr>
                  <w:t>Click here to enter text.</w:t>
                </w:r>
              </w:p>
            </w:tc>
            <w:permEnd w:id="1505101182" w:displacedByCustomXml="next"/>
          </w:sdtContent>
        </w:sdt>
        <w:sdt>
          <w:sdtPr>
            <w:rPr>
              <w:color w:val="000000"/>
            </w:rPr>
            <w:id w:val="320938729"/>
            <w:lock w:val="sdtLocked"/>
            <w:placeholder>
              <w:docPart w:val="C1F1EFDCFE7A4ED0B2F2F90360FE1D5D"/>
            </w:placeholder>
          </w:sdtPr>
          <w:sdtEndPr/>
          <w:sdtContent>
            <w:permStart w:id="491019560" w:edGrp="everyone" w:displacedByCustomXml="prev"/>
            <w:tc>
              <w:tcPr>
                <w:tcW w:w="3214" w:type="dxa"/>
                <w:tcBorders>
                  <w:top w:val="single" w:sz="6" w:space="0" w:color="auto"/>
                </w:tcBorders>
              </w:tcPr>
              <w:p w14:paraId="52B02CF1" w14:textId="40410218" w:rsidR="00666E2C" w:rsidRPr="000E28FD" w:rsidRDefault="004D2F1D" w:rsidP="009323AE">
                <w:r w:rsidRPr="009173EF">
                  <w:rPr>
                    <w:rStyle w:val="PlaceholderText"/>
                  </w:rPr>
                  <w:t>Click here to enter text.</w:t>
                </w:r>
              </w:p>
            </w:tc>
            <w:permEnd w:id="491019560" w:displacedByCustomXml="next"/>
          </w:sdtContent>
        </w:sdt>
      </w:tr>
      <w:tr w:rsidR="00666E2C" w:rsidRPr="000E28FD" w14:paraId="4ED0F2CE" w14:textId="77777777" w:rsidTr="24B7F124">
        <w:tc>
          <w:tcPr>
            <w:tcW w:w="3641" w:type="dxa"/>
            <w:tcBorders>
              <w:top w:val="single" w:sz="6" w:space="0" w:color="auto"/>
            </w:tcBorders>
          </w:tcPr>
          <w:p w14:paraId="52795BA3" w14:textId="5AB8C2A9" w:rsidR="00666E2C" w:rsidRPr="000E28FD" w:rsidRDefault="00666E2C" w:rsidP="009323AE">
            <w:pPr>
              <w:spacing w:after="10"/>
            </w:pPr>
            <w:r>
              <w:t xml:space="preserve">Teaching methods </w:t>
            </w:r>
          </w:p>
          <w:p w14:paraId="134C7EC2" w14:textId="5CB8D262" w:rsidR="00666E2C" w:rsidRPr="000E28FD" w:rsidRDefault="00666E2C" w:rsidP="009323AE">
            <w:pPr>
              <w:spacing w:after="10"/>
            </w:pPr>
            <w:r>
              <w:t>[PR IV.B.1.c</w:t>
            </w:r>
            <w:proofErr w:type="gramStart"/>
            <w:r>
              <w:t>).(</w:t>
            </w:r>
            <w:proofErr w:type="gramEnd"/>
            <w:r>
              <w:t>1)]</w:t>
            </w:r>
          </w:p>
        </w:tc>
        <w:sdt>
          <w:sdtPr>
            <w:rPr>
              <w:color w:val="000000"/>
            </w:rPr>
            <w:id w:val="1641607266"/>
            <w:lock w:val="sdtLocked"/>
            <w:placeholder>
              <w:docPart w:val="CDEC246866D34F53B718D17F4B17716A"/>
            </w:placeholder>
          </w:sdtPr>
          <w:sdtEndPr/>
          <w:sdtContent>
            <w:permStart w:id="2057073651" w:edGrp="everyone" w:displacedByCustomXml="prev"/>
            <w:tc>
              <w:tcPr>
                <w:tcW w:w="3231" w:type="dxa"/>
                <w:tcBorders>
                  <w:top w:val="single" w:sz="6" w:space="0" w:color="auto"/>
                </w:tcBorders>
              </w:tcPr>
              <w:p w14:paraId="78A79F95" w14:textId="29028E38" w:rsidR="00666E2C" w:rsidRPr="000E28FD" w:rsidRDefault="004D2F1D" w:rsidP="009323AE">
                <w:r w:rsidRPr="009173EF">
                  <w:rPr>
                    <w:rStyle w:val="PlaceholderText"/>
                  </w:rPr>
                  <w:t>Click here to enter text.</w:t>
                </w:r>
              </w:p>
            </w:tc>
            <w:permEnd w:id="2057073651" w:displacedByCustomXml="next"/>
          </w:sdtContent>
        </w:sdt>
        <w:sdt>
          <w:sdtPr>
            <w:rPr>
              <w:color w:val="000000"/>
            </w:rPr>
            <w:id w:val="882841123"/>
            <w:lock w:val="sdtLocked"/>
            <w:placeholder>
              <w:docPart w:val="8E3F091346E849C58785893EE801D63C"/>
            </w:placeholder>
          </w:sdtPr>
          <w:sdtEndPr/>
          <w:sdtContent>
            <w:permStart w:id="601687697" w:edGrp="everyone" w:displacedByCustomXml="prev"/>
            <w:tc>
              <w:tcPr>
                <w:tcW w:w="3214" w:type="dxa"/>
                <w:tcBorders>
                  <w:top w:val="single" w:sz="6" w:space="0" w:color="auto"/>
                </w:tcBorders>
              </w:tcPr>
              <w:p w14:paraId="51A1FF6E" w14:textId="3D8CE2B5" w:rsidR="00666E2C" w:rsidRPr="000E28FD" w:rsidRDefault="004D2F1D" w:rsidP="009323AE">
                <w:r w:rsidRPr="009173EF">
                  <w:rPr>
                    <w:rStyle w:val="PlaceholderText"/>
                  </w:rPr>
                  <w:t>Click here to enter text.</w:t>
                </w:r>
              </w:p>
            </w:tc>
            <w:permEnd w:id="601687697" w:displacedByCustomXml="next"/>
          </w:sdtContent>
        </w:sdt>
      </w:tr>
      <w:tr w:rsidR="00666E2C" w:rsidRPr="000E28FD" w14:paraId="53E9EE46" w14:textId="77777777" w:rsidTr="24B7F124">
        <w:tc>
          <w:tcPr>
            <w:tcW w:w="3641" w:type="dxa"/>
            <w:tcBorders>
              <w:top w:val="single" w:sz="6" w:space="0" w:color="auto"/>
              <w:bottom w:val="single" w:sz="6" w:space="0" w:color="auto"/>
            </w:tcBorders>
          </w:tcPr>
          <w:p w14:paraId="2B892794" w14:textId="16F41452" w:rsidR="00666E2C" w:rsidRPr="000E28FD" w:rsidRDefault="002F28FF" w:rsidP="009323AE">
            <w:pPr>
              <w:spacing w:after="10"/>
              <w:rPr>
                <w:color w:val="4472C4" w:themeColor="accent5"/>
              </w:rPr>
            </w:pPr>
            <w:r w:rsidRPr="000E28FD">
              <w:t xml:space="preserve">Embryology and anatomy of the normal heart and vascular system, clinical morphologic correlations, </w:t>
            </w:r>
            <w:r w:rsidRPr="000E28FD">
              <w:lastRenderedPageBreak/>
              <w:t>and potential deviations from normal</w:t>
            </w:r>
            <w:r w:rsidRPr="000E28FD">
              <w:rPr>
                <w:bCs/>
              </w:rPr>
              <w:t xml:space="preserve"> </w:t>
            </w:r>
            <w:r w:rsidR="00666E2C" w:rsidRPr="000E28FD">
              <w:rPr>
                <w:bCs/>
              </w:rPr>
              <w:t>[PR IV.B.1.c</w:t>
            </w:r>
            <w:proofErr w:type="gramStart"/>
            <w:r w:rsidR="00666E2C" w:rsidRPr="000E28FD">
              <w:rPr>
                <w:bCs/>
              </w:rPr>
              <w:t>).(</w:t>
            </w:r>
            <w:proofErr w:type="gramEnd"/>
            <w:r w:rsidR="00666E2C" w:rsidRPr="000E28FD">
              <w:rPr>
                <w:bCs/>
              </w:rPr>
              <w:t>2)</w:t>
            </w:r>
            <w:r w:rsidRPr="000E28FD">
              <w:rPr>
                <w:bCs/>
              </w:rPr>
              <w:t>.(a)</w:t>
            </w:r>
            <w:r w:rsidR="00666E2C" w:rsidRPr="000E28FD">
              <w:rPr>
                <w:bCs/>
              </w:rPr>
              <w:t>]</w:t>
            </w:r>
          </w:p>
        </w:tc>
        <w:sdt>
          <w:sdtPr>
            <w:rPr>
              <w:color w:val="000000"/>
            </w:rPr>
            <w:id w:val="1693270226"/>
            <w:lock w:val="sdtLocked"/>
            <w:placeholder>
              <w:docPart w:val="A8DF831D8C3A4DDCBBADB8F8C8722B85"/>
            </w:placeholder>
          </w:sdtPr>
          <w:sdtEndPr/>
          <w:sdtContent>
            <w:permStart w:id="1582700046" w:edGrp="everyone" w:displacedByCustomXml="prev"/>
            <w:tc>
              <w:tcPr>
                <w:tcW w:w="3231" w:type="dxa"/>
                <w:tcBorders>
                  <w:top w:val="single" w:sz="6" w:space="0" w:color="auto"/>
                  <w:bottom w:val="single" w:sz="6" w:space="0" w:color="auto"/>
                </w:tcBorders>
              </w:tcPr>
              <w:p w14:paraId="47C02F62" w14:textId="0A9B2729" w:rsidR="00666E2C" w:rsidRPr="000E28FD" w:rsidRDefault="004D2F1D" w:rsidP="009323AE">
                <w:r w:rsidRPr="009173EF">
                  <w:rPr>
                    <w:rStyle w:val="PlaceholderText"/>
                  </w:rPr>
                  <w:t>Click here to enter text.</w:t>
                </w:r>
              </w:p>
            </w:tc>
            <w:permEnd w:id="1582700046" w:displacedByCustomXml="next"/>
          </w:sdtContent>
        </w:sdt>
        <w:sdt>
          <w:sdtPr>
            <w:rPr>
              <w:color w:val="000000"/>
            </w:rPr>
            <w:id w:val="-1647660162"/>
            <w:lock w:val="sdtLocked"/>
            <w:placeholder>
              <w:docPart w:val="570F812CBE6E480A9DCF17C6FC7EB88A"/>
            </w:placeholder>
          </w:sdtPr>
          <w:sdtEndPr/>
          <w:sdtContent>
            <w:permStart w:id="645811232" w:edGrp="everyone" w:displacedByCustomXml="prev"/>
            <w:tc>
              <w:tcPr>
                <w:tcW w:w="3214" w:type="dxa"/>
                <w:tcBorders>
                  <w:top w:val="single" w:sz="6" w:space="0" w:color="auto"/>
                  <w:bottom w:val="single" w:sz="6" w:space="0" w:color="auto"/>
                </w:tcBorders>
              </w:tcPr>
              <w:p w14:paraId="32E69B8B" w14:textId="28728C83" w:rsidR="00666E2C" w:rsidRPr="000E28FD" w:rsidRDefault="004D2F1D" w:rsidP="009323AE">
                <w:r w:rsidRPr="009173EF">
                  <w:rPr>
                    <w:rStyle w:val="PlaceholderText"/>
                  </w:rPr>
                  <w:t>Click here to enter text.</w:t>
                </w:r>
              </w:p>
            </w:tc>
            <w:permEnd w:id="645811232" w:displacedByCustomXml="next"/>
          </w:sdtContent>
        </w:sdt>
      </w:tr>
      <w:tr w:rsidR="002F28FF" w:rsidRPr="000E28FD" w14:paraId="29475938" w14:textId="77777777" w:rsidTr="24B7F124">
        <w:tc>
          <w:tcPr>
            <w:tcW w:w="3641" w:type="dxa"/>
            <w:tcBorders>
              <w:top w:val="single" w:sz="6" w:space="0" w:color="auto"/>
              <w:bottom w:val="single" w:sz="6" w:space="0" w:color="auto"/>
            </w:tcBorders>
          </w:tcPr>
          <w:p w14:paraId="150B1A8E" w14:textId="59002245" w:rsidR="002F28FF" w:rsidRPr="000E28FD" w:rsidRDefault="002F28FF" w:rsidP="002F28FF">
            <w:pPr>
              <w:spacing w:after="10"/>
            </w:pPr>
            <w:r w:rsidRPr="000E28FD">
              <w:t xml:space="preserve">Normal and abnormal cardiovascular and cardiopulmonary physiology and metabolism, and fundamentals of cardiovascular pharmacology, including mechanisms of drug action, therapeutic indications, and side effects </w:t>
            </w:r>
            <w:r w:rsidRPr="000E28FD">
              <w:rPr>
                <w:bCs/>
              </w:rPr>
              <w:t>[PR IV.B.1.c</w:t>
            </w:r>
            <w:proofErr w:type="gramStart"/>
            <w:r w:rsidRPr="000E28FD">
              <w:rPr>
                <w:bCs/>
              </w:rPr>
              <w:t>).(</w:t>
            </w:r>
            <w:proofErr w:type="gramEnd"/>
            <w:r w:rsidRPr="000E28FD">
              <w:rPr>
                <w:bCs/>
              </w:rPr>
              <w:t>2).(b)]</w:t>
            </w:r>
          </w:p>
        </w:tc>
        <w:sdt>
          <w:sdtPr>
            <w:rPr>
              <w:color w:val="000000"/>
            </w:rPr>
            <w:id w:val="1598676281"/>
            <w:lock w:val="sdtLocked"/>
            <w:placeholder>
              <w:docPart w:val="27C5FF24F99043C0A9C868E2FEBE06E9"/>
            </w:placeholder>
          </w:sdtPr>
          <w:sdtEndPr/>
          <w:sdtContent>
            <w:permStart w:id="29383232" w:edGrp="everyone" w:displacedByCustomXml="prev"/>
            <w:tc>
              <w:tcPr>
                <w:tcW w:w="3231" w:type="dxa"/>
                <w:tcBorders>
                  <w:top w:val="single" w:sz="6" w:space="0" w:color="auto"/>
                  <w:bottom w:val="single" w:sz="6" w:space="0" w:color="auto"/>
                </w:tcBorders>
              </w:tcPr>
              <w:p w14:paraId="6606686A" w14:textId="15BD680B" w:rsidR="002F28FF" w:rsidRPr="000E28FD" w:rsidRDefault="004D2F1D" w:rsidP="009323AE">
                <w:r w:rsidRPr="009173EF">
                  <w:rPr>
                    <w:rStyle w:val="PlaceholderText"/>
                  </w:rPr>
                  <w:t>Click here to enter text.</w:t>
                </w:r>
              </w:p>
            </w:tc>
            <w:permEnd w:id="29383232" w:displacedByCustomXml="next"/>
          </w:sdtContent>
        </w:sdt>
        <w:sdt>
          <w:sdtPr>
            <w:rPr>
              <w:color w:val="000000"/>
            </w:rPr>
            <w:id w:val="-192383582"/>
            <w:lock w:val="sdtLocked"/>
            <w:placeholder>
              <w:docPart w:val="0E871D6B849E40D4921E1199BA81091E"/>
            </w:placeholder>
          </w:sdtPr>
          <w:sdtEndPr/>
          <w:sdtContent>
            <w:permStart w:id="478302040" w:edGrp="everyone" w:displacedByCustomXml="prev"/>
            <w:tc>
              <w:tcPr>
                <w:tcW w:w="3214" w:type="dxa"/>
                <w:tcBorders>
                  <w:top w:val="single" w:sz="6" w:space="0" w:color="auto"/>
                  <w:bottom w:val="single" w:sz="6" w:space="0" w:color="auto"/>
                </w:tcBorders>
              </w:tcPr>
              <w:p w14:paraId="1EE09881" w14:textId="11D5EC17" w:rsidR="002F28FF" w:rsidRPr="000E28FD" w:rsidRDefault="004D2F1D" w:rsidP="009323AE">
                <w:r w:rsidRPr="009173EF">
                  <w:rPr>
                    <w:rStyle w:val="PlaceholderText"/>
                  </w:rPr>
                  <w:t>Click here to enter text.</w:t>
                </w:r>
              </w:p>
            </w:tc>
            <w:permEnd w:id="478302040" w:displacedByCustomXml="next"/>
          </w:sdtContent>
        </w:sdt>
      </w:tr>
      <w:tr w:rsidR="002F28FF" w:rsidRPr="000E28FD" w14:paraId="09A51AAC" w14:textId="77777777" w:rsidTr="24B7F124">
        <w:tc>
          <w:tcPr>
            <w:tcW w:w="3641" w:type="dxa"/>
            <w:tcBorders>
              <w:top w:val="single" w:sz="6" w:space="0" w:color="auto"/>
            </w:tcBorders>
          </w:tcPr>
          <w:p w14:paraId="2BE0995A" w14:textId="6D012DDF" w:rsidR="002F28FF" w:rsidRPr="000E28FD" w:rsidRDefault="002F28FF" w:rsidP="002F28FF">
            <w:pPr>
              <w:spacing w:after="10"/>
            </w:pPr>
            <w:r w:rsidRPr="000E28FD">
              <w:t xml:space="preserve">Cardiovascular pathology that includes structured educational experiences to examine various types of congenital cardiovascular anomalies </w:t>
            </w:r>
            <w:r w:rsidRPr="000E28FD">
              <w:rPr>
                <w:bCs/>
              </w:rPr>
              <w:t>[PR IV.B.1.c</w:t>
            </w:r>
            <w:proofErr w:type="gramStart"/>
            <w:r w:rsidRPr="000E28FD">
              <w:rPr>
                <w:bCs/>
              </w:rPr>
              <w:t>).(</w:t>
            </w:r>
            <w:proofErr w:type="gramEnd"/>
            <w:r w:rsidRPr="000E28FD">
              <w:rPr>
                <w:bCs/>
              </w:rPr>
              <w:t>2).(c)]</w:t>
            </w:r>
          </w:p>
        </w:tc>
        <w:sdt>
          <w:sdtPr>
            <w:rPr>
              <w:color w:val="000000"/>
            </w:rPr>
            <w:id w:val="446735937"/>
            <w:lock w:val="sdtLocked"/>
            <w:placeholder>
              <w:docPart w:val="63714D1E73B545FE9236D8FAB5A8C824"/>
            </w:placeholder>
          </w:sdtPr>
          <w:sdtEndPr/>
          <w:sdtContent>
            <w:permStart w:id="1929665541" w:edGrp="everyone" w:displacedByCustomXml="prev"/>
            <w:tc>
              <w:tcPr>
                <w:tcW w:w="3231" w:type="dxa"/>
                <w:tcBorders>
                  <w:top w:val="single" w:sz="6" w:space="0" w:color="auto"/>
                </w:tcBorders>
              </w:tcPr>
              <w:p w14:paraId="6267DDAC" w14:textId="3085E853" w:rsidR="002F28FF" w:rsidRPr="000E28FD" w:rsidRDefault="004D2F1D" w:rsidP="009323AE">
                <w:r w:rsidRPr="009173EF">
                  <w:rPr>
                    <w:rStyle w:val="PlaceholderText"/>
                  </w:rPr>
                  <w:t>Click here to enter text.</w:t>
                </w:r>
              </w:p>
            </w:tc>
            <w:permEnd w:id="1929665541" w:displacedByCustomXml="next"/>
          </w:sdtContent>
        </w:sdt>
        <w:sdt>
          <w:sdtPr>
            <w:rPr>
              <w:color w:val="000000"/>
            </w:rPr>
            <w:id w:val="-831758054"/>
            <w:lock w:val="sdtLocked"/>
            <w:placeholder>
              <w:docPart w:val="811DF29E76194DD99E881F34D35CFD9D"/>
            </w:placeholder>
          </w:sdtPr>
          <w:sdtEndPr/>
          <w:sdtContent>
            <w:permStart w:id="647116704" w:edGrp="everyone" w:displacedByCustomXml="prev"/>
            <w:tc>
              <w:tcPr>
                <w:tcW w:w="3214" w:type="dxa"/>
                <w:tcBorders>
                  <w:top w:val="single" w:sz="6" w:space="0" w:color="auto"/>
                </w:tcBorders>
              </w:tcPr>
              <w:p w14:paraId="45AFF05E" w14:textId="3776A5EA" w:rsidR="002F28FF" w:rsidRPr="000E28FD" w:rsidRDefault="004D2F1D" w:rsidP="009323AE">
                <w:r w:rsidRPr="009173EF">
                  <w:rPr>
                    <w:rStyle w:val="PlaceholderText"/>
                  </w:rPr>
                  <w:t>Click here to enter text.</w:t>
                </w:r>
              </w:p>
            </w:tc>
            <w:permEnd w:id="647116704" w:displacedByCustomXml="next"/>
          </w:sdtContent>
        </w:sdt>
      </w:tr>
    </w:tbl>
    <w:p w14:paraId="3ED438DA" w14:textId="4E68E0EE" w:rsidR="00666E2C" w:rsidRPr="000E28FD" w:rsidRDefault="00666E2C" w:rsidP="00452823">
      <w:pPr>
        <w:tabs>
          <w:tab w:val="left" w:pos="360"/>
        </w:tabs>
        <w:rPr>
          <w:rFonts w:cs="Arial"/>
          <w:b/>
          <w:bCs/>
          <w:color w:val="000000"/>
        </w:rPr>
      </w:pPr>
    </w:p>
    <w:p w14:paraId="2889F7EF" w14:textId="0B13CCDD" w:rsidR="00666E2C" w:rsidRPr="000E28FD" w:rsidRDefault="00666E2C" w:rsidP="00452823">
      <w:pPr>
        <w:tabs>
          <w:tab w:val="left" w:pos="360"/>
        </w:tabs>
        <w:rPr>
          <w:rFonts w:cs="Arial"/>
          <w:b/>
          <w:bCs/>
          <w:color w:val="000000"/>
        </w:rPr>
      </w:pPr>
    </w:p>
    <w:p w14:paraId="19F43F1A" w14:textId="77777777" w:rsidR="00666E2C" w:rsidRPr="000E28FD" w:rsidRDefault="00666E2C" w:rsidP="00666E2C">
      <w:pPr>
        <w:widowControl w:val="0"/>
        <w:rPr>
          <w:b/>
          <w:bCs/>
        </w:rPr>
      </w:pPr>
      <w:r w:rsidRPr="000E28FD">
        <w:rPr>
          <w:b/>
          <w:bCs/>
        </w:rPr>
        <w:t>Curriculum Organization and Fellow Experiences</w:t>
      </w:r>
    </w:p>
    <w:p w14:paraId="4A2584B0" w14:textId="2B7D4EA0" w:rsidR="00666E2C" w:rsidRPr="000E28FD" w:rsidRDefault="00666E2C" w:rsidP="00666E2C">
      <w:pPr>
        <w:tabs>
          <w:tab w:val="left" w:pos="360"/>
        </w:tabs>
        <w:rPr>
          <w:b/>
          <w:bCs/>
        </w:rPr>
      </w:pPr>
    </w:p>
    <w:p w14:paraId="72630F9A" w14:textId="5E2CA67B" w:rsidR="002F28FF" w:rsidRPr="000E28FD" w:rsidRDefault="002F28FF" w:rsidP="002F28FF">
      <w:pPr>
        <w:widowControl w:val="0"/>
        <w:numPr>
          <w:ilvl w:val="0"/>
          <w:numId w:val="38"/>
        </w:numPr>
        <w:tabs>
          <w:tab w:val="left" w:pos="360"/>
        </w:tabs>
        <w:ind w:right="619"/>
        <w:contextualSpacing/>
      </w:pPr>
      <w:r w:rsidRPr="000E28FD">
        <w:t xml:space="preserve">What responsibilities will the fellows have for inpatients and how and by whom will they be supervised when assigned to inpatient services? </w:t>
      </w:r>
      <w:r w:rsidR="00444B17" w:rsidRPr="000E28FD">
        <w:rPr>
          <w:rFonts w:cs="Arial"/>
          <w:color w:val="000000"/>
        </w:rPr>
        <w:t xml:space="preserve">[PR IV.C.4.a)] </w:t>
      </w:r>
      <w:r w:rsidRPr="000E28FD">
        <w:t>Limit response to 500 words.</w:t>
      </w:r>
      <w:r w:rsidR="00E719B3" w:rsidRPr="000E28FD">
        <w:rPr>
          <w:rFonts w:cs="Arial"/>
          <w:color w:val="000000"/>
        </w:rPr>
        <w:t xml:space="preserve"> </w:t>
      </w:r>
    </w:p>
    <w:p w14:paraId="5D5A8DD1" w14:textId="77777777" w:rsidR="002F28FF" w:rsidRPr="000E28FD" w:rsidRDefault="002F28FF" w:rsidP="002F28FF">
      <w:pPr>
        <w:widowControl w:val="0"/>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2F28FF" w:rsidRPr="000E28FD" w14:paraId="633F3410" w14:textId="77777777" w:rsidTr="00EE3A27">
        <w:sdt>
          <w:sdtPr>
            <w:id w:val="1020135477"/>
            <w:lock w:val="sdtLocked"/>
            <w:placeholder>
              <w:docPart w:val="4039AD05F48E4C24A4F5AA26B4E89B40"/>
            </w:placeholder>
          </w:sdtPr>
          <w:sdtEndPr/>
          <w:sdtContent>
            <w:permStart w:id="1352864573" w:edGrp="everyone" w:displacedByCustomXml="next"/>
            <w:sdt>
              <w:sdtPr>
                <w:id w:val="2123960385"/>
                <w:lock w:val="sdtLocked"/>
                <w:placeholder>
                  <w:docPart w:val="19EEA058709048E1BFD3CC0C614FC0AF"/>
                </w:placeholder>
                <w:showingPlcHdr/>
              </w:sdtPr>
              <w:sdtEndPr>
                <w:rPr>
                  <w:kern w:val="2"/>
                </w:rPr>
              </w:sdtEndPr>
              <w:sdtContent>
                <w:tc>
                  <w:tcPr>
                    <w:tcW w:w="9715" w:type="dxa"/>
                  </w:tcPr>
                  <w:p w14:paraId="75FF6E81" w14:textId="77777777" w:rsidR="002F28FF" w:rsidRPr="000E28FD" w:rsidRDefault="002F28FF" w:rsidP="00EE3A27">
                    <w:pPr>
                      <w:widowControl w:val="0"/>
                    </w:pPr>
                    <w:r w:rsidRPr="000E28FD">
                      <w:rPr>
                        <w:rStyle w:val="PlaceholderText"/>
                        <w:color w:val="808080" w:themeColor="background1" w:themeShade="80"/>
                      </w:rPr>
                      <w:t>Click here to enter text.</w:t>
                    </w:r>
                  </w:p>
                </w:tc>
              </w:sdtContent>
            </w:sdt>
            <w:permEnd w:id="1352864573" w:displacedByCustomXml="next"/>
          </w:sdtContent>
        </w:sdt>
      </w:tr>
    </w:tbl>
    <w:p w14:paraId="5E2B2C54" w14:textId="77777777" w:rsidR="00F95C3D" w:rsidRPr="000E28FD" w:rsidRDefault="00F95C3D" w:rsidP="00F95C3D">
      <w:pPr>
        <w:ind w:right="619"/>
        <w:rPr>
          <w:rFonts w:cs="Arial"/>
          <w:color w:val="000000"/>
        </w:rPr>
      </w:pPr>
    </w:p>
    <w:p w14:paraId="45EC26C7" w14:textId="77777777" w:rsidR="002F28FF" w:rsidRPr="000E28FD" w:rsidRDefault="002F28FF" w:rsidP="002F28FF">
      <w:pPr>
        <w:pStyle w:val="ListParagraph"/>
        <w:widowControl w:val="0"/>
        <w:numPr>
          <w:ilvl w:val="0"/>
          <w:numId w:val="38"/>
        </w:numPr>
        <w:ind w:right="619"/>
      </w:pPr>
      <w:r w:rsidRPr="000E28FD">
        <w:t xml:space="preserve">Describe the responsibilities that fellows will have for outpatients and how and by whom fellows will be supervised. </w:t>
      </w:r>
      <w:r w:rsidRPr="000E28FD">
        <w:rPr>
          <w:bCs/>
        </w:rPr>
        <w:t>[PR IV.B.1.b</w:t>
      </w:r>
      <w:proofErr w:type="gramStart"/>
      <w:r w:rsidRPr="000E28FD">
        <w:rPr>
          <w:bCs/>
        </w:rPr>
        <w:t>).(</w:t>
      </w:r>
      <w:proofErr w:type="gramEnd"/>
      <w:r w:rsidRPr="000E28FD">
        <w:rPr>
          <w:bCs/>
        </w:rPr>
        <w:t>1)-IV.B.1.b).(1).(k); IV.C.1.a); IV.C.4.]</w:t>
      </w:r>
      <w:r w:rsidRPr="000E28FD">
        <w:t xml:space="preserve"> Limit response to 500 words.</w:t>
      </w:r>
    </w:p>
    <w:p w14:paraId="0F988467" w14:textId="77777777" w:rsidR="002F28FF" w:rsidRPr="000E28FD" w:rsidRDefault="002F28FF" w:rsidP="002F28FF">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F28FF" w:rsidRPr="000E28FD" w14:paraId="73C43696" w14:textId="77777777" w:rsidTr="00EE3A27">
        <w:sdt>
          <w:sdtPr>
            <w:id w:val="206851394"/>
            <w:lock w:val="sdtLocked"/>
            <w:placeholder>
              <w:docPart w:val="59478B00973C4913BE61EDA3A5C96636"/>
            </w:placeholder>
          </w:sdtPr>
          <w:sdtEndPr/>
          <w:sdtContent>
            <w:permStart w:id="851185905" w:edGrp="everyone" w:displacedByCustomXml="next"/>
            <w:sdt>
              <w:sdtPr>
                <w:id w:val="1074781325"/>
                <w:lock w:val="sdtLocked"/>
                <w:placeholder>
                  <w:docPart w:val="C8D2BF20407443E1B425B41CF7EA43CC"/>
                </w:placeholder>
                <w:showingPlcHdr/>
              </w:sdtPr>
              <w:sdtEndPr>
                <w:rPr>
                  <w:kern w:val="2"/>
                </w:rPr>
              </w:sdtEndPr>
              <w:sdtContent>
                <w:tc>
                  <w:tcPr>
                    <w:tcW w:w="10195" w:type="dxa"/>
                  </w:tcPr>
                  <w:p w14:paraId="691C0A4E" w14:textId="77777777" w:rsidR="002F28FF" w:rsidRPr="000E28FD" w:rsidRDefault="002F28FF" w:rsidP="00EE3A27">
                    <w:pPr>
                      <w:widowControl w:val="0"/>
                    </w:pPr>
                    <w:r w:rsidRPr="000E28FD">
                      <w:rPr>
                        <w:rStyle w:val="PlaceholderText"/>
                        <w:color w:val="808080" w:themeColor="background1" w:themeShade="80"/>
                      </w:rPr>
                      <w:t>Click here to enter text.</w:t>
                    </w:r>
                  </w:p>
                </w:tc>
              </w:sdtContent>
            </w:sdt>
            <w:permEnd w:id="851185905" w:displacedByCustomXml="next"/>
          </w:sdtContent>
        </w:sdt>
      </w:tr>
    </w:tbl>
    <w:p w14:paraId="29A07D08" w14:textId="77777777" w:rsidR="00F95C3D" w:rsidRPr="000E28FD" w:rsidRDefault="00F95C3D" w:rsidP="00F95C3D">
      <w:pPr>
        <w:rPr>
          <w:rFonts w:cs="Arial"/>
          <w:bCs/>
          <w:color w:val="000000"/>
        </w:rPr>
      </w:pPr>
    </w:p>
    <w:p w14:paraId="6B728BFE" w14:textId="77777777" w:rsidR="00E719B3" w:rsidRPr="000E28FD" w:rsidRDefault="00E719B3" w:rsidP="00E719B3">
      <w:pPr>
        <w:pStyle w:val="ListParagraph"/>
        <w:widowControl w:val="0"/>
        <w:numPr>
          <w:ilvl w:val="0"/>
          <w:numId w:val="38"/>
        </w:numPr>
        <w:ind w:right="619"/>
      </w:pPr>
      <w:r w:rsidRPr="000E28FD">
        <w:rPr>
          <w:kern w:val="2"/>
        </w:rPr>
        <w:t xml:space="preserve">Describe the experience fellows will have in providing longitudinal care in an outpatient setting. </w:t>
      </w:r>
      <w:r w:rsidRPr="000E28FD">
        <w:t>Include</w:t>
      </w:r>
      <w:r w:rsidRPr="000E28FD">
        <w:rPr>
          <w:kern w:val="2"/>
        </w:rPr>
        <w:t xml:space="preserve"> opportunities that fellows will have to provide outpatient care for patients whom they have treated on the inpatient service.</w:t>
      </w:r>
      <w:r w:rsidRPr="000E28FD">
        <w:t xml:space="preserve"> [PR IV.C.4.] Limit response to 500 words.</w:t>
      </w:r>
    </w:p>
    <w:p w14:paraId="24717E52" w14:textId="77777777" w:rsidR="00E719B3" w:rsidRPr="000E28FD" w:rsidRDefault="00E719B3" w:rsidP="00E719B3">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719B3" w:rsidRPr="000E28FD" w14:paraId="12FA4C72" w14:textId="77777777" w:rsidTr="00EE3A27">
        <w:sdt>
          <w:sdtPr>
            <w:id w:val="-1200466292"/>
            <w:lock w:val="sdtLocked"/>
            <w:placeholder>
              <w:docPart w:val="FF5A195D0F65421BA401B0E9039F1CB0"/>
            </w:placeholder>
          </w:sdtPr>
          <w:sdtEndPr/>
          <w:sdtContent>
            <w:permStart w:id="1554526256" w:edGrp="everyone" w:displacedByCustomXml="next"/>
            <w:sdt>
              <w:sdtPr>
                <w:id w:val="-586998934"/>
                <w:lock w:val="sdtLocked"/>
                <w:placeholder>
                  <w:docPart w:val="5EA141E6B6754B8CA47B9768EE8F1D01"/>
                </w:placeholder>
                <w:showingPlcHdr/>
              </w:sdtPr>
              <w:sdtEndPr>
                <w:rPr>
                  <w:kern w:val="2"/>
                </w:rPr>
              </w:sdtEndPr>
              <w:sdtContent>
                <w:tc>
                  <w:tcPr>
                    <w:tcW w:w="10195" w:type="dxa"/>
                  </w:tcPr>
                  <w:p w14:paraId="3107CAC2" w14:textId="77777777" w:rsidR="00E719B3" w:rsidRPr="000E28FD" w:rsidRDefault="00E719B3" w:rsidP="00EE3A27">
                    <w:pPr>
                      <w:widowControl w:val="0"/>
                    </w:pPr>
                    <w:r w:rsidRPr="000E28FD">
                      <w:rPr>
                        <w:rStyle w:val="PlaceholderText"/>
                        <w:color w:val="808080" w:themeColor="background1" w:themeShade="80"/>
                      </w:rPr>
                      <w:t>Click here to enter text.</w:t>
                    </w:r>
                  </w:p>
                </w:tc>
              </w:sdtContent>
            </w:sdt>
            <w:permEnd w:id="1554526256" w:displacedByCustomXml="next"/>
          </w:sdtContent>
        </w:sdt>
      </w:tr>
    </w:tbl>
    <w:p w14:paraId="39B06867" w14:textId="4FAF00CA" w:rsidR="00F95C3D" w:rsidRPr="000E28FD" w:rsidRDefault="00F95C3D" w:rsidP="00EE3A27">
      <w:pPr>
        <w:tabs>
          <w:tab w:val="left" w:pos="720"/>
        </w:tabs>
        <w:ind w:right="619"/>
        <w:rPr>
          <w:rFonts w:cs="Arial"/>
        </w:rPr>
      </w:pPr>
    </w:p>
    <w:p w14:paraId="4AB7CA73" w14:textId="77777777" w:rsidR="00666E2C" w:rsidRPr="000E28FD" w:rsidRDefault="00666E2C" w:rsidP="00666E2C">
      <w:pPr>
        <w:pStyle w:val="ListParagraph"/>
        <w:widowControl w:val="0"/>
        <w:numPr>
          <w:ilvl w:val="0"/>
          <w:numId w:val="38"/>
        </w:numPr>
        <w:ind w:right="619"/>
      </w:pPr>
      <w:r w:rsidRPr="000E28FD">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 Limit response to 500 words.</w:t>
      </w:r>
    </w:p>
    <w:p w14:paraId="07DE8A5A" w14:textId="77777777" w:rsidR="00666E2C" w:rsidRPr="000E28FD" w:rsidRDefault="00666E2C" w:rsidP="00666E2C"/>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0E28FD" w14:paraId="47758698" w14:textId="77777777" w:rsidTr="009323AE">
        <w:tc>
          <w:tcPr>
            <w:tcW w:w="9794" w:type="dxa"/>
            <w:tcBorders>
              <w:top w:val="single" w:sz="8" w:space="0" w:color="000000"/>
              <w:left w:val="single" w:sz="8" w:space="0" w:color="000000"/>
              <w:bottom w:val="single" w:sz="8" w:space="0" w:color="000000"/>
              <w:right w:val="single" w:sz="8" w:space="0" w:color="000000"/>
            </w:tcBorders>
          </w:tcPr>
          <w:sdt>
            <w:sdtPr>
              <w:rPr>
                <w:kern w:val="2"/>
              </w:rPr>
              <w:id w:val="-320117358"/>
              <w:lock w:val="sdtLocked"/>
              <w:placeholder>
                <w:docPart w:val="9231CE70C9364F95A9D752A637E5C96D"/>
              </w:placeholder>
              <w:showingPlcHdr/>
            </w:sdtPr>
            <w:sdtEndPr/>
            <w:sdtContent>
              <w:permStart w:id="1772770005" w:edGrp="everyone" w:displacedByCustomXml="prev"/>
              <w:p w14:paraId="7F6E59BC" w14:textId="77777777" w:rsidR="00666E2C" w:rsidRPr="000E28FD" w:rsidRDefault="00666E2C" w:rsidP="009323AE">
                <w:r w:rsidRPr="000E28FD">
                  <w:rPr>
                    <w:rStyle w:val="PlaceholderText"/>
                    <w:color w:val="808080" w:themeColor="background1" w:themeShade="80"/>
                  </w:rPr>
                  <w:t>Click here to enter text.</w:t>
                </w:r>
              </w:p>
              <w:permEnd w:id="1772770005" w:displacedByCustomXml="next"/>
            </w:sdtContent>
          </w:sdt>
        </w:tc>
      </w:tr>
    </w:tbl>
    <w:p w14:paraId="02B95475" w14:textId="77777777" w:rsidR="00666E2C" w:rsidRPr="000E28FD" w:rsidRDefault="00666E2C" w:rsidP="00666E2C">
      <w:pPr>
        <w:tabs>
          <w:tab w:val="left" w:pos="360"/>
        </w:tabs>
        <w:rPr>
          <w:b/>
          <w:bCs/>
        </w:rPr>
      </w:pPr>
    </w:p>
    <w:p w14:paraId="1AE9BAD0" w14:textId="77777777" w:rsidR="00666E2C" w:rsidRPr="000E28FD" w:rsidRDefault="00666E2C" w:rsidP="00666E2C">
      <w:pPr>
        <w:pStyle w:val="ListParagraph"/>
        <w:widowControl w:val="0"/>
        <w:numPr>
          <w:ilvl w:val="0"/>
          <w:numId w:val="38"/>
        </w:numPr>
        <w:ind w:right="619"/>
      </w:pPr>
      <w:r w:rsidRPr="000E28FD">
        <w:t xml:space="preserve">Explain how fellows will function as part of an effective interprofessional team that works together longitudinally with shared goals of patient safety and quality improvement. [PR IV.C.1.b)] Limit response to 500 words. </w:t>
      </w:r>
    </w:p>
    <w:p w14:paraId="13B07AC9" w14:textId="77777777" w:rsidR="00666E2C" w:rsidRPr="000E28FD" w:rsidRDefault="00666E2C" w:rsidP="00666E2C"/>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0E28FD" w14:paraId="1A7BEDD0" w14:textId="77777777" w:rsidTr="009323AE">
        <w:tc>
          <w:tcPr>
            <w:tcW w:w="9658" w:type="dxa"/>
            <w:tcBorders>
              <w:top w:val="single" w:sz="8" w:space="0" w:color="000000"/>
              <w:left w:val="single" w:sz="8" w:space="0" w:color="000000"/>
              <w:bottom w:val="single" w:sz="8" w:space="0" w:color="000000"/>
              <w:right w:val="single" w:sz="8" w:space="0" w:color="000000"/>
            </w:tcBorders>
          </w:tcPr>
          <w:sdt>
            <w:sdtPr>
              <w:rPr>
                <w:kern w:val="2"/>
              </w:rPr>
              <w:id w:val="1160202193"/>
              <w:lock w:val="sdtLocked"/>
              <w:placeholder>
                <w:docPart w:val="E181F814D831432E9643AB17BD9930D7"/>
              </w:placeholder>
              <w:showingPlcHdr/>
            </w:sdtPr>
            <w:sdtEndPr/>
            <w:sdtContent>
              <w:permStart w:id="293167807" w:edGrp="everyone" w:displacedByCustomXml="prev"/>
              <w:p w14:paraId="7463247E" w14:textId="77777777" w:rsidR="00666E2C" w:rsidRPr="000E28FD" w:rsidRDefault="00666E2C" w:rsidP="009323AE">
                <w:r w:rsidRPr="000E28FD">
                  <w:rPr>
                    <w:rStyle w:val="PlaceholderText"/>
                    <w:color w:val="808080" w:themeColor="background1" w:themeShade="80"/>
                  </w:rPr>
                  <w:t>Click here to enter text.</w:t>
                </w:r>
              </w:p>
              <w:permEnd w:id="293167807" w:displacedByCustomXml="next"/>
            </w:sdtContent>
          </w:sdt>
        </w:tc>
      </w:tr>
    </w:tbl>
    <w:p w14:paraId="4E834079" w14:textId="77777777" w:rsidR="00666E2C" w:rsidRPr="000E28FD" w:rsidRDefault="00666E2C" w:rsidP="00666E2C">
      <w:pPr>
        <w:tabs>
          <w:tab w:val="left" w:pos="360"/>
        </w:tabs>
        <w:rPr>
          <w:b/>
          <w:bCs/>
          <w:color w:val="4472C4" w:themeColor="accent5"/>
        </w:rPr>
      </w:pPr>
    </w:p>
    <w:p w14:paraId="1C4D526D" w14:textId="295CE37B" w:rsidR="00666E2C" w:rsidRPr="000E28FD" w:rsidRDefault="00666E2C" w:rsidP="00666E2C">
      <w:pPr>
        <w:pStyle w:val="ListParagraph"/>
        <w:widowControl w:val="0"/>
        <w:numPr>
          <w:ilvl w:val="0"/>
          <w:numId w:val="38"/>
        </w:numPr>
        <w:ind w:right="619"/>
        <w:rPr>
          <w:bCs/>
        </w:rPr>
      </w:pPr>
      <w:r w:rsidRPr="000E28FD">
        <w:lastRenderedPageBreak/>
        <w:t>Describe</w:t>
      </w:r>
      <w:r w:rsidRPr="000E28FD">
        <w:rPr>
          <w:bCs/>
        </w:rPr>
        <w:t xml:space="preserve"> how fellows serve as role models and provide supervision to residents and/or medical students [PR IV.C.</w:t>
      </w:r>
      <w:r w:rsidR="00EE3A27" w:rsidRPr="000E28FD">
        <w:rPr>
          <w:bCs/>
        </w:rPr>
        <w:t>4.d)</w:t>
      </w:r>
      <w:r w:rsidRPr="000E28FD">
        <w:rPr>
          <w:bCs/>
        </w:rPr>
        <w:t>] Limit response to 250 words.</w:t>
      </w:r>
    </w:p>
    <w:p w14:paraId="5D5FEBB9" w14:textId="2ECF6EAC" w:rsidR="00666E2C" w:rsidRPr="000E28FD" w:rsidRDefault="00666E2C" w:rsidP="00666E2C"/>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719B3" w:rsidRPr="000E28FD" w14:paraId="2530D27F" w14:textId="77777777" w:rsidTr="00EE3A27">
        <w:tc>
          <w:tcPr>
            <w:tcW w:w="9658" w:type="dxa"/>
            <w:tcBorders>
              <w:top w:val="single" w:sz="8" w:space="0" w:color="000000"/>
              <w:left w:val="single" w:sz="8" w:space="0" w:color="000000"/>
              <w:bottom w:val="single" w:sz="8" w:space="0" w:color="000000"/>
              <w:right w:val="single" w:sz="8" w:space="0" w:color="000000"/>
            </w:tcBorders>
          </w:tcPr>
          <w:sdt>
            <w:sdtPr>
              <w:rPr>
                <w:kern w:val="2"/>
              </w:rPr>
              <w:id w:val="-631940894"/>
              <w:lock w:val="sdtLocked"/>
              <w:placeholder>
                <w:docPart w:val="F98CD14AE11648BAA0CE3440D023433D"/>
              </w:placeholder>
              <w:showingPlcHdr/>
            </w:sdtPr>
            <w:sdtEndPr/>
            <w:sdtContent>
              <w:permStart w:id="972884252" w:edGrp="everyone" w:displacedByCustomXml="prev"/>
              <w:p w14:paraId="0D6CE243" w14:textId="77777777" w:rsidR="00E719B3" w:rsidRPr="000E28FD" w:rsidRDefault="00E719B3" w:rsidP="00EE3A27">
                <w:r w:rsidRPr="000E28FD">
                  <w:rPr>
                    <w:rStyle w:val="PlaceholderText"/>
                    <w:color w:val="808080" w:themeColor="background1" w:themeShade="80"/>
                  </w:rPr>
                  <w:t>Click here to enter text.</w:t>
                </w:r>
              </w:p>
              <w:permEnd w:id="972884252" w:displacedByCustomXml="next"/>
            </w:sdtContent>
          </w:sdt>
        </w:tc>
      </w:tr>
    </w:tbl>
    <w:p w14:paraId="66D585FD" w14:textId="77777777" w:rsidR="00E719B3" w:rsidRPr="000E28FD" w:rsidRDefault="00E719B3" w:rsidP="00666E2C"/>
    <w:p w14:paraId="11A703B8" w14:textId="77777777" w:rsidR="00666E2C" w:rsidRPr="000E28FD" w:rsidRDefault="00666E2C" w:rsidP="00452823">
      <w:pPr>
        <w:tabs>
          <w:tab w:val="left" w:pos="360"/>
        </w:tabs>
        <w:rPr>
          <w:rFonts w:cs="Arial"/>
          <w:b/>
          <w:bCs/>
          <w:color w:val="000000"/>
        </w:rPr>
      </w:pPr>
    </w:p>
    <w:p w14:paraId="30456D74" w14:textId="77777777" w:rsidR="00666E2C" w:rsidRPr="007D3176" w:rsidRDefault="00666E2C" w:rsidP="00666E2C">
      <w:pPr>
        <w:rPr>
          <w:rFonts w:cs="Arial"/>
          <w:b/>
          <w:strike/>
          <w:color w:val="000000"/>
        </w:rPr>
      </w:pPr>
      <w:r w:rsidRPr="000E28FD">
        <w:rPr>
          <w:rFonts w:cs="Arial"/>
          <w:b/>
          <w:bCs/>
          <w:color w:val="000000"/>
        </w:rPr>
        <w:t>Conferences</w:t>
      </w:r>
      <w:r w:rsidRPr="007D3176">
        <w:rPr>
          <w:rFonts w:cs="Arial"/>
          <w:b/>
          <w:bCs/>
          <w:color w:val="000000"/>
        </w:rPr>
        <w:t xml:space="preserve"> </w:t>
      </w:r>
    </w:p>
    <w:p w14:paraId="7284B6EE" w14:textId="77777777" w:rsidR="00666E2C" w:rsidRPr="007D3176" w:rsidRDefault="00666E2C" w:rsidP="00666E2C">
      <w:pPr>
        <w:rPr>
          <w:rFonts w:cs="Arial"/>
          <w:color w:val="000000"/>
        </w:rPr>
      </w:pPr>
    </w:p>
    <w:p w14:paraId="7D83BB0F" w14:textId="15149ABC" w:rsidR="00666E2C" w:rsidRPr="003C5B5D" w:rsidRDefault="00666E2C" w:rsidP="003C5B5D">
      <w:pPr>
        <w:pStyle w:val="ListParagraph"/>
        <w:numPr>
          <w:ilvl w:val="0"/>
          <w:numId w:val="42"/>
        </w:numPr>
        <w:ind w:left="360"/>
        <w:rPr>
          <w:rFonts w:cs="Arial"/>
          <w:color w:val="000000"/>
        </w:rPr>
      </w:pPr>
      <w:r w:rsidRPr="003C5B5D">
        <w:rPr>
          <w:rFonts w:cs="Arial"/>
          <w:color w:val="000000"/>
        </w:rPr>
        <w:t xml:space="preserve">List regular subspecialty and interdepartmental conferences, rounds, etc. that are a part of the program. Identify the "Site" by using the corresponding number as it appears in the Accreditation Data System (ADS) portion of the application. Indicate the frequency (e.g., weekly, monthly) and whether conference attendance is required (R) or optional (O). List the planned role of the fellow in this activity (e.g., conducts conference, presents </w:t>
      </w:r>
      <w:proofErr w:type="gramStart"/>
      <w:r w:rsidRPr="003C5B5D">
        <w:rPr>
          <w:rFonts w:cs="Arial"/>
          <w:color w:val="000000"/>
        </w:rPr>
        <w:t>case</w:t>
      </w:r>
      <w:proofErr w:type="gramEnd"/>
      <w:r w:rsidRPr="003C5B5D">
        <w:rPr>
          <w:rFonts w:cs="Arial"/>
          <w:color w:val="000000"/>
        </w:rPr>
        <w:t xml:space="preserve"> and participates in discussion, case presentation only, participation limited to Q&amp;A component). Add rows as needed. [PR IV.C.4.e</w:t>
      </w:r>
      <w:proofErr w:type="gramStart"/>
      <w:r w:rsidRPr="003C5B5D">
        <w:rPr>
          <w:rFonts w:cs="Arial"/>
          <w:color w:val="000000"/>
        </w:rPr>
        <w:t>).(</w:t>
      </w:r>
      <w:proofErr w:type="gramEnd"/>
      <w:r w:rsidRPr="003C5B5D">
        <w:rPr>
          <w:rFonts w:cs="Arial"/>
          <w:color w:val="000000"/>
        </w:rPr>
        <w:t>2)]</w:t>
      </w:r>
    </w:p>
    <w:p w14:paraId="121F1EBD" w14:textId="77777777" w:rsidR="003C5B5D" w:rsidRDefault="003C5B5D" w:rsidP="003C5B5D">
      <w:pPr>
        <w:pStyle w:val="ListParagraph"/>
        <w:rPr>
          <w:rFonts w:cs="Arial"/>
          <w:color w:val="000000"/>
        </w:rPr>
      </w:pPr>
    </w:p>
    <w:p w14:paraId="6AD3936E" w14:textId="51CBCA5C" w:rsidR="003C5B5D" w:rsidRDefault="003C5B5D" w:rsidP="003C5B5D">
      <w:pPr>
        <w:pStyle w:val="ListParagraph"/>
        <w:rPr>
          <w:rFonts w:cs="Arial"/>
          <w:color w:val="000000"/>
        </w:rPr>
        <w:sectPr w:rsidR="003C5B5D" w:rsidSect="007D3176">
          <w:endnotePr>
            <w:numFmt w:val="decimal"/>
          </w:endnotePr>
          <w:type w:val="continuous"/>
          <w:pgSz w:w="12240" w:h="15840" w:code="1"/>
          <w:pgMar w:top="1080" w:right="1080" w:bottom="1080" w:left="1080" w:header="720" w:footer="360" w:gutter="0"/>
          <w:cols w:space="720"/>
          <w:noEndnote/>
        </w:sectPr>
      </w:pPr>
    </w:p>
    <w:p w14:paraId="478257BB" w14:textId="77777777" w:rsidR="00444B17" w:rsidRPr="007D3176" w:rsidRDefault="00444B17" w:rsidP="005F5D53">
      <w:pPr>
        <w:rPr>
          <w:rFonts w:cs="Arial"/>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666E2C" w:rsidRPr="007D3176" w14:paraId="63DD94E3" w14:textId="77777777" w:rsidTr="009323AE">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1AC3B8A" w14:textId="77777777" w:rsidR="00666E2C" w:rsidRPr="007D3176" w:rsidRDefault="00666E2C" w:rsidP="009323AE">
            <w:pPr>
              <w:rPr>
                <w:rFonts w:cs="Arial"/>
                <w:b/>
                <w:bCs/>
                <w:color w:val="000000"/>
              </w:rPr>
            </w:pPr>
            <w:r w:rsidRPr="007D3176">
              <w:rPr>
                <w:rFonts w:cs="Arial"/>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774F82D" w14:textId="77777777" w:rsidR="00666E2C" w:rsidRPr="007D3176" w:rsidRDefault="00666E2C" w:rsidP="009323AE">
            <w:pPr>
              <w:jc w:val="center"/>
              <w:rPr>
                <w:rFonts w:cs="Arial"/>
                <w:b/>
                <w:bCs/>
                <w:color w:val="000000"/>
              </w:rPr>
            </w:pPr>
            <w:r w:rsidRPr="007D3176">
              <w:rPr>
                <w:rFonts w:cs="Arial"/>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D617E10" w14:textId="77777777" w:rsidR="00666E2C" w:rsidRPr="007D3176" w:rsidRDefault="00666E2C" w:rsidP="009323AE">
            <w:pPr>
              <w:jc w:val="center"/>
              <w:rPr>
                <w:rFonts w:cs="Arial"/>
                <w:b/>
                <w:bCs/>
                <w:color w:val="000000"/>
              </w:rPr>
            </w:pPr>
            <w:r w:rsidRPr="007D3176">
              <w:rPr>
                <w:rFonts w:cs="Arial"/>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2DE9A2" w14:textId="77777777" w:rsidR="00666E2C" w:rsidRPr="007D3176" w:rsidRDefault="00666E2C" w:rsidP="009323AE">
            <w:pPr>
              <w:jc w:val="center"/>
              <w:rPr>
                <w:rFonts w:cs="Arial"/>
                <w:b/>
                <w:bCs/>
                <w:color w:val="000000"/>
              </w:rPr>
            </w:pPr>
            <w:r w:rsidRPr="007D3176">
              <w:rPr>
                <w:rFonts w:cs="Arial"/>
                <w:b/>
                <w:bCs/>
                <w:color w:val="000000"/>
              </w:rPr>
              <w:t>Attendance Required (R) or Optional (O)</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C6899B5" w14:textId="77777777" w:rsidR="00666E2C" w:rsidRPr="007D3176" w:rsidRDefault="00666E2C" w:rsidP="009323AE">
            <w:pPr>
              <w:jc w:val="center"/>
              <w:rPr>
                <w:rFonts w:cs="Arial"/>
                <w:b/>
                <w:bCs/>
                <w:color w:val="000000"/>
              </w:rPr>
            </w:pPr>
            <w:r w:rsidRPr="007D3176">
              <w:rPr>
                <w:rFonts w:cs="Arial"/>
                <w:b/>
                <w:bCs/>
                <w:color w:val="000000"/>
              </w:rPr>
              <w:t>Role of the Fellow</w:t>
            </w:r>
          </w:p>
        </w:tc>
      </w:tr>
      <w:tr w:rsidR="00666E2C" w:rsidRPr="007D3176" w14:paraId="2F42856B" w14:textId="77777777" w:rsidTr="009323AE">
        <w:sdt>
          <w:sdtPr>
            <w:rPr>
              <w:rFonts w:cs="Arial"/>
            </w:rPr>
            <w:id w:val="388629144"/>
            <w:lock w:val="sdtLocked"/>
            <w:placeholder>
              <w:docPart w:val="BCC797EB69434FE3B216DD39442D3CF2"/>
            </w:placeholder>
            <w:showingPlcHdr/>
            <w:text/>
          </w:sdtPr>
          <w:sdtEndPr/>
          <w:sdtContent>
            <w:permStart w:id="1953386490" w:edGrp="everyone" w:displacedByCustomXml="prev"/>
            <w:tc>
              <w:tcPr>
                <w:tcW w:w="2971" w:type="dxa"/>
                <w:tcBorders>
                  <w:top w:val="single" w:sz="6" w:space="0" w:color="auto"/>
                  <w:left w:val="single" w:sz="12" w:space="0" w:color="000000"/>
                  <w:bottom w:val="single" w:sz="6" w:space="0" w:color="000000"/>
                  <w:right w:val="single" w:sz="6" w:space="0" w:color="000000"/>
                </w:tcBorders>
              </w:tcPr>
              <w:p w14:paraId="46A5A407" w14:textId="77777777" w:rsidR="00666E2C" w:rsidRPr="007D3176" w:rsidRDefault="00666E2C" w:rsidP="009323AE">
                <w:pPr>
                  <w:rPr>
                    <w:rFonts w:cs="Arial"/>
                    <w:color w:val="000000"/>
                  </w:rPr>
                </w:pPr>
                <w:r w:rsidRPr="007D3176">
                  <w:rPr>
                    <w:rStyle w:val="PlaceholderText"/>
                    <w:rFonts w:cs="Arial"/>
                  </w:rPr>
                  <w:t>Conference</w:t>
                </w:r>
              </w:p>
            </w:tc>
            <w:permEnd w:id="1953386490" w:displacedByCustomXml="next"/>
          </w:sdtContent>
        </w:sdt>
        <w:sdt>
          <w:sdtPr>
            <w:rPr>
              <w:rFonts w:cs="Arial"/>
            </w:rPr>
            <w:id w:val="1979260432"/>
            <w:lock w:val="sdtLocked"/>
            <w:placeholder>
              <w:docPart w:val="90A082190BC341589E9E5316B129B21E"/>
            </w:placeholder>
            <w:showingPlcHdr/>
            <w:text/>
          </w:sdtPr>
          <w:sdtEndPr/>
          <w:sdtContent>
            <w:permStart w:id="643660251"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5B927908" w14:textId="77777777" w:rsidR="00666E2C" w:rsidRPr="007D3176" w:rsidRDefault="00666E2C" w:rsidP="009323AE">
                <w:pPr>
                  <w:jc w:val="center"/>
                  <w:rPr>
                    <w:rFonts w:cs="Arial"/>
                  </w:rPr>
                </w:pPr>
                <w:r w:rsidRPr="007D3176">
                  <w:rPr>
                    <w:rStyle w:val="PlaceholderText"/>
                    <w:rFonts w:cs="Arial"/>
                  </w:rPr>
                  <w:t>Site #</w:t>
                </w:r>
              </w:p>
            </w:tc>
            <w:permEnd w:id="643660251" w:displacedByCustomXml="next"/>
          </w:sdtContent>
        </w:sdt>
        <w:sdt>
          <w:sdtPr>
            <w:rPr>
              <w:rFonts w:cs="Arial"/>
            </w:rPr>
            <w:id w:val="-2024015084"/>
            <w:lock w:val="sdtLocked"/>
            <w:placeholder>
              <w:docPart w:val="01A2EC17977F4495B4D68BEDB0B02D08"/>
            </w:placeholder>
            <w:showingPlcHdr/>
            <w:text/>
          </w:sdtPr>
          <w:sdtEndPr/>
          <w:sdtContent>
            <w:permStart w:id="2017420694" w:edGrp="everyone" w:displacedByCustomXml="prev"/>
            <w:tc>
              <w:tcPr>
                <w:tcW w:w="1481" w:type="dxa"/>
                <w:tcBorders>
                  <w:top w:val="single" w:sz="6" w:space="0" w:color="auto"/>
                  <w:left w:val="single" w:sz="6" w:space="0" w:color="000000"/>
                  <w:bottom w:val="single" w:sz="6" w:space="0" w:color="000000"/>
                  <w:right w:val="single" w:sz="6" w:space="0" w:color="000000"/>
                </w:tcBorders>
              </w:tcPr>
              <w:p w14:paraId="1D3A159B" w14:textId="77777777" w:rsidR="00666E2C" w:rsidRPr="007D3176" w:rsidRDefault="00666E2C" w:rsidP="009323AE">
                <w:pPr>
                  <w:jc w:val="center"/>
                  <w:rPr>
                    <w:rFonts w:cs="Arial"/>
                    <w:color w:val="000000"/>
                  </w:rPr>
                </w:pPr>
                <w:r w:rsidRPr="007D3176">
                  <w:rPr>
                    <w:rStyle w:val="PlaceholderText"/>
                    <w:rFonts w:cs="Arial"/>
                  </w:rPr>
                  <w:t>Frequency</w:t>
                </w:r>
              </w:p>
            </w:tc>
            <w:permEnd w:id="2017420694" w:displacedByCustomXml="next"/>
          </w:sdtContent>
        </w:sdt>
        <w:tc>
          <w:tcPr>
            <w:tcW w:w="1481" w:type="dxa"/>
            <w:tcBorders>
              <w:top w:val="single" w:sz="6" w:space="0" w:color="auto"/>
              <w:left w:val="single" w:sz="6" w:space="0" w:color="000000"/>
              <w:bottom w:val="single" w:sz="6" w:space="0" w:color="000000"/>
              <w:right w:val="single" w:sz="6" w:space="0" w:color="000000"/>
            </w:tcBorders>
          </w:tcPr>
          <w:p w14:paraId="585B8BC9" w14:textId="77777777" w:rsidR="00666E2C" w:rsidRPr="007D3176" w:rsidRDefault="004D11D9" w:rsidP="009323AE">
            <w:pPr>
              <w:jc w:val="center"/>
              <w:rPr>
                <w:rFonts w:cs="Arial"/>
              </w:rPr>
            </w:pPr>
            <w:sdt>
              <w:sdtPr>
                <w:rPr>
                  <w:rFonts w:cs="Arial"/>
                </w:rPr>
                <w:id w:val="1095519632"/>
                <w:lock w:val="sdtLocked"/>
                <w14:checkbox>
                  <w14:checked w14:val="0"/>
                  <w14:checkedState w14:val="2612" w14:font="MS Gothic"/>
                  <w14:uncheckedState w14:val="2610" w14:font="MS Gothic"/>
                </w14:checkbox>
              </w:sdtPr>
              <w:sdtEndPr/>
              <w:sdtContent>
                <w:permStart w:id="26175030" w:edGrp="everyone"/>
                <w:r w:rsidR="00666E2C" w:rsidRPr="007D3176">
                  <w:rPr>
                    <w:rFonts w:ascii="Segoe UI Symbol" w:eastAsia="MS Gothic" w:hAnsi="Segoe UI Symbol" w:cs="Segoe UI Symbol"/>
                  </w:rPr>
                  <w:t>☐</w:t>
                </w:r>
                <w:permEnd w:id="26175030"/>
              </w:sdtContent>
            </w:sdt>
            <w:r w:rsidR="00666E2C" w:rsidRPr="007D3176">
              <w:rPr>
                <w:rFonts w:cs="Arial"/>
              </w:rPr>
              <w:t>R</w:t>
            </w:r>
          </w:p>
          <w:p w14:paraId="4B0E8BDD" w14:textId="77777777" w:rsidR="00666E2C" w:rsidRPr="007D3176" w:rsidRDefault="004D11D9" w:rsidP="009323AE">
            <w:pPr>
              <w:jc w:val="center"/>
              <w:rPr>
                <w:rFonts w:cs="Arial"/>
                <w:color w:val="000000"/>
              </w:rPr>
            </w:pPr>
            <w:sdt>
              <w:sdtPr>
                <w:rPr>
                  <w:rFonts w:cs="Arial"/>
                </w:rPr>
                <w:id w:val="-1400669503"/>
                <w:lock w:val="sdtLocked"/>
                <w14:checkbox>
                  <w14:checked w14:val="0"/>
                  <w14:checkedState w14:val="2612" w14:font="MS Gothic"/>
                  <w14:uncheckedState w14:val="2610" w14:font="MS Gothic"/>
                </w14:checkbox>
              </w:sdtPr>
              <w:sdtEndPr/>
              <w:sdtContent>
                <w:permStart w:id="39742961" w:edGrp="everyone"/>
                <w:r w:rsidR="00666E2C" w:rsidRPr="007D3176">
                  <w:rPr>
                    <w:rFonts w:ascii="Segoe UI Symbol" w:eastAsia="MS Gothic" w:hAnsi="Segoe UI Symbol" w:cs="Segoe UI Symbol"/>
                  </w:rPr>
                  <w:t>☐</w:t>
                </w:r>
                <w:permEnd w:id="39742961"/>
              </w:sdtContent>
            </w:sdt>
            <w:r w:rsidR="00666E2C" w:rsidRPr="007D3176">
              <w:rPr>
                <w:rFonts w:cs="Arial"/>
              </w:rPr>
              <w:t>O</w:t>
            </w:r>
          </w:p>
        </w:tc>
        <w:sdt>
          <w:sdtPr>
            <w:rPr>
              <w:rFonts w:cs="Arial"/>
            </w:rPr>
            <w:id w:val="-54015235"/>
            <w:lock w:val="sdtLocked"/>
            <w:placeholder>
              <w:docPart w:val="491EA6D6E5CF4BE985ACB83252E00918"/>
            </w:placeholder>
            <w:showingPlcHdr/>
            <w:text/>
          </w:sdtPr>
          <w:sdtEndPr/>
          <w:sdtContent>
            <w:permStart w:id="1689811057" w:edGrp="everyone" w:displacedByCustomXml="prev"/>
            <w:tc>
              <w:tcPr>
                <w:tcW w:w="2234" w:type="dxa"/>
                <w:tcBorders>
                  <w:top w:val="single" w:sz="6" w:space="0" w:color="auto"/>
                  <w:left w:val="single" w:sz="6" w:space="0" w:color="000000"/>
                  <w:bottom w:val="single" w:sz="6" w:space="0" w:color="000000"/>
                  <w:right w:val="single" w:sz="12" w:space="0" w:color="000000"/>
                </w:tcBorders>
              </w:tcPr>
              <w:p w14:paraId="08188211" w14:textId="77777777" w:rsidR="00666E2C" w:rsidRPr="007D3176" w:rsidRDefault="00666E2C" w:rsidP="009323AE">
                <w:pPr>
                  <w:jc w:val="center"/>
                  <w:rPr>
                    <w:rFonts w:cs="Arial"/>
                    <w:color w:val="000000"/>
                  </w:rPr>
                </w:pPr>
                <w:r w:rsidRPr="007D3176">
                  <w:rPr>
                    <w:rStyle w:val="PlaceholderText"/>
                    <w:rFonts w:cs="Arial"/>
                  </w:rPr>
                  <w:t>Role of fellow</w:t>
                </w:r>
              </w:p>
            </w:tc>
            <w:permEnd w:id="1689811057" w:displacedByCustomXml="next"/>
          </w:sdtContent>
        </w:sdt>
      </w:tr>
      <w:tr w:rsidR="00666E2C" w:rsidRPr="007D3176" w14:paraId="590BBE2E" w14:textId="77777777" w:rsidTr="009323AE">
        <w:sdt>
          <w:sdtPr>
            <w:rPr>
              <w:rFonts w:cs="Arial"/>
            </w:rPr>
            <w:id w:val="2027596276"/>
            <w:lock w:val="sdtLocked"/>
            <w:placeholder>
              <w:docPart w:val="F34DD504769642DEA5C9AC5A8BA7855E"/>
            </w:placeholder>
            <w:showingPlcHdr/>
            <w:text/>
          </w:sdtPr>
          <w:sdtEndPr/>
          <w:sdtContent>
            <w:permStart w:id="216679601"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2605190A" w14:textId="77777777" w:rsidR="00666E2C" w:rsidRPr="007D3176" w:rsidRDefault="00666E2C" w:rsidP="009323AE">
                <w:pPr>
                  <w:rPr>
                    <w:rFonts w:cs="Arial"/>
                  </w:rPr>
                </w:pPr>
                <w:r w:rsidRPr="007D3176">
                  <w:rPr>
                    <w:rStyle w:val="PlaceholderText"/>
                    <w:rFonts w:cs="Arial"/>
                  </w:rPr>
                  <w:t>Conference</w:t>
                </w:r>
              </w:p>
            </w:tc>
            <w:permEnd w:id="216679601" w:displacedByCustomXml="next"/>
          </w:sdtContent>
        </w:sdt>
        <w:sdt>
          <w:sdtPr>
            <w:rPr>
              <w:rFonts w:cs="Arial"/>
            </w:rPr>
            <w:id w:val="1508331913"/>
            <w:lock w:val="sdtLocked"/>
            <w:placeholder>
              <w:docPart w:val="94A2502A61F7456690EE1F81DB9B16FC"/>
            </w:placeholder>
            <w:showingPlcHdr/>
            <w:text/>
          </w:sdtPr>
          <w:sdtEndPr/>
          <w:sdtContent>
            <w:permStart w:id="1564226044"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2C9E4CD5" w14:textId="77777777" w:rsidR="00666E2C" w:rsidRPr="007D3176" w:rsidRDefault="00666E2C" w:rsidP="009323AE">
                <w:pPr>
                  <w:jc w:val="center"/>
                  <w:rPr>
                    <w:rFonts w:cs="Arial"/>
                  </w:rPr>
                </w:pPr>
                <w:r w:rsidRPr="007D3176">
                  <w:rPr>
                    <w:rStyle w:val="PlaceholderText"/>
                    <w:rFonts w:cs="Arial"/>
                  </w:rPr>
                  <w:t>Site #</w:t>
                </w:r>
              </w:p>
            </w:tc>
            <w:permEnd w:id="1564226044" w:displacedByCustomXml="next"/>
          </w:sdtContent>
        </w:sdt>
        <w:sdt>
          <w:sdtPr>
            <w:rPr>
              <w:rFonts w:cs="Arial"/>
            </w:rPr>
            <w:id w:val="725803966"/>
            <w:lock w:val="sdtLocked"/>
            <w:placeholder>
              <w:docPart w:val="C96889C1771448A8B10934DECEE2FE8B"/>
            </w:placeholder>
            <w:showingPlcHdr/>
            <w:text/>
          </w:sdtPr>
          <w:sdtEndPr/>
          <w:sdtContent>
            <w:permStart w:id="1782848569"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4FF643B2" w14:textId="77777777" w:rsidR="00666E2C" w:rsidRPr="007D3176" w:rsidRDefault="00666E2C" w:rsidP="009323AE">
                <w:pPr>
                  <w:jc w:val="center"/>
                  <w:rPr>
                    <w:rFonts w:cs="Arial"/>
                  </w:rPr>
                </w:pPr>
                <w:r w:rsidRPr="007D3176">
                  <w:rPr>
                    <w:rStyle w:val="PlaceholderText"/>
                    <w:rFonts w:cs="Arial"/>
                  </w:rPr>
                  <w:t>Frequency</w:t>
                </w:r>
              </w:p>
            </w:tc>
            <w:permEnd w:id="1782848569" w:displacedByCustomXml="next"/>
          </w:sdtContent>
        </w:sdt>
        <w:tc>
          <w:tcPr>
            <w:tcW w:w="1481" w:type="dxa"/>
            <w:tcBorders>
              <w:top w:val="single" w:sz="6" w:space="0" w:color="000000"/>
              <w:left w:val="single" w:sz="6" w:space="0" w:color="000000"/>
              <w:bottom w:val="single" w:sz="6" w:space="0" w:color="000000"/>
              <w:right w:val="single" w:sz="6" w:space="0" w:color="000000"/>
            </w:tcBorders>
          </w:tcPr>
          <w:p w14:paraId="358FE5F9" w14:textId="77777777" w:rsidR="00666E2C" w:rsidRPr="007D3176" w:rsidRDefault="004D11D9" w:rsidP="009323AE">
            <w:pPr>
              <w:jc w:val="center"/>
              <w:rPr>
                <w:rFonts w:cs="Arial"/>
              </w:rPr>
            </w:pPr>
            <w:sdt>
              <w:sdtPr>
                <w:rPr>
                  <w:rFonts w:cs="Arial"/>
                </w:rPr>
                <w:id w:val="810600992"/>
                <w:lock w:val="sdtLocked"/>
                <w14:checkbox>
                  <w14:checked w14:val="0"/>
                  <w14:checkedState w14:val="2612" w14:font="MS Gothic"/>
                  <w14:uncheckedState w14:val="2610" w14:font="MS Gothic"/>
                </w14:checkbox>
              </w:sdtPr>
              <w:sdtEndPr/>
              <w:sdtContent>
                <w:permStart w:id="605388075" w:edGrp="everyone"/>
                <w:r w:rsidR="00666E2C" w:rsidRPr="007D3176">
                  <w:rPr>
                    <w:rFonts w:ascii="Segoe UI Symbol" w:eastAsia="MS Gothic" w:hAnsi="Segoe UI Symbol" w:cs="Segoe UI Symbol"/>
                  </w:rPr>
                  <w:t>☐</w:t>
                </w:r>
                <w:permEnd w:id="605388075"/>
              </w:sdtContent>
            </w:sdt>
            <w:r w:rsidR="00666E2C" w:rsidRPr="007D3176">
              <w:rPr>
                <w:rFonts w:cs="Arial"/>
              </w:rPr>
              <w:t>R</w:t>
            </w:r>
          </w:p>
          <w:p w14:paraId="6C7640EB" w14:textId="77777777" w:rsidR="00666E2C" w:rsidRPr="007D3176" w:rsidRDefault="004D11D9" w:rsidP="009323AE">
            <w:pPr>
              <w:jc w:val="center"/>
              <w:rPr>
                <w:rFonts w:cs="Arial"/>
              </w:rPr>
            </w:pPr>
            <w:sdt>
              <w:sdtPr>
                <w:rPr>
                  <w:rFonts w:cs="Arial"/>
                </w:rPr>
                <w:id w:val="-1541747611"/>
                <w:lock w:val="sdtLocked"/>
                <w14:checkbox>
                  <w14:checked w14:val="0"/>
                  <w14:checkedState w14:val="2612" w14:font="MS Gothic"/>
                  <w14:uncheckedState w14:val="2610" w14:font="MS Gothic"/>
                </w14:checkbox>
              </w:sdtPr>
              <w:sdtEndPr/>
              <w:sdtContent>
                <w:permStart w:id="666108044" w:edGrp="everyone"/>
                <w:r w:rsidR="00666E2C" w:rsidRPr="007D3176">
                  <w:rPr>
                    <w:rFonts w:ascii="Segoe UI Symbol" w:eastAsia="MS Gothic" w:hAnsi="Segoe UI Symbol" w:cs="Segoe UI Symbol"/>
                  </w:rPr>
                  <w:t>☐</w:t>
                </w:r>
                <w:permEnd w:id="666108044"/>
              </w:sdtContent>
            </w:sdt>
            <w:r w:rsidR="00666E2C" w:rsidRPr="007D3176">
              <w:rPr>
                <w:rFonts w:cs="Arial"/>
              </w:rPr>
              <w:t>O</w:t>
            </w:r>
          </w:p>
        </w:tc>
        <w:sdt>
          <w:sdtPr>
            <w:rPr>
              <w:rFonts w:cs="Arial"/>
            </w:rPr>
            <w:id w:val="1554807870"/>
            <w:lock w:val="sdtLocked"/>
            <w:placeholder>
              <w:docPart w:val="4719036F54334C829D2C191A771BE3DD"/>
            </w:placeholder>
            <w:showingPlcHdr/>
            <w:text/>
          </w:sdtPr>
          <w:sdtEndPr/>
          <w:sdtContent>
            <w:permStart w:id="1755336244"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0FA571CF" w14:textId="77777777" w:rsidR="00666E2C" w:rsidRPr="007D3176" w:rsidRDefault="00666E2C" w:rsidP="009323AE">
                <w:pPr>
                  <w:jc w:val="center"/>
                  <w:rPr>
                    <w:rFonts w:cs="Arial"/>
                  </w:rPr>
                </w:pPr>
                <w:r w:rsidRPr="007D3176">
                  <w:rPr>
                    <w:rStyle w:val="PlaceholderText"/>
                    <w:rFonts w:cs="Arial"/>
                  </w:rPr>
                  <w:t>Role of fellow</w:t>
                </w:r>
              </w:p>
            </w:tc>
            <w:permEnd w:id="1755336244" w:displacedByCustomXml="next"/>
          </w:sdtContent>
        </w:sdt>
      </w:tr>
      <w:tr w:rsidR="00666E2C" w:rsidRPr="007D3176" w14:paraId="03483B5E" w14:textId="77777777" w:rsidTr="009323AE">
        <w:sdt>
          <w:sdtPr>
            <w:rPr>
              <w:rFonts w:cs="Arial"/>
            </w:rPr>
            <w:id w:val="623274879"/>
            <w:lock w:val="sdtLocked"/>
            <w:placeholder>
              <w:docPart w:val="55F82A3810864AB2B7BBF5818C4150D9"/>
            </w:placeholder>
            <w:showingPlcHdr/>
            <w:text/>
          </w:sdtPr>
          <w:sdtEndPr/>
          <w:sdtContent>
            <w:permStart w:id="368906594"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328BDC74" w14:textId="77777777" w:rsidR="00666E2C" w:rsidRPr="007D3176" w:rsidRDefault="00666E2C" w:rsidP="009323AE">
                <w:pPr>
                  <w:rPr>
                    <w:rFonts w:cs="Arial"/>
                  </w:rPr>
                </w:pPr>
                <w:r w:rsidRPr="007D3176">
                  <w:rPr>
                    <w:rStyle w:val="PlaceholderText"/>
                    <w:rFonts w:cs="Arial"/>
                  </w:rPr>
                  <w:t>Conference</w:t>
                </w:r>
              </w:p>
            </w:tc>
            <w:permEnd w:id="368906594" w:displacedByCustomXml="next"/>
          </w:sdtContent>
        </w:sdt>
        <w:sdt>
          <w:sdtPr>
            <w:rPr>
              <w:rFonts w:cs="Arial"/>
            </w:rPr>
            <w:id w:val="1066766345"/>
            <w:lock w:val="sdtLocked"/>
            <w:placeholder>
              <w:docPart w:val="BDDCADC88188486599B6EF709B070C55"/>
            </w:placeholder>
            <w:showingPlcHdr/>
            <w:text/>
          </w:sdtPr>
          <w:sdtEndPr/>
          <w:sdtContent>
            <w:permStart w:id="1836599867"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3A951DA4" w14:textId="77777777" w:rsidR="00666E2C" w:rsidRPr="007D3176" w:rsidRDefault="00666E2C" w:rsidP="009323AE">
                <w:pPr>
                  <w:jc w:val="center"/>
                  <w:rPr>
                    <w:rFonts w:cs="Arial"/>
                  </w:rPr>
                </w:pPr>
                <w:r w:rsidRPr="007D3176">
                  <w:rPr>
                    <w:rStyle w:val="PlaceholderText"/>
                    <w:rFonts w:cs="Arial"/>
                  </w:rPr>
                  <w:t>Site #</w:t>
                </w:r>
              </w:p>
            </w:tc>
            <w:permEnd w:id="1836599867" w:displacedByCustomXml="next"/>
          </w:sdtContent>
        </w:sdt>
        <w:sdt>
          <w:sdtPr>
            <w:rPr>
              <w:rFonts w:cs="Arial"/>
            </w:rPr>
            <w:id w:val="-1270846186"/>
            <w:lock w:val="sdtLocked"/>
            <w:placeholder>
              <w:docPart w:val="94CBEDF22E7D416D9395B8D965F17824"/>
            </w:placeholder>
            <w:showingPlcHdr/>
            <w:text/>
          </w:sdtPr>
          <w:sdtEndPr/>
          <w:sdtContent>
            <w:permStart w:id="1891718629"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059EEBB5" w14:textId="77777777" w:rsidR="00666E2C" w:rsidRPr="007D3176" w:rsidRDefault="00666E2C" w:rsidP="009323AE">
                <w:pPr>
                  <w:jc w:val="center"/>
                  <w:rPr>
                    <w:rFonts w:cs="Arial"/>
                  </w:rPr>
                </w:pPr>
                <w:r w:rsidRPr="007D3176">
                  <w:rPr>
                    <w:rStyle w:val="PlaceholderText"/>
                    <w:rFonts w:cs="Arial"/>
                  </w:rPr>
                  <w:t>Frequency</w:t>
                </w:r>
              </w:p>
            </w:tc>
            <w:permEnd w:id="1891718629" w:displacedByCustomXml="next"/>
          </w:sdtContent>
        </w:sdt>
        <w:tc>
          <w:tcPr>
            <w:tcW w:w="1481" w:type="dxa"/>
            <w:tcBorders>
              <w:top w:val="single" w:sz="6" w:space="0" w:color="000000"/>
              <w:left w:val="single" w:sz="6" w:space="0" w:color="000000"/>
              <w:bottom w:val="single" w:sz="6" w:space="0" w:color="000000"/>
              <w:right w:val="single" w:sz="6" w:space="0" w:color="000000"/>
            </w:tcBorders>
          </w:tcPr>
          <w:p w14:paraId="3CC52B09" w14:textId="77777777" w:rsidR="00666E2C" w:rsidRPr="007D3176" w:rsidRDefault="004D11D9" w:rsidP="009323AE">
            <w:pPr>
              <w:jc w:val="center"/>
              <w:rPr>
                <w:rFonts w:cs="Arial"/>
              </w:rPr>
            </w:pPr>
            <w:sdt>
              <w:sdtPr>
                <w:rPr>
                  <w:rFonts w:cs="Arial"/>
                </w:rPr>
                <w:id w:val="2054802747"/>
                <w:lock w:val="sdtLocked"/>
                <w14:checkbox>
                  <w14:checked w14:val="0"/>
                  <w14:checkedState w14:val="2612" w14:font="MS Gothic"/>
                  <w14:uncheckedState w14:val="2610" w14:font="MS Gothic"/>
                </w14:checkbox>
              </w:sdtPr>
              <w:sdtEndPr/>
              <w:sdtContent>
                <w:permStart w:id="1188586747" w:edGrp="everyone"/>
                <w:r w:rsidR="00666E2C" w:rsidRPr="007D3176">
                  <w:rPr>
                    <w:rFonts w:ascii="Segoe UI Symbol" w:eastAsia="MS Gothic" w:hAnsi="Segoe UI Symbol" w:cs="Segoe UI Symbol"/>
                  </w:rPr>
                  <w:t>☐</w:t>
                </w:r>
                <w:permEnd w:id="1188586747"/>
              </w:sdtContent>
            </w:sdt>
            <w:r w:rsidR="00666E2C" w:rsidRPr="007D3176">
              <w:rPr>
                <w:rFonts w:cs="Arial"/>
              </w:rPr>
              <w:t>R</w:t>
            </w:r>
          </w:p>
          <w:p w14:paraId="7310DF85" w14:textId="77777777" w:rsidR="00666E2C" w:rsidRPr="007D3176" w:rsidRDefault="004D11D9" w:rsidP="009323AE">
            <w:pPr>
              <w:jc w:val="center"/>
              <w:rPr>
                <w:rFonts w:cs="Arial"/>
              </w:rPr>
            </w:pPr>
            <w:sdt>
              <w:sdtPr>
                <w:rPr>
                  <w:rFonts w:cs="Arial"/>
                </w:rPr>
                <w:id w:val="-1074896501"/>
                <w:lock w:val="sdtLocked"/>
                <w14:checkbox>
                  <w14:checked w14:val="0"/>
                  <w14:checkedState w14:val="2612" w14:font="MS Gothic"/>
                  <w14:uncheckedState w14:val="2610" w14:font="MS Gothic"/>
                </w14:checkbox>
              </w:sdtPr>
              <w:sdtEndPr/>
              <w:sdtContent>
                <w:permStart w:id="1108286800" w:edGrp="everyone"/>
                <w:r w:rsidR="00666E2C" w:rsidRPr="007D3176">
                  <w:rPr>
                    <w:rFonts w:ascii="Segoe UI Symbol" w:eastAsia="MS Gothic" w:hAnsi="Segoe UI Symbol" w:cs="Segoe UI Symbol"/>
                  </w:rPr>
                  <w:t>☐</w:t>
                </w:r>
                <w:permEnd w:id="1108286800"/>
              </w:sdtContent>
            </w:sdt>
            <w:r w:rsidR="00666E2C" w:rsidRPr="007D3176">
              <w:rPr>
                <w:rFonts w:cs="Arial"/>
              </w:rPr>
              <w:t>O</w:t>
            </w:r>
          </w:p>
        </w:tc>
        <w:sdt>
          <w:sdtPr>
            <w:rPr>
              <w:rFonts w:cs="Arial"/>
            </w:rPr>
            <w:id w:val="-1941282079"/>
            <w:lock w:val="sdtLocked"/>
            <w:placeholder>
              <w:docPart w:val="5DF8511C507641F8946880A7A5829030"/>
            </w:placeholder>
            <w:showingPlcHdr/>
            <w:text/>
          </w:sdtPr>
          <w:sdtEndPr/>
          <w:sdtContent>
            <w:permStart w:id="723348100"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695BD6B1" w14:textId="77777777" w:rsidR="00666E2C" w:rsidRPr="007D3176" w:rsidRDefault="00666E2C" w:rsidP="009323AE">
                <w:pPr>
                  <w:jc w:val="center"/>
                  <w:rPr>
                    <w:rFonts w:cs="Arial"/>
                  </w:rPr>
                </w:pPr>
                <w:r w:rsidRPr="007D3176">
                  <w:rPr>
                    <w:rStyle w:val="PlaceholderText"/>
                    <w:rFonts w:cs="Arial"/>
                  </w:rPr>
                  <w:t>Role of fellow</w:t>
                </w:r>
              </w:p>
            </w:tc>
            <w:permEnd w:id="723348100" w:displacedByCustomXml="next"/>
          </w:sdtContent>
        </w:sdt>
      </w:tr>
      <w:tr w:rsidR="00666E2C" w:rsidRPr="007D3176" w14:paraId="30DABFCE" w14:textId="77777777" w:rsidTr="009323AE">
        <w:sdt>
          <w:sdtPr>
            <w:rPr>
              <w:rFonts w:cs="Arial"/>
            </w:rPr>
            <w:id w:val="716858286"/>
            <w:lock w:val="sdtLocked"/>
            <w:placeholder>
              <w:docPart w:val="BA4038C8268C4058AA294B384F430B36"/>
            </w:placeholder>
            <w:showingPlcHdr/>
            <w:text/>
          </w:sdtPr>
          <w:sdtEndPr/>
          <w:sdtContent>
            <w:permStart w:id="1503865477"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051A2A51" w14:textId="77777777" w:rsidR="00666E2C" w:rsidRPr="007D3176" w:rsidRDefault="00666E2C" w:rsidP="009323AE">
                <w:pPr>
                  <w:rPr>
                    <w:rFonts w:cs="Arial"/>
                  </w:rPr>
                </w:pPr>
                <w:r w:rsidRPr="007D3176">
                  <w:rPr>
                    <w:rStyle w:val="PlaceholderText"/>
                    <w:rFonts w:cs="Arial"/>
                  </w:rPr>
                  <w:t>Conference</w:t>
                </w:r>
              </w:p>
            </w:tc>
            <w:permEnd w:id="1503865477" w:displacedByCustomXml="next"/>
          </w:sdtContent>
        </w:sdt>
        <w:sdt>
          <w:sdtPr>
            <w:rPr>
              <w:rFonts w:cs="Arial"/>
            </w:rPr>
            <w:id w:val="2058737452"/>
            <w:lock w:val="sdtLocked"/>
            <w:placeholder>
              <w:docPart w:val="3B6CC3CFACC147CA998EFC8D77C8CD36"/>
            </w:placeholder>
            <w:showingPlcHdr/>
            <w:text/>
          </w:sdtPr>
          <w:sdtEndPr/>
          <w:sdtContent>
            <w:permStart w:id="1737429972"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57D61C80" w14:textId="77777777" w:rsidR="00666E2C" w:rsidRPr="007D3176" w:rsidRDefault="00666E2C" w:rsidP="009323AE">
                <w:pPr>
                  <w:jc w:val="center"/>
                  <w:rPr>
                    <w:rFonts w:cs="Arial"/>
                  </w:rPr>
                </w:pPr>
                <w:r w:rsidRPr="007D3176">
                  <w:rPr>
                    <w:rStyle w:val="PlaceholderText"/>
                    <w:rFonts w:cs="Arial"/>
                  </w:rPr>
                  <w:t>Site #</w:t>
                </w:r>
              </w:p>
            </w:tc>
            <w:permEnd w:id="1737429972" w:displacedByCustomXml="next"/>
          </w:sdtContent>
        </w:sdt>
        <w:sdt>
          <w:sdtPr>
            <w:rPr>
              <w:rFonts w:cs="Arial"/>
            </w:rPr>
            <w:id w:val="-48693844"/>
            <w:lock w:val="sdtLocked"/>
            <w:placeholder>
              <w:docPart w:val="D580360511664A4982A78D7118E024B3"/>
            </w:placeholder>
            <w:showingPlcHdr/>
            <w:text/>
          </w:sdtPr>
          <w:sdtEndPr/>
          <w:sdtContent>
            <w:permStart w:id="2001081237"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4C103860" w14:textId="77777777" w:rsidR="00666E2C" w:rsidRPr="007D3176" w:rsidRDefault="00666E2C" w:rsidP="009323AE">
                <w:pPr>
                  <w:jc w:val="center"/>
                  <w:rPr>
                    <w:rFonts w:cs="Arial"/>
                  </w:rPr>
                </w:pPr>
                <w:r w:rsidRPr="007D3176">
                  <w:rPr>
                    <w:rStyle w:val="PlaceholderText"/>
                    <w:rFonts w:cs="Arial"/>
                  </w:rPr>
                  <w:t>Frequency</w:t>
                </w:r>
              </w:p>
            </w:tc>
            <w:permEnd w:id="2001081237" w:displacedByCustomXml="next"/>
          </w:sdtContent>
        </w:sdt>
        <w:tc>
          <w:tcPr>
            <w:tcW w:w="1481" w:type="dxa"/>
            <w:tcBorders>
              <w:top w:val="single" w:sz="6" w:space="0" w:color="000000"/>
              <w:left w:val="single" w:sz="6" w:space="0" w:color="000000"/>
              <w:bottom w:val="single" w:sz="6" w:space="0" w:color="000000"/>
              <w:right w:val="single" w:sz="6" w:space="0" w:color="000000"/>
            </w:tcBorders>
          </w:tcPr>
          <w:p w14:paraId="254F9C49" w14:textId="77777777" w:rsidR="00666E2C" w:rsidRPr="007D3176" w:rsidRDefault="004D11D9" w:rsidP="009323AE">
            <w:pPr>
              <w:jc w:val="center"/>
              <w:rPr>
                <w:rFonts w:cs="Arial"/>
              </w:rPr>
            </w:pPr>
            <w:sdt>
              <w:sdtPr>
                <w:rPr>
                  <w:rFonts w:cs="Arial"/>
                </w:rPr>
                <w:id w:val="-88924941"/>
                <w:lock w:val="sdtLocked"/>
                <w14:checkbox>
                  <w14:checked w14:val="0"/>
                  <w14:checkedState w14:val="2612" w14:font="MS Gothic"/>
                  <w14:uncheckedState w14:val="2610" w14:font="MS Gothic"/>
                </w14:checkbox>
              </w:sdtPr>
              <w:sdtEndPr/>
              <w:sdtContent>
                <w:permStart w:id="2129989622" w:edGrp="everyone"/>
                <w:r w:rsidR="00666E2C" w:rsidRPr="007D3176">
                  <w:rPr>
                    <w:rFonts w:ascii="Segoe UI Symbol" w:eastAsia="MS Gothic" w:hAnsi="Segoe UI Symbol" w:cs="Segoe UI Symbol"/>
                  </w:rPr>
                  <w:t>☐</w:t>
                </w:r>
                <w:permEnd w:id="2129989622"/>
              </w:sdtContent>
            </w:sdt>
            <w:r w:rsidR="00666E2C" w:rsidRPr="007D3176">
              <w:rPr>
                <w:rFonts w:cs="Arial"/>
              </w:rPr>
              <w:t>R</w:t>
            </w:r>
          </w:p>
          <w:p w14:paraId="7A2B5516" w14:textId="77777777" w:rsidR="00666E2C" w:rsidRPr="007D3176" w:rsidRDefault="004D11D9" w:rsidP="009323AE">
            <w:pPr>
              <w:jc w:val="center"/>
              <w:rPr>
                <w:rFonts w:cs="Arial"/>
              </w:rPr>
            </w:pPr>
            <w:sdt>
              <w:sdtPr>
                <w:rPr>
                  <w:rFonts w:cs="Arial"/>
                </w:rPr>
                <w:id w:val="-163553783"/>
                <w:lock w:val="sdtLocked"/>
                <w14:checkbox>
                  <w14:checked w14:val="0"/>
                  <w14:checkedState w14:val="2612" w14:font="MS Gothic"/>
                  <w14:uncheckedState w14:val="2610" w14:font="MS Gothic"/>
                </w14:checkbox>
              </w:sdtPr>
              <w:sdtEndPr/>
              <w:sdtContent>
                <w:permStart w:id="1047478093" w:edGrp="everyone"/>
                <w:r w:rsidR="00666E2C" w:rsidRPr="007D3176">
                  <w:rPr>
                    <w:rFonts w:ascii="Segoe UI Symbol" w:eastAsia="MS Gothic" w:hAnsi="Segoe UI Symbol" w:cs="Segoe UI Symbol"/>
                  </w:rPr>
                  <w:t>☐</w:t>
                </w:r>
                <w:permEnd w:id="1047478093"/>
              </w:sdtContent>
            </w:sdt>
            <w:r w:rsidR="00666E2C" w:rsidRPr="007D3176">
              <w:rPr>
                <w:rFonts w:cs="Arial"/>
              </w:rPr>
              <w:t>O</w:t>
            </w:r>
          </w:p>
        </w:tc>
        <w:sdt>
          <w:sdtPr>
            <w:rPr>
              <w:rFonts w:cs="Arial"/>
            </w:rPr>
            <w:id w:val="-59019483"/>
            <w:lock w:val="sdtLocked"/>
            <w:placeholder>
              <w:docPart w:val="317794B7E3624C1C8482876BD59EDEAF"/>
            </w:placeholder>
            <w:showingPlcHdr/>
            <w:text/>
          </w:sdtPr>
          <w:sdtEndPr/>
          <w:sdtContent>
            <w:permStart w:id="1276862161"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6B6C3283" w14:textId="77777777" w:rsidR="00666E2C" w:rsidRPr="007D3176" w:rsidRDefault="00666E2C" w:rsidP="009323AE">
                <w:pPr>
                  <w:jc w:val="center"/>
                  <w:rPr>
                    <w:rFonts w:cs="Arial"/>
                  </w:rPr>
                </w:pPr>
                <w:r w:rsidRPr="007D3176">
                  <w:rPr>
                    <w:rStyle w:val="PlaceholderText"/>
                    <w:rFonts w:cs="Arial"/>
                  </w:rPr>
                  <w:t>Role of fellow</w:t>
                </w:r>
              </w:p>
            </w:tc>
            <w:permEnd w:id="1276862161" w:displacedByCustomXml="next"/>
          </w:sdtContent>
        </w:sdt>
      </w:tr>
      <w:tr w:rsidR="00666E2C" w:rsidRPr="007D3176" w14:paraId="5A8F3684" w14:textId="77777777" w:rsidTr="009323AE">
        <w:sdt>
          <w:sdtPr>
            <w:rPr>
              <w:rFonts w:cs="Arial"/>
            </w:rPr>
            <w:id w:val="-1684435933"/>
            <w:lock w:val="sdtLocked"/>
            <w:placeholder>
              <w:docPart w:val="92F03D415D7544BC89349C153B759FC5"/>
            </w:placeholder>
            <w:showingPlcHdr/>
            <w:text/>
          </w:sdtPr>
          <w:sdtEndPr/>
          <w:sdtContent>
            <w:permStart w:id="1616538406" w:edGrp="everyone" w:displacedByCustomXml="prev"/>
            <w:tc>
              <w:tcPr>
                <w:tcW w:w="2971" w:type="dxa"/>
                <w:tcBorders>
                  <w:top w:val="single" w:sz="6" w:space="0" w:color="000000"/>
                  <w:left w:val="single" w:sz="12" w:space="0" w:color="000000"/>
                  <w:bottom w:val="single" w:sz="6" w:space="0" w:color="000000"/>
                  <w:right w:val="single" w:sz="6" w:space="0" w:color="000000"/>
                </w:tcBorders>
              </w:tcPr>
              <w:p w14:paraId="52FD112F" w14:textId="77777777" w:rsidR="00666E2C" w:rsidRPr="007D3176" w:rsidRDefault="00666E2C" w:rsidP="009323AE">
                <w:pPr>
                  <w:rPr>
                    <w:rFonts w:cs="Arial"/>
                  </w:rPr>
                </w:pPr>
                <w:r w:rsidRPr="007D3176">
                  <w:rPr>
                    <w:rStyle w:val="PlaceholderText"/>
                    <w:rFonts w:cs="Arial"/>
                  </w:rPr>
                  <w:t>Conference</w:t>
                </w:r>
              </w:p>
            </w:tc>
            <w:permEnd w:id="1616538406" w:displacedByCustomXml="next"/>
          </w:sdtContent>
        </w:sdt>
        <w:sdt>
          <w:sdtPr>
            <w:rPr>
              <w:rFonts w:cs="Arial"/>
            </w:rPr>
            <w:id w:val="-450783426"/>
            <w:lock w:val="sdtLocked"/>
            <w:placeholder>
              <w:docPart w:val="267EE652507F40BB935DEF3D17E316E6"/>
            </w:placeholder>
            <w:showingPlcHdr/>
            <w:text/>
          </w:sdtPr>
          <w:sdtEndPr/>
          <w:sdtContent>
            <w:permStart w:id="2083268139"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51891FA0" w14:textId="77777777" w:rsidR="00666E2C" w:rsidRPr="007D3176" w:rsidRDefault="00666E2C" w:rsidP="009323AE">
                <w:pPr>
                  <w:jc w:val="center"/>
                  <w:rPr>
                    <w:rFonts w:cs="Arial"/>
                  </w:rPr>
                </w:pPr>
                <w:r w:rsidRPr="007D3176">
                  <w:rPr>
                    <w:rStyle w:val="PlaceholderText"/>
                    <w:rFonts w:cs="Arial"/>
                  </w:rPr>
                  <w:t>Site #</w:t>
                </w:r>
              </w:p>
            </w:tc>
            <w:permEnd w:id="2083268139" w:displacedByCustomXml="next"/>
          </w:sdtContent>
        </w:sdt>
        <w:sdt>
          <w:sdtPr>
            <w:rPr>
              <w:rFonts w:cs="Arial"/>
            </w:rPr>
            <w:id w:val="303816380"/>
            <w:lock w:val="sdtLocked"/>
            <w:placeholder>
              <w:docPart w:val="BB30978109D3484A9A93D06AB708779F"/>
            </w:placeholder>
            <w:showingPlcHdr/>
            <w:text/>
          </w:sdtPr>
          <w:sdtEndPr/>
          <w:sdtContent>
            <w:permStart w:id="1508968203" w:edGrp="everyone" w:displacedByCustomXml="prev"/>
            <w:tc>
              <w:tcPr>
                <w:tcW w:w="1481" w:type="dxa"/>
                <w:tcBorders>
                  <w:top w:val="single" w:sz="6" w:space="0" w:color="000000"/>
                  <w:left w:val="single" w:sz="6" w:space="0" w:color="000000"/>
                  <w:bottom w:val="single" w:sz="6" w:space="0" w:color="000000"/>
                  <w:right w:val="single" w:sz="6" w:space="0" w:color="000000"/>
                </w:tcBorders>
              </w:tcPr>
              <w:p w14:paraId="148F1804" w14:textId="77777777" w:rsidR="00666E2C" w:rsidRPr="007D3176" w:rsidRDefault="00666E2C" w:rsidP="009323AE">
                <w:pPr>
                  <w:jc w:val="center"/>
                  <w:rPr>
                    <w:rFonts w:cs="Arial"/>
                  </w:rPr>
                </w:pPr>
                <w:r w:rsidRPr="007D3176">
                  <w:rPr>
                    <w:rStyle w:val="PlaceholderText"/>
                    <w:rFonts w:cs="Arial"/>
                  </w:rPr>
                  <w:t>Frequency</w:t>
                </w:r>
              </w:p>
            </w:tc>
            <w:permEnd w:id="1508968203" w:displacedByCustomXml="next"/>
          </w:sdtContent>
        </w:sdt>
        <w:tc>
          <w:tcPr>
            <w:tcW w:w="1481" w:type="dxa"/>
            <w:tcBorders>
              <w:top w:val="single" w:sz="6" w:space="0" w:color="000000"/>
              <w:left w:val="single" w:sz="6" w:space="0" w:color="000000"/>
              <w:bottom w:val="single" w:sz="6" w:space="0" w:color="000000"/>
              <w:right w:val="single" w:sz="6" w:space="0" w:color="000000"/>
            </w:tcBorders>
          </w:tcPr>
          <w:p w14:paraId="50991197" w14:textId="77777777" w:rsidR="00666E2C" w:rsidRPr="007D3176" w:rsidRDefault="004D11D9" w:rsidP="009323AE">
            <w:pPr>
              <w:jc w:val="center"/>
              <w:rPr>
                <w:rFonts w:cs="Arial"/>
              </w:rPr>
            </w:pPr>
            <w:sdt>
              <w:sdtPr>
                <w:rPr>
                  <w:rFonts w:cs="Arial"/>
                </w:rPr>
                <w:id w:val="-1936131121"/>
                <w:lock w:val="sdtLocked"/>
                <w14:checkbox>
                  <w14:checked w14:val="0"/>
                  <w14:checkedState w14:val="2612" w14:font="MS Gothic"/>
                  <w14:uncheckedState w14:val="2610" w14:font="MS Gothic"/>
                </w14:checkbox>
              </w:sdtPr>
              <w:sdtEndPr/>
              <w:sdtContent>
                <w:permStart w:id="591805741" w:edGrp="everyone"/>
                <w:r w:rsidR="00666E2C" w:rsidRPr="007D3176">
                  <w:rPr>
                    <w:rFonts w:ascii="Segoe UI Symbol" w:eastAsia="MS Gothic" w:hAnsi="Segoe UI Symbol" w:cs="Segoe UI Symbol"/>
                  </w:rPr>
                  <w:t>☐</w:t>
                </w:r>
                <w:permEnd w:id="591805741"/>
              </w:sdtContent>
            </w:sdt>
            <w:r w:rsidR="00666E2C" w:rsidRPr="007D3176">
              <w:rPr>
                <w:rFonts w:cs="Arial"/>
              </w:rPr>
              <w:t>R</w:t>
            </w:r>
          </w:p>
          <w:p w14:paraId="1B44BA47" w14:textId="77777777" w:rsidR="00666E2C" w:rsidRPr="007D3176" w:rsidRDefault="004D11D9" w:rsidP="009323AE">
            <w:pPr>
              <w:jc w:val="center"/>
              <w:rPr>
                <w:rFonts w:cs="Arial"/>
              </w:rPr>
            </w:pPr>
            <w:sdt>
              <w:sdtPr>
                <w:rPr>
                  <w:rFonts w:cs="Arial"/>
                </w:rPr>
                <w:id w:val="-1636625413"/>
                <w:lock w:val="sdtLocked"/>
                <w14:checkbox>
                  <w14:checked w14:val="0"/>
                  <w14:checkedState w14:val="2612" w14:font="MS Gothic"/>
                  <w14:uncheckedState w14:val="2610" w14:font="MS Gothic"/>
                </w14:checkbox>
              </w:sdtPr>
              <w:sdtEndPr/>
              <w:sdtContent>
                <w:permStart w:id="376006386" w:edGrp="everyone"/>
                <w:r w:rsidR="00666E2C" w:rsidRPr="007D3176">
                  <w:rPr>
                    <w:rFonts w:ascii="Segoe UI Symbol" w:eastAsia="MS Gothic" w:hAnsi="Segoe UI Symbol" w:cs="Segoe UI Symbol"/>
                  </w:rPr>
                  <w:t>☐</w:t>
                </w:r>
                <w:permEnd w:id="376006386"/>
              </w:sdtContent>
            </w:sdt>
            <w:r w:rsidR="00666E2C" w:rsidRPr="007D3176">
              <w:rPr>
                <w:rFonts w:cs="Arial"/>
              </w:rPr>
              <w:t>O</w:t>
            </w:r>
          </w:p>
        </w:tc>
        <w:sdt>
          <w:sdtPr>
            <w:rPr>
              <w:rFonts w:cs="Arial"/>
            </w:rPr>
            <w:id w:val="-1332220377"/>
            <w:lock w:val="sdtLocked"/>
            <w:placeholder>
              <w:docPart w:val="90546F352DEF47D28DA092A052D4E2F6"/>
            </w:placeholder>
            <w:showingPlcHdr/>
            <w:text/>
          </w:sdtPr>
          <w:sdtEndPr/>
          <w:sdtContent>
            <w:permStart w:id="726627486" w:edGrp="everyone" w:displacedByCustomXml="prev"/>
            <w:tc>
              <w:tcPr>
                <w:tcW w:w="2234" w:type="dxa"/>
                <w:tcBorders>
                  <w:top w:val="single" w:sz="6" w:space="0" w:color="000000"/>
                  <w:left w:val="single" w:sz="6" w:space="0" w:color="000000"/>
                  <w:bottom w:val="single" w:sz="6" w:space="0" w:color="000000"/>
                  <w:right w:val="single" w:sz="12" w:space="0" w:color="000000"/>
                </w:tcBorders>
              </w:tcPr>
              <w:p w14:paraId="36AB0944" w14:textId="77777777" w:rsidR="00666E2C" w:rsidRPr="007D3176" w:rsidRDefault="00666E2C" w:rsidP="009323AE">
                <w:pPr>
                  <w:jc w:val="center"/>
                  <w:rPr>
                    <w:rFonts w:cs="Arial"/>
                  </w:rPr>
                </w:pPr>
                <w:r w:rsidRPr="007D3176">
                  <w:rPr>
                    <w:rStyle w:val="PlaceholderText"/>
                    <w:rFonts w:cs="Arial"/>
                  </w:rPr>
                  <w:t>Role of fellow</w:t>
                </w:r>
              </w:p>
            </w:tc>
            <w:permEnd w:id="726627486" w:displacedByCustomXml="next"/>
          </w:sdtContent>
        </w:sdt>
      </w:tr>
      <w:tr w:rsidR="00666E2C" w:rsidRPr="007D3176" w14:paraId="21E29CE6" w14:textId="77777777" w:rsidTr="009323AE">
        <w:sdt>
          <w:sdtPr>
            <w:rPr>
              <w:rFonts w:cs="Arial"/>
            </w:rPr>
            <w:id w:val="-714962406"/>
            <w:lock w:val="sdtLocked"/>
            <w:placeholder>
              <w:docPart w:val="6FCF07F865E24698AB8CADC7EEB43472"/>
            </w:placeholder>
            <w:showingPlcHdr/>
            <w:text/>
          </w:sdtPr>
          <w:sdtEndPr/>
          <w:sdtContent>
            <w:permStart w:id="1798974886" w:edGrp="everyone" w:displacedByCustomXml="prev"/>
            <w:tc>
              <w:tcPr>
                <w:tcW w:w="2971" w:type="dxa"/>
                <w:tcBorders>
                  <w:top w:val="single" w:sz="6" w:space="0" w:color="000000"/>
                  <w:left w:val="single" w:sz="12" w:space="0" w:color="000000"/>
                  <w:bottom w:val="single" w:sz="12" w:space="0" w:color="000000"/>
                  <w:right w:val="single" w:sz="6" w:space="0" w:color="000000"/>
                </w:tcBorders>
              </w:tcPr>
              <w:p w14:paraId="432B445D" w14:textId="77777777" w:rsidR="00666E2C" w:rsidRPr="007D3176" w:rsidRDefault="00666E2C" w:rsidP="009323AE">
                <w:pPr>
                  <w:rPr>
                    <w:rFonts w:cs="Arial"/>
                  </w:rPr>
                </w:pPr>
                <w:r w:rsidRPr="007D3176">
                  <w:rPr>
                    <w:rStyle w:val="PlaceholderText"/>
                    <w:rFonts w:cs="Arial"/>
                  </w:rPr>
                  <w:t>Conference</w:t>
                </w:r>
              </w:p>
            </w:tc>
            <w:permEnd w:id="1798974886" w:displacedByCustomXml="next"/>
          </w:sdtContent>
        </w:sdt>
        <w:sdt>
          <w:sdtPr>
            <w:rPr>
              <w:rFonts w:cs="Arial"/>
            </w:rPr>
            <w:id w:val="-686288838"/>
            <w:lock w:val="sdtLocked"/>
            <w:placeholder>
              <w:docPart w:val="FF587E0A406E4C4F85967FA701B3E6F7"/>
            </w:placeholder>
            <w:showingPlcHdr/>
            <w:text/>
          </w:sdtPr>
          <w:sdtEndPr/>
          <w:sdtContent>
            <w:permStart w:id="1400068100"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6DEA7887" w14:textId="77777777" w:rsidR="00666E2C" w:rsidRPr="007D3176" w:rsidRDefault="00666E2C" w:rsidP="009323AE">
                <w:pPr>
                  <w:jc w:val="center"/>
                  <w:rPr>
                    <w:rFonts w:cs="Arial"/>
                  </w:rPr>
                </w:pPr>
                <w:r w:rsidRPr="007D3176">
                  <w:rPr>
                    <w:rStyle w:val="PlaceholderText"/>
                    <w:rFonts w:cs="Arial"/>
                  </w:rPr>
                  <w:t>Site #</w:t>
                </w:r>
              </w:p>
            </w:tc>
            <w:permEnd w:id="1400068100" w:displacedByCustomXml="next"/>
          </w:sdtContent>
        </w:sdt>
        <w:sdt>
          <w:sdtPr>
            <w:rPr>
              <w:rFonts w:cs="Arial"/>
            </w:rPr>
            <w:id w:val="-1584369075"/>
            <w:lock w:val="sdtLocked"/>
            <w:placeholder>
              <w:docPart w:val="73175D40DB0546008B669E8CA606307B"/>
            </w:placeholder>
            <w:showingPlcHdr/>
            <w:text/>
          </w:sdtPr>
          <w:sdtEndPr/>
          <w:sdtContent>
            <w:permStart w:id="2083204518" w:edGrp="everyone" w:displacedByCustomXml="prev"/>
            <w:tc>
              <w:tcPr>
                <w:tcW w:w="1481" w:type="dxa"/>
                <w:tcBorders>
                  <w:top w:val="single" w:sz="6" w:space="0" w:color="000000"/>
                  <w:left w:val="single" w:sz="6" w:space="0" w:color="000000"/>
                  <w:bottom w:val="single" w:sz="12" w:space="0" w:color="000000"/>
                  <w:right w:val="single" w:sz="6" w:space="0" w:color="000000"/>
                </w:tcBorders>
              </w:tcPr>
              <w:p w14:paraId="571EBD97" w14:textId="77777777" w:rsidR="00666E2C" w:rsidRPr="007D3176" w:rsidRDefault="00666E2C" w:rsidP="009323AE">
                <w:pPr>
                  <w:jc w:val="center"/>
                  <w:rPr>
                    <w:rFonts w:cs="Arial"/>
                  </w:rPr>
                </w:pPr>
                <w:r w:rsidRPr="007D3176">
                  <w:rPr>
                    <w:rStyle w:val="PlaceholderText"/>
                    <w:rFonts w:cs="Arial"/>
                  </w:rPr>
                  <w:t>Frequency</w:t>
                </w:r>
              </w:p>
            </w:tc>
            <w:permEnd w:id="2083204518" w:displacedByCustomXml="next"/>
          </w:sdtContent>
        </w:sdt>
        <w:tc>
          <w:tcPr>
            <w:tcW w:w="1481" w:type="dxa"/>
            <w:tcBorders>
              <w:top w:val="single" w:sz="6" w:space="0" w:color="000000"/>
              <w:left w:val="single" w:sz="6" w:space="0" w:color="000000"/>
              <w:bottom w:val="single" w:sz="12" w:space="0" w:color="000000"/>
              <w:right w:val="single" w:sz="6" w:space="0" w:color="000000"/>
            </w:tcBorders>
          </w:tcPr>
          <w:p w14:paraId="515C2F15" w14:textId="77777777" w:rsidR="00666E2C" w:rsidRPr="007D3176" w:rsidRDefault="004D11D9" w:rsidP="009323AE">
            <w:pPr>
              <w:jc w:val="center"/>
              <w:rPr>
                <w:rFonts w:cs="Arial"/>
              </w:rPr>
            </w:pPr>
            <w:sdt>
              <w:sdtPr>
                <w:rPr>
                  <w:rFonts w:cs="Arial"/>
                </w:rPr>
                <w:id w:val="234674462"/>
                <w:lock w:val="sdtLocked"/>
                <w14:checkbox>
                  <w14:checked w14:val="0"/>
                  <w14:checkedState w14:val="2612" w14:font="MS Gothic"/>
                  <w14:uncheckedState w14:val="2610" w14:font="MS Gothic"/>
                </w14:checkbox>
              </w:sdtPr>
              <w:sdtEndPr/>
              <w:sdtContent>
                <w:permStart w:id="475550869" w:edGrp="everyone"/>
                <w:r w:rsidR="00666E2C" w:rsidRPr="007D3176">
                  <w:rPr>
                    <w:rFonts w:ascii="Segoe UI Symbol" w:eastAsia="MS Gothic" w:hAnsi="Segoe UI Symbol" w:cs="Segoe UI Symbol"/>
                  </w:rPr>
                  <w:t>☐</w:t>
                </w:r>
                <w:permEnd w:id="475550869"/>
              </w:sdtContent>
            </w:sdt>
            <w:r w:rsidR="00666E2C" w:rsidRPr="007D3176">
              <w:rPr>
                <w:rFonts w:cs="Arial"/>
              </w:rPr>
              <w:t>R</w:t>
            </w:r>
          </w:p>
          <w:p w14:paraId="588721AD" w14:textId="77777777" w:rsidR="00666E2C" w:rsidRPr="007D3176" w:rsidRDefault="004D11D9" w:rsidP="009323AE">
            <w:pPr>
              <w:jc w:val="center"/>
              <w:rPr>
                <w:rFonts w:cs="Arial"/>
              </w:rPr>
            </w:pPr>
            <w:sdt>
              <w:sdtPr>
                <w:rPr>
                  <w:rFonts w:cs="Arial"/>
                </w:rPr>
                <w:id w:val="-800684748"/>
                <w:lock w:val="sdtLocked"/>
                <w14:checkbox>
                  <w14:checked w14:val="0"/>
                  <w14:checkedState w14:val="2612" w14:font="MS Gothic"/>
                  <w14:uncheckedState w14:val="2610" w14:font="MS Gothic"/>
                </w14:checkbox>
              </w:sdtPr>
              <w:sdtEndPr/>
              <w:sdtContent>
                <w:permStart w:id="440336994" w:edGrp="everyone"/>
                <w:r w:rsidR="00666E2C" w:rsidRPr="007D3176">
                  <w:rPr>
                    <w:rFonts w:ascii="Segoe UI Symbol" w:eastAsia="MS Gothic" w:hAnsi="Segoe UI Symbol" w:cs="Segoe UI Symbol"/>
                  </w:rPr>
                  <w:t>☐</w:t>
                </w:r>
                <w:permEnd w:id="440336994"/>
              </w:sdtContent>
            </w:sdt>
            <w:r w:rsidR="00666E2C" w:rsidRPr="007D3176">
              <w:rPr>
                <w:rFonts w:cs="Arial"/>
              </w:rPr>
              <w:t>O</w:t>
            </w:r>
          </w:p>
        </w:tc>
        <w:sdt>
          <w:sdtPr>
            <w:rPr>
              <w:rFonts w:cs="Arial"/>
            </w:rPr>
            <w:id w:val="-276336938"/>
            <w:lock w:val="sdtLocked"/>
            <w:placeholder>
              <w:docPart w:val="2FA91E4EF87546C492BA2336CB89DE03"/>
            </w:placeholder>
            <w:showingPlcHdr/>
            <w:text/>
          </w:sdtPr>
          <w:sdtEndPr/>
          <w:sdtContent>
            <w:permStart w:id="488049461" w:edGrp="everyone" w:displacedByCustomXml="prev"/>
            <w:tc>
              <w:tcPr>
                <w:tcW w:w="2234" w:type="dxa"/>
                <w:tcBorders>
                  <w:top w:val="single" w:sz="6" w:space="0" w:color="000000"/>
                  <w:left w:val="single" w:sz="6" w:space="0" w:color="000000"/>
                  <w:bottom w:val="single" w:sz="12" w:space="0" w:color="000000"/>
                  <w:right w:val="single" w:sz="12" w:space="0" w:color="000000"/>
                </w:tcBorders>
              </w:tcPr>
              <w:p w14:paraId="5323DD03" w14:textId="77777777" w:rsidR="00666E2C" w:rsidRPr="007D3176" w:rsidRDefault="00666E2C" w:rsidP="009323AE">
                <w:pPr>
                  <w:jc w:val="center"/>
                  <w:rPr>
                    <w:rFonts w:cs="Arial"/>
                  </w:rPr>
                </w:pPr>
                <w:r w:rsidRPr="007D3176">
                  <w:rPr>
                    <w:rStyle w:val="PlaceholderText"/>
                    <w:rFonts w:cs="Arial"/>
                  </w:rPr>
                  <w:t>Role of fellow</w:t>
                </w:r>
              </w:p>
            </w:tc>
            <w:permEnd w:id="488049461" w:displacedByCustomXml="next"/>
          </w:sdtContent>
        </w:sdt>
      </w:tr>
    </w:tbl>
    <w:p w14:paraId="6FA5F003" w14:textId="77777777" w:rsidR="00C95F11" w:rsidRDefault="00C95F11" w:rsidP="00666E2C">
      <w:pPr>
        <w:rPr>
          <w:rFonts w:cs="Arial"/>
          <w:color w:val="000000"/>
        </w:rPr>
        <w:sectPr w:rsidR="00C95F11" w:rsidSect="007D3176">
          <w:endnotePr>
            <w:numFmt w:val="decimal"/>
          </w:endnotePr>
          <w:type w:val="continuous"/>
          <w:pgSz w:w="12240" w:h="15840" w:code="1"/>
          <w:pgMar w:top="1080" w:right="1080" w:bottom="1080" w:left="1080" w:header="720" w:footer="360" w:gutter="0"/>
          <w:cols w:space="720"/>
          <w:formProt w:val="0"/>
          <w:noEndnote/>
        </w:sectPr>
      </w:pPr>
    </w:p>
    <w:p w14:paraId="4B937293" w14:textId="2D995D88" w:rsidR="00666E2C" w:rsidRPr="007D3176" w:rsidRDefault="00666E2C" w:rsidP="00666E2C">
      <w:pPr>
        <w:rPr>
          <w:rFonts w:cs="Arial"/>
          <w:color w:val="000000"/>
        </w:rPr>
      </w:pPr>
    </w:p>
    <w:p w14:paraId="729F3C1A" w14:textId="77777777" w:rsidR="00666E2C" w:rsidRPr="007D3176" w:rsidRDefault="00666E2C" w:rsidP="00666E2C">
      <w:pPr>
        <w:ind w:left="360" w:hanging="360"/>
        <w:rPr>
          <w:rFonts w:cs="Arial"/>
          <w:color w:val="000000"/>
        </w:rPr>
      </w:pPr>
      <w:r w:rsidRPr="007D3176">
        <w:rPr>
          <w:rFonts w:cs="Arial"/>
          <w:color w:val="000000"/>
        </w:rPr>
        <w:t>2.</w:t>
      </w:r>
      <w:r w:rsidRPr="007D3176">
        <w:rPr>
          <w:rFonts w:cs="Arial"/>
          <w:color w:val="000000"/>
        </w:rPr>
        <w:tab/>
        <w:t xml:space="preserve">Describe the mechanism that will be used to </w:t>
      </w:r>
      <w:r w:rsidRPr="007D3176">
        <w:rPr>
          <w:rStyle w:val="BodyText22"/>
          <w:rFonts w:cs="Arial"/>
          <w:bCs/>
        </w:rPr>
        <w:t>ensure</w:t>
      </w:r>
      <w:r w:rsidRPr="007D3176">
        <w:rPr>
          <w:rFonts w:cs="Arial"/>
          <w:color w:val="000000"/>
        </w:rPr>
        <w:t xml:space="preserve"> fellow attendance at required conferences. State the degree to which faculty member attendance is expected, and how this will be monitored. [PR </w:t>
      </w:r>
      <w:r w:rsidRPr="00F25390">
        <w:rPr>
          <w:rFonts w:cs="Arial"/>
          <w:color w:val="000000"/>
        </w:rPr>
        <w:t>IV.C.4.e</w:t>
      </w:r>
      <w:proofErr w:type="gramStart"/>
      <w:r w:rsidRPr="00F25390">
        <w:rPr>
          <w:rFonts w:cs="Arial"/>
          <w:color w:val="000000"/>
        </w:rPr>
        <w:t>).(</w:t>
      </w:r>
      <w:proofErr w:type="gramEnd"/>
      <w:r w:rsidRPr="00F25390">
        <w:rPr>
          <w:rFonts w:cs="Arial"/>
          <w:color w:val="000000"/>
        </w:rPr>
        <w:t>2)</w:t>
      </w:r>
      <w:r w:rsidRPr="007D3176">
        <w:rPr>
          <w:rFonts w:cs="Arial"/>
          <w:color w:val="000000"/>
        </w:rPr>
        <w:t>]</w:t>
      </w:r>
    </w:p>
    <w:p w14:paraId="61D1B551" w14:textId="77777777" w:rsidR="00666E2C" w:rsidRPr="007D3176" w:rsidRDefault="00666E2C" w:rsidP="00666E2C">
      <w:pPr>
        <w:rPr>
          <w:rFonts w:cs="Arial"/>
          <w:color w:val="000000"/>
        </w:rPr>
      </w:pPr>
    </w:p>
    <w:p w14:paraId="4525D8A4" w14:textId="77777777" w:rsidR="00666E2C" w:rsidRPr="007D3176" w:rsidRDefault="00666E2C" w:rsidP="00666E2C">
      <w:pPr>
        <w:ind w:left="360"/>
        <w:rPr>
          <w:rFonts w:cs="Arial"/>
          <w:color w:val="000000"/>
        </w:rPr>
      </w:pPr>
      <w:r w:rsidRPr="007D3176">
        <w:rPr>
          <w:rFonts w:cs="Arial"/>
          <w:color w:val="000000"/>
        </w:rPr>
        <w:t>(Limit response to 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666E2C" w:rsidRPr="007D3176" w14:paraId="677CBDC7" w14:textId="77777777" w:rsidTr="009323AE">
        <w:sdt>
          <w:sdtPr>
            <w:rPr>
              <w:rFonts w:cs="Arial"/>
              <w:color w:val="000000"/>
            </w:rPr>
            <w:id w:val="1400241175"/>
            <w:lock w:val="sdtLocked"/>
            <w:placeholder>
              <w:docPart w:val="0A9426834DB84CA989ED047AD6FF3EF2"/>
            </w:placeholder>
          </w:sdtPr>
          <w:sdtEndPr/>
          <w:sdtContent>
            <w:permStart w:id="1669152640" w:edGrp="everyone" w:displacedByCustomXml="prev"/>
            <w:tc>
              <w:tcPr>
                <w:tcW w:w="9794" w:type="dxa"/>
                <w:tcBorders>
                  <w:top w:val="single" w:sz="8" w:space="0" w:color="000000"/>
                  <w:left w:val="single" w:sz="8" w:space="0" w:color="000000"/>
                  <w:bottom w:val="single" w:sz="8" w:space="0" w:color="000000"/>
                  <w:right w:val="single" w:sz="8" w:space="0" w:color="000000"/>
                </w:tcBorders>
              </w:tcPr>
              <w:p w14:paraId="57F4DADA" w14:textId="77777777" w:rsidR="00666E2C" w:rsidRPr="007D3176" w:rsidRDefault="00666E2C" w:rsidP="009323AE">
                <w:pPr>
                  <w:rPr>
                    <w:rFonts w:cs="Arial"/>
                    <w:color w:val="000000"/>
                  </w:rPr>
                </w:pPr>
                <w:r w:rsidRPr="007D3176">
                  <w:rPr>
                    <w:rStyle w:val="PlaceholderText"/>
                    <w:rFonts w:cs="Arial"/>
                  </w:rPr>
                  <w:t>Click here to enter text.</w:t>
                </w:r>
              </w:p>
            </w:tc>
            <w:permEnd w:id="1669152640" w:displacedByCustomXml="next"/>
          </w:sdtContent>
        </w:sdt>
      </w:tr>
    </w:tbl>
    <w:p w14:paraId="08383081" w14:textId="77777777" w:rsidR="00666E2C" w:rsidRDefault="00666E2C" w:rsidP="00452823">
      <w:pPr>
        <w:tabs>
          <w:tab w:val="left" w:pos="360"/>
        </w:tabs>
        <w:rPr>
          <w:rFonts w:cs="Arial"/>
          <w:b/>
          <w:bCs/>
          <w:color w:val="000000"/>
        </w:rPr>
      </w:pPr>
    </w:p>
    <w:p w14:paraId="38E9A7C1" w14:textId="77777777" w:rsidR="00666E2C" w:rsidRDefault="00666E2C" w:rsidP="00452823">
      <w:pPr>
        <w:tabs>
          <w:tab w:val="left" w:pos="360"/>
        </w:tabs>
        <w:rPr>
          <w:rFonts w:cs="Arial"/>
          <w:b/>
          <w:bCs/>
          <w:color w:val="000000"/>
        </w:rPr>
      </w:pPr>
    </w:p>
    <w:p w14:paraId="5B69CBD8" w14:textId="0A8F5CD9" w:rsidR="00452823" w:rsidRPr="000E28FD" w:rsidRDefault="00452823" w:rsidP="00452823">
      <w:pPr>
        <w:tabs>
          <w:tab w:val="left" w:pos="360"/>
        </w:tabs>
        <w:rPr>
          <w:rFonts w:cs="Arial"/>
          <w:bCs/>
          <w:strike/>
        </w:rPr>
      </w:pPr>
      <w:r w:rsidRPr="000E28FD">
        <w:rPr>
          <w:rFonts w:cs="Arial"/>
          <w:b/>
          <w:bCs/>
        </w:rPr>
        <w:t xml:space="preserve">General Subspecialty Curriculum </w:t>
      </w:r>
    </w:p>
    <w:p w14:paraId="04BDF1C4" w14:textId="1D921145" w:rsidR="00452823" w:rsidRPr="000E28FD" w:rsidRDefault="00452823" w:rsidP="00452823">
      <w:pPr>
        <w:rPr>
          <w:rFonts w:cs="Arial"/>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0E28FD" w:rsidRPr="000E28FD" w14:paraId="6EE676DF" w14:textId="77777777" w:rsidTr="24B7F124">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F4FE3F2" w14:textId="77777777" w:rsidR="00EE3A27" w:rsidRPr="000E28FD" w:rsidRDefault="00EE3A27" w:rsidP="00EE3A27">
            <w:pPr>
              <w:spacing w:after="10"/>
              <w:rPr>
                <w:b/>
                <w:bCs/>
                <w:szCs w:val="18"/>
              </w:rPr>
            </w:pPr>
            <w:r w:rsidRPr="000E28FD">
              <w:rPr>
                <w:b/>
                <w:bCs/>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6E8B0A1" w14:textId="77777777" w:rsidR="00EE3A27" w:rsidRPr="000E28FD" w:rsidRDefault="00EE3A27" w:rsidP="00EE3A27">
            <w:pPr>
              <w:spacing w:after="10"/>
              <w:jc w:val="center"/>
              <w:rPr>
                <w:b/>
                <w:bCs/>
                <w:szCs w:val="18"/>
              </w:rPr>
            </w:pPr>
            <w:r w:rsidRPr="000E28FD">
              <w:rPr>
                <w:b/>
                <w:bCs/>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7CCD1AC" w14:textId="77777777" w:rsidR="00EE3A27" w:rsidRPr="000E28FD" w:rsidRDefault="00EE3A27" w:rsidP="00EE3A27">
            <w:pPr>
              <w:spacing w:after="10"/>
              <w:jc w:val="center"/>
              <w:rPr>
                <w:b/>
                <w:bCs/>
                <w:szCs w:val="18"/>
              </w:rPr>
            </w:pPr>
            <w:r w:rsidRPr="000E28FD">
              <w:rPr>
                <w:b/>
                <w:bCs/>
                <w:szCs w:val="18"/>
              </w:rPr>
              <w:t>#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794B4BD" w14:textId="77777777" w:rsidR="00EE3A27" w:rsidRPr="000E28FD" w:rsidRDefault="00EE3A27" w:rsidP="00EE3A27">
            <w:pPr>
              <w:spacing w:after="10"/>
              <w:jc w:val="center"/>
              <w:rPr>
                <w:b/>
                <w:bCs/>
                <w:szCs w:val="18"/>
              </w:rPr>
            </w:pPr>
            <w:r w:rsidRPr="000E28FD">
              <w:rPr>
                <w:b/>
                <w:bCs/>
                <w:szCs w:val="18"/>
              </w:rPr>
              <w:t>Participants (Place an "X" in the Appropriate Column)</w:t>
            </w:r>
          </w:p>
        </w:tc>
      </w:tr>
      <w:tr w:rsidR="000E28FD" w:rsidRPr="000E28FD" w14:paraId="12808435" w14:textId="77777777" w:rsidTr="24B7F124">
        <w:trPr>
          <w:tblHeader/>
        </w:trPr>
        <w:tc>
          <w:tcPr>
            <w:tcW w:w="0" w:type="auto"/>
            <w:vMerge/>
            <w:vAlign w:val="center"/>
            <w:hideMark/>
          </w:tcPr>
          <w:p w14:paraId="1A6B3C67" w14:textId="77777777" w:rsidR="00EE3A27" w:rsidRPr="000E28FD" w:rsidRDefault="00EE3A27" w:rsidP="00EE3A27">
            <w:pPr>
              <w:spacing w:after="10"/>
              <w:rPr>
                <w:b/>
                <w:bCs/>
                <w:szCs w:val="18"/>
              </w:rPr>
            </w:pPr>
          </w:p>
        </w:tc>
        <w:tc>
          <w:tcPr>
            <w:tcW w:w="0" w:type="auto"/>
            <w:vMerge/>
            <w:vAlign w:val="center"/>
            <w:hideMark/>
          </w:tcPr>
          <w:p w14:paraId="1EF90AC5" w14:textId="77777777" w:rsidR="00EE3A27" w:rsidRPr="000E28FD" w:rsidRDefault="00EE3A27" w:rsidP="00EE3A27">
            <w:pPr>
              <w:spacing w:after="10"/>
              <w:rPr>
                <w:b/>
                <w:bCs/>
                <w:szCs w:val="18"/>
              </w:rPr>
            </w:pPr>
          </w:p>
        </w:tc>
        <w:tc>
          <w:tcPr>
            <w:tcW w:w="0" w:type="auto"/>
            <w:vMerge/>
            <w:vAlign w:val="center"/>
            <w:hideMark/>
          </w:tcPr>
          <w:p w14:paraId="531EE8C1" w14:textId="77777777" w:rsidR="00EE3A27" w:rsidRPr="000E28FD" w:rsidRDefault="00EE3A27" w:rsidP="00EE3A27">
            <w:pPr>
              <w:spacing w:after="10"/>
              <w:rPr>
                <w:b/>
                <w:bCs/>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3D40F00" w14:textId="77777777" w:rsidR="00EE3A27" w:rsidRPr="000E28FD" w:rsidRDefault="00EE3A27" w:rsidP="00EE3A27">
            <w:pPr>
              <w:spacing w:after="10"/>
              <w:jc w:val="center"/>
              <w:rPr>
                <w:b/>
                <w:bCs/>
                <w:szCs w:val="18"/>
              </w:rPr>
            </w:pPr>
            <w:r w:rsidRPr="000E28FD">
              <w:rPr>
                <w:b/>
                <w:bCs/>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9505980" w14:textId="77777777" w:rsidR="00EE3A27" w:rsidRPr="000E28FD" w:rsidRDefault="00EE3A27" w:rsidP="00EE3A27">
            <w:pPr>
              <w:spacing w:after="10"/>
              <w:jc w:val="center"/>
              <w:rPr>
                <w:b/>
                <w:bCs/>
                <w:szCs w:val="18"/>
              </w:rPr>
            </w:pPr>
            <w:r w:rsidRPr="000E28FD">
              <w:rPr>
                <w:b/>
                <w:bCs/>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A866FEB" w14:textId="77777777" w:rsidR="00EE3A27" w:rsidRPr="000E28FD" w:rsidRDefault="00EE3A27" w:rsidP="00EE3A27">
            <w:pPr>
              <w:spacing w:after="10"/>
              <w:jc w:val="center"/>
              <w:rPr>
                <w:b/>
                <w:bCs/>
                <w:szCs w:val="18"/>
              </w:rPr>
            </w:pPr>
            <w:r w:rsidRPr="000E28FD">
              <w:rPr>
                <w:b/>
                <w:bCs/>
                <w:szCs w:val="18"/>
              </w:rPr>
              <w:t>Residents and Subspecialty Fellows Attend</w:t>
            </w:r>
          </w:p>
        </w:tc>
      </w:tr>
      <w:tr w:rsidR="000E28FD" w:rsidRPr="000E28FD" w14:paraId="67B3FE4F" w14:textId="77777777" w:rsidTr="24B7F124">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75CA637" w14:textId="77777777" w:rsidR="00EE3A27" w:rsidRPr="000E28FD" w:rsidRDefault="00EE3A27" w:rsidP="00EE3A27">
            <w:pPr>
              <w:spacing w:after="10"/>
              <w:rPr>
                <w:bCs/>
                <w:i/>
                <w:szCs w:val="18"/>
              </w:rPr>
            </w:pPr>
            <w:r w:rsidRPr="000E28FD">
              <w:rPr>
                <w:bCs/>
                <w:i/>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8617853" w14:textId="77777777" w:rsidR="00EE3A27" w:rsidRPr="000E28FD" w:rsidRDefault="00EE3A27" w:rsidP="00EE3A27">
            <w:pPr>
              <w:spacing w:after="10"/>
              <w:jc w:val="center"/>
              <w:rPr>
                <w:bCs/>
                <w:i/>
                <w:szCs w:val="18"/>
              </w:rPr>
            </w:pPr>
            <w:r w:rsidRPr="000E28FD">
              <w:rPr>
                <w:bCs/>
                <w:i/>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51FB04" w14:textId="77777777" w:rsidR="00EE3A27" w:rsidRPr="000E28FD" w:rsidRDefault="00EE3A27" w:rsidP="00EE3A27">
            <w:pPr>
              <w:spacing w:after="10"/>
              <w:jc w:val="center"/>
              <w:rPr>
                <w:bCs/>
                <w:i/>
                <w:szCs w:val="18"/>
              </w:rPr>
            </w:pPr>
            <w:r w:rsidRPr="000E28FD">
              <w:rPr>
                <w:bCs/>
                <w:i/>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A17B3C1" w14:textId="77777777" w:rsidR="00EE3A27" w:rsidRPr="000E28FD" w:rsidRDefault="00EE3A27" w:rsidP="00EE3A27">
            <w:pPr>
              <w:spacing w:after="10"/>
              <w:jc w:val="center"/>
              <w:rPr>
                <w:bCs/>
                <w:i/>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A57AAC8" w14:textId="77777777" w:rsidR="00EE3A27" w:rsidRPr="000E28FD" w:rsidRDefault="00EE3A27" w:rsidP="00EE3A27">
            <w:pPr>
              <w:spacing w:after="10"/>
              <w:jc w:val="center"/>
              <w:rPr>
                <w:bCs/>
                <w:i/>
                <w:szCs w:val="18"/>
              </w:rPr>
            </w:pPr>
            <w:r w:rsidRPr="000E28FD">
              <w:rPr>
                <w:bCs/>
                <w:i/>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403FB949" w14:textId="77777777" w:rsidR="00EE3A27" w:rsidRPr="000E28FD" w:rsidRDefault="00EE3A27" w:rsidP="00EE3A27">
            <w:pPr>
              <w:spacing w:after="10"/>
              <w:jc w:val="center"/>
              <w:rPr>
                <w:bCs/>
                <w:i/>
                <w:szCs w:val="18"/>
              </w:rPr>
            </w:pPr>
          </w:p>
        </w:tc>
      </w:tr>
      <w:tr w:rsidR="000E28FD" w:rsidRPr="000E28FD" w14:paraId="409336AD" w14:textId="77777777" w:rsidTr="24B7F124">
        <w:tc>
          <w:tcPr>
            <w:tcW w:w="2935" w:type="dxa"/>
            <w:tcBorders>
              <w:top w:val="single" w:sz="6" w:space="0" w:color="auto"/>
              <w:left w:val="single" w:sz="12" w:space="0" w:color="auto"/>
              <w:bottom w:val="single" w:sz="6" w:space="0" w:color="auto"/>
              <w:right w:val="single" w:sz="6" w:space="0" w:color="auto"/>
            </w:tcBorders>
          </w:tcPr>
          <w:p w14:paraId="102CD3ED" w14:textId="77777777" w:rsidR="00E9544E" w:rsidRPr="000E28FD" w:rsidRDefault="00EE3A27" w:rsidP="00E9544E">
            <w:pPr>
              <w:spacing w:after="10"/>
            </w:pPr>
            <w:r w:rsidRPr="000E28FD">
              <w:t>Anatomy</w:t>
            </w:r>
          </w:p>
          <w:p w14:paraId="7F2FFFE7" w14:textId="348C9494" w:rsidR="00EE3A27" w:rsidRPr="000E28FD" w:rsidRDefault="00EE3A27" w:rsidP="00E9544E">
            <w:pPr>
              <w:spacing w:after="10"/>
            </w:pPr>
            <w:r w:rsidRPr="000E28FD">
              <w:rPr>
                <w:bCs/>
              </w:rPr>
              <w:t>[PR IV.C.</w:t>
            </w:r>
            <w:r w:rsidR="00E9544E" w:rsidRPr="000E28FD">
              <w:rPr>
                <w:bCs/>
              </w:rPr>
              <w:t>4</w:t>
            </w:r>
            <w:r w:rsidRPr="000E28FD">
              <w:rPr>
                <w:bCs/>
              </w:rPr>
              <w:t>.</w:t>
            </w:r>
            <w:r w:rsidR="00E9544E" w:rsidRPr="000E28FD">
              <w:rPr>
                <w:bCs/>
              </w:rPr>
              <w:t>e</w:t>
            </w:r>
            <w:proofErr w:type="gramStart"/>
            <w:r w:rsidRPr="000E28FD">
              <w:rPr>
                <w:bCs/>
              </w:rPr>
              <w:t>).(</w:t>
            </w:r>
            <w:proofErr w:type="gramEnd"/>
            <w:r w:rsidR="00E9544E" w:rsidRPr="000E28FD">
              <w:rPr>
                <w:bCs/>
              </w:rPr>
              <w:t>3</w:t>
            </w:r>
            <w:r w:rsidRPr="000E28FD">
              <w:rPr>
                <w:bCs/>
              </w:rPr>
              <w:t>)</w:t>
            </w:r>
            <w:r w:rsidR="00E9544E" w:rsidRPr="000E28FD">
              <w:rPr>
                <w:bCs/>
              </w:rPr>
              <w:t>.(a)</w:t>
            </w:r>
            <w:r w:rsidRPr="000E28FD">
              <w:rPr>
                <w:bCs/>
              </w:rPr>
              <w:t>]</w:t>
            </w:r>
          </w:p>
        </w:tc>
        <w:tc>
          <w:tcPr>
            <w:tcW w:w="1479" w:type="dxa"/>
            <w:tcBorders>
              <w:top w:val="single" w:sz="6" w:space="0" w:color="auto"/>
              <w:left w:val="single" w:sz="6" w:space="0" w:color="auto"/>
              <w:bottom w:val="single" w:sz="6" w:space="0" w:color="auto"/>
              <w:right w:val="single" w:sz="6" w:space="0" w:color="auto"/>
            </w:tcBorders>
          </w:tcPr>
          <w:p w14:paraId="6F792DA3" w14:textId="3A45B654" w:rsidR="00EE3A27" w:rsidRPr="000E28FD" w:rsidRDefault="004D11D9" w:rsidP="004467F5">
            <w:pPr>
              <w:spacing w:after="10"/>
              <w:jc w:val="center"/>
            </w:pPr>
            <w:sdt>
              <w:sdtPr>
                <w:id w:val="-815184054"/>
                <w:lock w:val="sdtLocked"/>
                <w:placeholder>
                  <w:docPart w:val="20DAA63F020A48F29811180EF0737980"/>
                </w:placeholder>
                <w:showingPlcHdr/>
              </w:sdtPr>
              <w:sdtEndPr/>
              <w:sdtContent>
                <w:permStart w:id="1031499971" w:edGrp="everyone"/>
                <w:r w:rsidR="00F91252">
                  <w:rPr>
                    <w:rStyle w:val="PlaceholderText"/>
                  </w:rPr>
                  <w:t xml:space="preserve">Click </w:t>
                </w:r>
                <w:r w:rsidR="004467F5" w:rsidRPr="000552B9">
                  <w:rPr>
                    <w:rStyle w:val="PlaceholderText"/>
                  </w:rPr>
                  <w:t>here to enter text.</w:t>
                </w:r>
                <w:permEnd w:id="1031499971"/>
              </w:sdtContent>
            </w:sdt>
            <w:r w:rsidR="00EE3A27" w:rsidRPr="000E28FD">
              <w:t xml:space="preserve"> </w:t>
            </w:r>
          </w:p>
        </w:tc>
        <w:tc>
          <w:tcPr>
            <w:tcW w:w="1420" w:type="dxa"/>
            <w:tcBorders>
              <w:top w:val="single" w:sz="6" w:space="0" w:color="auto"/>
              <w:left w:val="single" w:sz="6" w:space="0" w:color="auto"/>
              <w:bottom w:val="single" w:sz="6" w:space="0" w:color="auto"/>
              <w:right w:val="single" w:sz="6" w:space="0" w:color="auto"/>
            </w:tcBorders>
          </w:tcPr>
          <w:p w14:paraId="16D8B5A3" w14:textId="58497BE7" w:rsidR="00EE3A27" w:rsidRPr="000E28FD" w:rsidRDefault="004D11D9" w:rsidP="00EE3A27">
            <w:pPr>
              <w:spacing w:after="10"/>
              <w:jc w:val="center"/>
              <w:rPr>
                <w:szCs w:val="18"/>
              </w:rPr>
            </w:pPr>
            <w:sdt>
              <w:sdtPr>
                <w:id w:val="-992014726"/>
                <w:lock w:val="sdtLocked"/>
                <w:placeholder>
                  <w:docPart w:val="243F7C9F361145739F3E8F25BED3BA43"/>
                </w:placeholder>
                <w:showingPlcHdr/>
              </w:sdtPr>
              <w:sdtEndPr/>
              <w:sdtContent>
                <w:permStart w:id="2026332376" w:edGrp="everyone"/>
                <w:r w:rsidR="00F91252">
                  <w:rPr>
                    <w:rStyle w:val="PlaceholderText"/>
                  </w:rPr>
                  <w:t xml:space="preserve">Click </w:t>
                </w:r>
                <w:r w:rsidR="00F91252" w:rsidRPr="000552B9">
                  <w:rPr>
                    <w:rStyle w:val="PlaceholderText"/>
                  </w:rPr>
                  <w:t>here to enter text.</w:t>
                </w:r>
                <w:permEnd w:id="2026332376"/>
              </w:sdtContent>
            </w:sdt>
          </w:p>
        </w:tc>
        <w:tc>
          <w:tcPr>
            <w:tcW w:w="1186" w:type="dxa"/>
            <w:tcBorders>
              <w:top w:val="single" w:sz="6" w:space="0" w:color="auto"/>
              <w:left w:val="single" w:sz="6" w:space="0" w:color="auto"/>
              <w:bottom w:val="single" w:sz="6" w:space="0" w:color="auto"/>
              <w:right w:val="single" w:sz="6" w:space="0" w:color="auto"/>
            </w:tcBorders>
          </w:tcPr>
          <w:p w14:paraId="12BCE597" w14:textId="25C348FC" w:rsidR="00EE3A27" w:rsidRPr="000E28FD" w:rsidRDefault="004D11D9" w:rsidP="00EE3A27">
            <w:pPr>
              <w:spacing w:after="10"/>
              <w:jc w:val="center"/>
              <w:rPr>
                <w:rFonts w:ascii="Segoe UI Symbol" w:eastAsia="MS Gothic" w:hAnsi="Segoe UI Symbol" w:cs="Segoe UI Symbol"/>
                <w:bCs/>
              </w:rPr>
            </w:pPr>
            <w:sdt>
              <w:sdtPr>
                <w:id w:val="-274398651"/>
                <w:lock w:val="sdtLocked"/>
                <w:placeholder>
                  <w:docPart w:val="8893C61499844799B38652F931A2F753"/>
                </w:placeholder>
                <w:showingPlcHdr/>
              </w:sdtPr>
              <w:sdtEndPr/>
              <w:sdtContent>
                <w:permStart w:id="1048849899" w:edGrp="everyone"/>
                <w:r w:rsidR="00F91252">
                  <w:rPr>
                    <w:rStyle w:val="PlaceholderText"/>
                  </w:rPr>
                  <w:t xml:space="preserve">Click </w:t>
                </w:r>
                <w:r w:rsidR="00F91252" w:rsidRPr="000552B9">
                  <w:rPr>
                    <w:rStyle w:val="PlaceholderText"/>
                  </w:rPr>
                  <w:t>here to enter text.</w:t>
                </w:r>
                <w:permEnd w:id="1048849899"/>
              </w:sdtContent>
            </w:sdt>
          </w:p>
        </w:tc>
        <w:tc>
          <w:tcPr>
            <w:tcW w:w="1515" w:type="dxa"/>
            <w:tcBorders>
              <w:top w:val="single" w:sz="6" w:space="0" w:color="auto"/>
              <w:left w:val="single" w:sz="6" w:space="0" w:color="auto"/>
              <w:bottom w:val="single" w:sz="6" w:space="0" w:color="auto"/>
              <w:right w:val="single" w:sz="6" w:space="0" w:color="auto"/>
            </w:tcBorders>
          </w:tcPr>
          <w:p w14:paraId="73C08E3F" w14:textId="77B8F55B" w:rsidR="00EE3A27" w:rsidRPr="000E28FD" w:rsidRDefault="004D11D9" w:rsidP="00EE3A27">
            <w:pPr>
              <w:spacing w:after="10"/>
              <w:jc w:val="center"/>
              <w:rPr>
                <w:rFonts w:ascii="Segoe UI Symbol" w:eastAsia="MS Gothic" w:hAnsi="Segoe UI Symbol" w:cs="Segoe UI Symbol"/>
                <w:bCs/>
              </w:rPr>
            </w:pPr>
            <w:sdt>
              <w:sdtPr>
                <w:id w:val="1218480309"/>
                <w:lock w:val="sdtLocked"/>
                <w:placeholder>
                  <w:docPart w:val="3DB476006A094966BFD29B9CD3101672"/>
                </w:placeholder>
                <w:showingPlcHdr/>
              </w:sdtPr>
              <w:sdtEndPr/>
              <w:sdtContent>
                <w:permStart w:id="2087654103" w:edGrp="everyone"/>
                <w:r w:rsidR="00F91252">
                  <w:rPr>
                    <w:rStyle w:val="PlaceholderText"/>
                  </w:rPr>
                  <w:t xml:space="preserve">Click </w:t>
                </w:r>
                <w:r w:rsidR="00F91252" w:rsidRPr="000552B9">
                  <w:rPr>
                    <w:rStyle w:val="PlaceholderText"/>
                  </w:rPr>
                  <w:t>here to enter text.</w:t>
                </w:r>
                <w:permEnd w:id="2087654103"/>
              </w:sdtContent>
            </w:sdt>
          </w:p>
        </w:tc>
        <w:tc>
          <w:tcPr>
            <w:tcW w:w="1515" w:type="dxa"/>
            <w:tcBorders>
              <w:top w:val="single" w:sz="6" w:space="0" w:color="auto"/>
              <w:left w:val="single" w:sz="6" w:space="0" w:color="auto"/>
              <w:bottom w:val="single" w:sz="6" w:space="0" w:color="auto"/>
              <w:right w:val="single" w:sz="12" w:space="0" w:color="auto"/>
            </w:tcBorders>
          </w:tcPr>
          <w:p w14:paraId="3D1DF029" w14:textId="43BD79BF" w:rsidR="00EE3A27" w:rsidRPr="000E28FD" w:rsidRDefault="004D11D9" w:rsidP="00EE3A27">
            <w:pPr>
              <w:spacing w:after="10"/>
              <w:jc w:val="center"/>
              <w:rPr>
                <w:rFonts w:ascii="Segoe UI Symbol" w:eastAsia="MS Gothic" w:hAnsi="Segoe UI Symbol" w:cs="Segoe UI Symbol"/>
                <w:bCs/>
              </w:rPr>
            </w:pPr>
            <w:sdt>
              <w:sdtPr>
                <w:id w:val="-262988252"/>
                <w:lock w:val="sdtLocked"/>
                <w:placeholder>
                  <w:docPart w:val="7508D90B7DF449C292F6D97240B848A9"/>
                </w:placeholder>
                <w:showingPlcHdr/>
              </w:sdtPr>
              <w:sdtEndPr/>
              <w:sdtContent>
                <w:permStart w:id="1801942600" w:edGrp="everyone"/>
                <w:r w:rsidR="00F91252">
                  <w:rPr>
                    <w:rStyle w:val="PlaceholderText"/>
                  </w:rPr>
                  <w:t xml:space="preserve">Click </w:t>
                </w:r>
                <w:r w:rsidR="00F91252" w:rsidRPr="000552B9">
                  <w:rPr>
                    <w:rStyle w:val="PlaceholderText"/>
                  </w:rPr>
                  <w:t>here to enter text.</w:t>
                </w:r>
                <w:permEnd w:id="1801942600"/>
              </w:sdtContent>
            </w:sdt>
          </w:p>
        </w:tc>
      </w:tr>
      <w:tr w:rsidR="000E28FD" w:rsidRPr="000E28FD" w14:paraId="1FECA0AE" w14:textId="77777777" w:rsidTr="24B7F124">
        <w:tc>
          <w:tcPr>
            <w:tcW w:w="2935" w:type="dxa"/>
            <w:tcBorders>
              <w:top w:val="single" w:sz="6" w:space="0" w:color="auto"/>
              <w:left w:val="single" w:sz="12" w:space="0" w:color="auto"/>
              <w:bottom w:val="single" w:sz="6" w:space="0" w:color="auto"/>
              <w:right w:val="single" w:sz="6" w:space="0" w:color="auto"/>
            </w:tcBorders>
          </w:tcPr>
          <w:p w14:paraId="4D0599E5" w14:textId="2950F83C" w:rsidR="00EE3A27" w:rsidRPr="000E28FD" w:rsidRDefault="00EE3A27" w:rsidP="00EE3A27">
            <w:pPr>
              <w:spacing w:after="10"/>
            </w:pPr>
            <w:r>
              <w:t xml:space="preserve">Physiology </w:t>
            </w:r>
          </w:p>
          <w:p w14:paraId="6AA56642" w14:textId="7A59BFFF" w:rsidR="00EE3A27" w:rsidRPr="000E28FD" w:rsidRDefault="2DAEECB3" w:rsidP="00EE3A27">
            <w:pPr>
              <w:spacing w:after="10"/>
            </w:pPr>
            <w:r>
              <w:t>[PR IV.C.4.e</w:t>
            </w:r>
            <w:proofErr w:type="gramStart"/>
            <w:r>
              <w:t>).(</w:t>
            </w:r>
            <w:proofErr w:type="gramEnd"/>
            <w:r>
              <w:t>3).(a)]</w:t>
            </w:r>
          </w:p>
        </w:tc>
        <w:tc>
          <w:tcPr>
            <w:tcW w:w="1479" w:type="dxa"/>
            <w:tcBorders>
              <w:top w:val="single" w:sz="6" w:space="0" w:color="auto"/>
              <w:left w:val="single" w:sz="6" w:space="0" w:color="auto"/>
              <w:bottom w:val="single" w:sz="6" w:space="0" w:color="auto"/>
              <w:right w:val="single" w:sz="6" w:space="0" w:color="auto"/>
            </w:tcBorders>
          </w:tcPr>
          <w:p w14:paraId="6650E2E4" w14:textId="0EFBC0EA" w:rsidR="00EE3A27" w:rsidRPr="000E28FD" w:rsidRDefault="00F91252" w:rsidP="00EE3A27">
            <w:pPr>
              <w:spacing w:after="10"/>
              <w:jc w:val="center"/>
            </w:pPr>
            <w:r>
              <w:t xml:space="preserve"> </w:t>
            </w:r>
            <w:sdt>
              <w:sdtPr>
                <w:id w:val="98606924"/>
                <w:lock w:val="sdtLocked"/>
                <w:placeholder>
                  <w:docPart w:val="C066644004E34348B2DF5A69D812A85A"/>
                </w:placeholder>
                <w:showingPlcHdr/>
              </w:sdtPr>
              <w:sdtEndPr/>
              <w:sdtContent>
                <w:permStart w:id="1163135878" w:edGrp="everyone"/>
                <w:r>
                  <w:rPr>
                    <w:rStyle w:val="PlaceholderText"/>
                  </w:rPr>
                  <w:t xml:space="preserve">Click </w:t>
                </w:r>
                <w:r w:rsidRPr="000552B9">
                  <w:rPr>
                    <w:rStyle w:val="PlaceholderText"/>
                  </w:rPr>
                  <w:t>here to enter text.</w:t>
                </w:r>
                <w:permEnd w:id="1163135878"/>
              </w:sdtContent>
            </w:sdt>
          </w:p>
        </w:tc>
        <w:tc>
          <w:tcPr>
            <w:tcW w:w="1420" w:type="dxa"/>
            <w:tcBorders>
              <w:top w:val="single" w:sz="6" w:space="0" w:color="auto"/>
              <w:left w:val="single" w:sz="6" w:space="0" w:color="auto"/>
              <w:bottom w:val="single" w:sz="6" w:space="0" w:color="auto"/>
              <w:right w:val="single" w:sz="6" w:space="0" w:color="auto"/>
            </w:tcBorders>
          </w:tcPr>
          <w:p w14:paraId="481D3AC4" w14:textId="7B55397A" w:rsidR="00EE3A27" w:rsidRPr="000E28FD" w:rsidRDefault="004D11D9" w:rsidP="00EE3A27">
            <w:pPr>
              <w:spacing w:after="10"/>
              <w:jc w:val="center"/>
              <w:rPr>
                <w:szCs w:val="18"/>
              </w:rPr>
            </w:pPr>
            <w:sdt>
              <w:sdtPr>
                <w:id w:val="-1073359054"/>
                <w:lock w:val="sdtLocked"/>
                <w:placeholder>
                  <w:docPart w:val="344F4BAEA8FB4995903B4349474DB649"/>
                </w:placeholder>
                <w:showingPlcHdr/>
              </w:sdtPr>
              <w:sdtEndPr/>
              <w:sdtContent>
                <w:permStart w:id="92431336" w:edGrp="everyone"/>
                <w:r w:rsidR="00F91252">
                  <w:rPr>
                    <w:rStyle w:val="PlaceholderText"/>
                  </w:rPr>
                  <w:t xml:space="preserve">Click </w:t>
                </w:r>
                <w:r w:rsidR="00F91252" w:rsidRPr="000552B9">
                  <w:rPr>
                    <w:rStyle w:val="PlaceholderText"/>
                  </w:rPr>
                  <w:t>here to enter text.</w:t>
                </w:r>
                <w:permEnd w:id="92431336"/>
              </w:sdtContent>
            </w:sdt>
          </w:p>
        </w:tc>
        <w:tc>
          <w:tcPr>
            <w:tcW w:w="1186" w:type="dxa"/>
            <w:tcBorders>
              <w:top w:val="single" w:sz="6" w:space="0" w:color="auto"/>
              <w:left w:val="single" w:sz="6" w:space="0" w:color="auto"/>
              <w:bottom w:val="single" w:sz="6" w:space="0" w:color="auto"/>
              <w:right w:val="single" w:sz="6" w:space="0" w:color="auto"/>
            </w:tcBorders>
          </w:tcPr>
          <w:p w14:paraId="2464474C" w14:textId="040189B5" w:rsidR="00EE3A27" w:rsidRPr="000E28FD" w:rsidRDefault="004D11D9" w:rsidP="00EE3A27">
            <w:pPr>
              <w:spacing w:after="10"/>
              <w:jc w:val="center"/>
              <w:rPr>
                <w:rFonts w:ascii="Segoe UI Symbol" w:eastAsia="MS Gothic" w:hAnsi="Segoe UI Symbol" w:cs="Segoe UI Symbol"/>
                <w:bCs/>
              </w:rPr>
            </w:pPr>
            <w:sdt>
              <w:sdtPr>
                <w:id w:val="894234226"/>
                <w:lock w:val="sdtLocked"/>
                <w:placeholder>
                  <w:docPart w:val="6092674A41964729B911DAE123655085"/>
                </w:placeholder>
                <w:showingPlcHdr/>
              </w:sdtPr>
              <w:sdtEndPr/>
              <w:sdtContent>
                <w:permStart w:id="2140144606" w:edGrp="everyone"/>
                <w:r w:rsidR="00F91252">
                  <w:rPr>
                    <w:rStyle w:val="PlaceholderText"/>
                  </w:rPr>
                  <w:t xml:space="preserve">Click </w:t>
                </w:r>
                <w:r w:rsidR="00F91252" w:rsidRPr="000552B9">
                  <w:rPr>
                    <w:rStyle w:val="PlaceholderText"/>
                  </w:rPr>
                  <w:t>here to enter text.</w:t>
                </w:r>
                <w:permEnd w:id="2140144606"/>
              </w:sdtContent>
            </w:sdt>
          </w:p>
        </w:tc>
        <w:tc>
          <w:tcPr>
            <w:tcW w:w="1515" w:type="dxa"/>
            <w:tcBorders>
              <w:top w:val="single" w:sz="6" w:space="0" w:color="auto"/>
              <w:left w:val="single" w:sz="6" w:space="0" w:color="auto"/>
              <w:bottom w:val="single" w:sz="6" w:space="0" w:color="auto"/>
              <w:right w:val="single" w:sz="6" w:space="0" w:color="auto"/>
            </w:tcBorders>
          </w:tcPr>
          <w:p w14:paraId="360FFD23" w14:textId="534A32F3" w:rsidR="00EE3A27" w:rsidRPr="000E28FD" w:rsidRDefault="004D11D9" w:rsidP="00EE3A27">
            <w:pPr>
              <w:spacing w:after="10"/>
              <w:jc w:val="center"/>
              <w:rPr>
                <w:rFonts w:ascii="Segoe UI Symbol" w:eastAsia="MS Gothic" w:hAnsi="Segoe UI Symbol" w:cs="Segoe UI Symbol"/>
                <w:bCs/>
              </w:rPr>
            </w:pPr>
            <w:sdt>
              <w:sdtPr>
                <w:id w:val="1868553478"/>
                <w:lock w:val="sdtLocked"/>
                <w:placeholder>
                  <w:docPart w:val="C0F3E59698C248349F3F034770B135DD"/>
                </w:placeholder>
                <w:showingPlcHdr/>
              </w:sdtPr>
              <w:sdtEndPr/>
              <w:sdtContent>
                <w:permStart w:id="384530904" w:edGrp="everyone"/>
                <w:r w:rsidR="00F91252">
                  <w:rPr>
                    <w:rStyle w:val="PlaceholderText"/>
                  </w:rPr>
                  <w:t xml:space="preserve">Click </w:t>
                </w:r>
                <w:r w:rsidR="00F91252" w:rsidRPr="000552B9">
                  <w:rPr>
                    <w:rStyle w:val="PlaceholderText"/>
                  </w:rPr>
                  <w:t>here to enter text.</w:t>
                </w:r>
                <w:permEnd w:id="384530904"/>
              </w:sdtContent>
            </w:sdt>
          </w:p>
        </w:tc>
        <w:tc>
          <w:tcPr>
            <w:tcW w:w="1515" w:type="dxa"/>
            <w:tcBorders>
              <w:top w:val="single" w:sz="6" w:space="0" w:color="auto"/>
              <w:left w:val="single" w:sz="6" w:space="0" w:color="auto"/>
              <w:bottom w:val="single" w:sz="6" w:space="0" w:color="auto"/>
              <w:right w:val="single" w:sz="12" w:space="0" w:color="auto"/>
            </w:tcBorders>
          </w:tcPr>
          <w:p w14:paraId="1E6EE8FB" w14:textId="34305B4F" w:rsidR="00EE3A27" w:rsidRPr="000E28FD" w:rsidRDefault="004D11D9" w:rsidP="00EE3A27">
            <w:pPr>
              <w:spacing w:after="10"/>
              <w:jc w:val="center"/>
              <w:rPr>
                <w:rFonts w:ascii="Segoe UI Symbol" w:eastAsia="MS Gothic" w:hAnsi="Segoe UI Symbol" w:cs="Segoe UI Symbol"/>
                <w:bCs/>
              </w:rPr>
            </w:pPr>
            <w:sdt>
              <w:sdtPr>
                <w:id w:val="-519307223"/>
                <w:lock w:val="sdtLocked"/>
                <w:placeholder>
                  <w:docPart w:val="6E018655F03444FEAC8AF5714DDC2B25"/>
                </w:placeholder>
                <w:showingPlcHdr/>
              </w:sdtPr>
              <w:sdtEndPr/>
              <w:sdtContent>
                <w:permStart w:id="347233126" w:edGrp="everyone"/>
                <w:r w:rsidR="00F91252">
                  <w:rPr>
                    <w:rStyle w:val="PlaceholderText"/>
                  </w:rPr>
                  <w:t xml:space="preserve">Click </w:t>
                </w:r>
                <w:r w:rsidR="00F91252" w:rsidRPr="000552B9">
                  <w:rPr>
                    <w:rStyle w:val="PlaceholderText"/>
                  </w:rPr>
                  <w:t>here to enter text.</w:t>
                </w:r>
                <w:permEnd w:id="347233126"/>
              </w:sdtContent>
            </w:sdt>
          </w:p>
        </w:tc>
      </w:tr>
      <w:tr w:rsidR="000E28FD" w:rsidRPr="000E28FD" w14:paraId="61D30B8E" w14:textId="77777777" w:rsidTr="24B7F124">
        <w:tc>
          <w:tcPr>
            <w:tcW w:w="2935" w:type="dxa"/>
            <w:tcBorders>
              <w:top w:val="single" w:sz="6" w:space="0" w:color="auto"/>
              <w:left w:val="single" w:sz="12" w:space="0" w:color="auto"/>
              <w:bottom w:val="single" w:sz="6" w:space="0" w:color="auto"/>
              <w:right w:val="single" w:sz="6" w:space="0" w:color="auto"/>
            </w:tcBorders>
          </w:tcPr>
          <w:p w14:paraId="53DCEF3A" w14:textId="77777777" w:rsidR="00EE3A27" w:rsidRPr="000E28FD" w:rsidRDefault="00EE3A27" w:rsidP="00EE3A27">
            <w:pPr>
              <w:spacing w:after="10"/>
            </w:pPr>
            <w:r w:rsidRPr="000E28FD">
              <w:t>Biochemistry</w:t>
            </w:r>
          </w:p>
          <w:p w14:paraId="5DD270DD" w14:textId="7D252A29" w:rsidR="00EE3A27" w:rsidRPr="000E28FD" w:rsidRDefault="00E9544E" w:rsidP="00EE3A27">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6D40C498" w14:textId="4B40D785" w:rsidR="00EE3A27" w:rsidRPr="000E28FD" w:rsidRDefault="004D11D9" w:rsidP="00EE3A27">
            <w:pPr>
              <w:spacing w:after="10"/>
              <w:jc w:val="center"/>
            </w:pPr>
            <w:sdt>
              <w:sdtPr>
                <w:id w:val="2014183873"/>
                <w:lock w:val="sdtLocked"/>
                <w:placeholder>
                  <w:docPart w:val="E5C9D278B75B4595A2547F453B66ABDA"/>
                </w:placeholder>
                <w:showingPlcHdr/>
              </w:sdtPr>
              <w:sdtEndPr/>
              <w:sdtContent>
                <w:permStart w:id="1872961790" w:edGrp="everyone"/>
                <w:r w:rsidR="00F91252">
                  <w:rPr>
                    <w:rStyle w:val="PlaceholderText"/>
                  </w:rPr>
                  <w:t xml:space="preserve">Click </w:t>
                </w:r>
                <w:r w:rsidR="00F91252" w:rsidRPr="000552B9">
                  <w:rPr>
                    <w:rStyle w:val="PlaceholderText"/>
                  </w:rPr>
                  <w:t>here to enter text.</w:t>
                </w:r>
                <w:permEnd w:id="1872961790"/>
              </w:sdtContent>
            </w:sdt>
          </w:p>
        </w:tc>
        <w:tc>
          <w:tcPr>
            <w:tcW w:w="1420" w:type="dxa"/>
            <w:tcBorders>
              <w:top w:val="single" w:sz="6" w:space="0" w:color="auto"/>
              <w:left w:val="single" w:sz="6" w:space="0" w:color="auto"/>
              <w:bottom w:val="single" w:sz="6" w:space="0" w:color="auto"/>
              <w:right w:val="single" w:sz="6" w:space="0" w:color="auto"/>
            </w:tcBorders>
          </w:tcPr>
          <w:p w14:paraId="68C2F427" w14:textId="3F451A70" w:rsidR="00EE3A27" w:rsidRPr="000E28FD" w:rsidRDefault="004D11D9" w:rsidP="00EE3A27">
            <w:pPr>
              <w:spacing w:after="10"/>
              <w:jc w:val="center"/>
              <w:rPr>
                <w:szCs w:val="18"/>
              </w:rPr>
            </w:pPr>
            <w:sdt>
              <w:sdtPr>
                <w:id w:val="1546876545"/>
                <w:lock w:val="sdtLocked"/>
                <w:placeholder>
                  <w:docPart w:val="5CB6CF347F6A4BE69B2E756B7DE32A8D"/>
                </w:placeholder>
                <w:showingPlcHdr/>
              </w:sdtPr>
              <w:sdtEndPr/>
              <w:sdtContent>
                <w:permStart w:id="1979915705" w:edGrp="everyone"/>
                <w:r w:rsidR="00F91252">
                  <w:rPr>
                    <w:rStyle w:val="PlaceholderText"/>
                  </w:rPr>
                  <w:t xml:space="preserve">Click </w:t>
                </w:r>
                <w:r w:rsidR="00F91252" w:rsidRPr="000552B9">
                  <w:rPr>
                    <w:rStyle w:val="PlaceholderText"/>
                  </w:rPr>
                  <w:t>here to enter text.</w:t>
                </w:r>
                <w:permEnd w:id="1979915705"/>
              </w:sdtContent>
            </w:sdt>
          </w:p>
        </w:tc>
        <w:tc>
          <w:tcPr>
            <w:tcW w:w="1186" w:type="dxa"/>
            <w:tcBorders>
              <w:top w:val="single" w:sz="6" w:space="0" w:color="auto"/>
              <w:left w:val="single" w:sz="6" w:space="0" w:color="auto"/>
              <w:bottom w:val="single" w:sz="6" w:space="0" w:color="auto"/>
              <w:right w:val="single" w:sz="6" w:space="0" w:color="auto"/>
            </w:tcBorders>
          </w:tcPr>
          <w:p w14:paraId="1A1D5C9A" w14:textId="696B11A7" w:rsidR="00EE3A27" w:rsidRPr="000E28FD" w:rsidRDefault="004D11D9" w:rsidP="00EE3A27">
            <w:pPr>
              <w:spacing w:after="10"/>
              <w:jc w:val="center"/>
              <w:rPr>
                <w:rFonts w:ascii="Segoe UI Symbol" w:eastAsia="MS Gothic" w:hAnsi="Segoe UI Symbol" w:cs="Segoe UI Symbol"/>
                <w:bCs/>
              </w:rPr>
            </w:pPr>
            <w:sdt>
              <w:sdtPr>
                <w:id w:val="-1695306445"/>
                <w:lock w:val="sdtLocked"/>
                <w:placeholder>
                  <w:docPart w:val="A935017E7BAE42FC9440B0DFFE201804"/>
                </w:placeholder>
                <w:showingPlcHdr/>
              </w:sdtPr>
              <w:sdtEndPr/>
              <w:sdtContent>
                <w:permStart w:id="1951274985" w:edGrp="everyone"/>
                <w:r w:rsidR="00F91252">
                  <w:rPr>
                    <w:rStyle w:val="PlaceholderText"/>
                  </w:rPr>
                  <w:t xml:space="preserve">Click </w:t>
                </w:r>
                <w:r w:rsidR="00F91252" w:rsidRPr="000552B9">
                  <w:rPr>
                    <w:rStyle w:val="PlaceholderText"/>
                  </w:rPr>
                  <w:t>here to enter text.</w:t>
                </w:r>
                <w:permEnd w:id="1951274985"/>
              </w:sdtContent>
            </w:sdt>
          </w:p>
        </w:tc>
        <w:tc>
          <w:tcPr>
            <w:tcW w:w="1515" w:type="dxa"/>
            <w:tcBorders>
              <w:top w:val="single" w:sz="6" w:space="0" w:color="auto"/>
              <w:left w:val="single" w:sz="6" w:space="0" w:color="auto"/>
              <w:bottom w:val="single" w:sz="6" w:space="0" w:color="auto"/>
              <w:right w:val="single" w:sz="6" w:space="0" w:color="auto"/>
            </w:tcBorders>
          </w:tcPr>
          <w:p w14:paraId="73765104" w14:textId="3C9CCBBC" w:rsidR="00EE3A27" w:rsidRPr="000E28FD" w:rsidRDefault="004D11D9" w:rsidP="00EE3A27">
            <w:pPr>
              <w:spacing w:after="10"/>
              <w:jc w:val="center"/>
              <w:rPr>
                <w:rFonts w:ascii="Segoe UI Symbol" w:eastAsia="MS Gothic" w:hAnsi="Segoe UI Symbol" w:cs="Segoe UI Symbol"/>
                <w:bCs/>
              </w:rPr>
            </w:pPr>
            <w:sdt>
              <w:sdtPr>
                <w:id w:val="1164822057"/>
                <w:lock w:val="sdtLocked"/>
                <w:placeholder>
                  <w:docPart w:val="1C2F5EBA3F4D4327B55E1AEA49ED245D"/>
                </w:placeholder>
                <w:showingPlcHdr/>
              </w:sdtPr>
              <w:sdtEndPr/>
              <w:sdtContent>
                <w:permStart w:id="363468995" w:edGrp="everyone"/>
                <w:r w:rsidR="00F91252">
                  <w:rPr>
                    <w:rStyle w:val="PlaceholderText"/>
                  </w:rPr>
                  <w:t xml:space="preserve">Click </w:t>
                </w:r>
                <w:r w:rsidR="00F91252" w:rsidRPr="000552B9">
                  <w:rPr>
                    <w:rStyle w:val="PlaceholderText"/>
                  </w:rPr>
                  <w:t>here to enter text.</w:t>
                </w:r>
                <w:permEnd w:id="363468995"/>
              </w:sdtContent>
            </w:sdt>
          </w:p>
        </w:tc>
        <w:tc>
          <w:tcPr>
            <w:tcW w:w="1515" w:type="dxa"/>
            <w:tcBorders>
              <w:top w:val="single" w:sz="6" w:space="0" w:color="auto"/>
              <w:left w:val="single" w:sz="6" w:space="0" w:color="auto"/>
              <w:bottom w:val="single" w:sz="6" w:space="0" w:color="auto"/>
              <w:right w:val="single" w:sz="12" w:space="0" w:color="auto"/>
            </w:tcBorders>
          </w:tcPr>
          <w:p w14:paraId="1D0EF4D3" w14:textId="739239CA" w:rsidR="00EE3A27" w:rsidRPr="000E28FD" w:rsidRDefault="004D11D9" w:rsidP="00EE3A27">
            <w:pPr>
              <w:spacing w:after="10"/>
              <w:jc w:val="center"/>
              <w:rPr>
                <w:rFonts w:ascii="Segoe UI Symbol" w:eastAsia="MS Gothic" w:hAnsi="Segoe UI Symbol" w:cs="Segoe UI Symbol"/>
                <w:bCs/>
              </w:rPr>
            </w:pPr>
            <w:sdt>
              <w:sdtPr>
                <w:id w:val="142861677"/>
                <w:lock w:val="sdtLocked"/>
                <w:placeholder>
                  <w:docPart w:val="AF678884326143AFAC31FA1ADE6A55C0"/>
                </w:placeholder>
                <w:showingPlcHdr/>
              </w:sdtPr>
              <w:sdtEndPr/>
              <w:sdtContent>
                <w:permStart w:id="1372282451" w:edGrp="everyone"/>
                <w:r w:rsidR="00F91252">
                  <w:rPr>
                    <w:rStyle w:val="PlaceholderText"/>
                  </w:rPr>
                  <w:t xml:space="preserve">Click </w:t>
                </w:r>
                <w:r w:rsidR="00F91252" w:rsidRPr="000552B9">
                  <w:rPr>
                    <w:rStyle w:val="PlaceholderText"/>
                  </w:rPr>
                  <w:t>here to enter text.</w:t>
                </w:r>
                <w:permEnd w:id="1372282451"/>
              </w:sdtContent>
            </w:sdt>
          </w:p>
        </w:tc>
      </w:tr>
      <w:tr w:rsidR="000E28FD" w:rsidRPr="000E28FD" w14:paraId="040B6445" w14:textId="77777777" w:rsidTr="24B7F124">
        <w:tc>
          <w:tcPr>
            <w:tcW w:w="2935" w:type="dxa"/>
            <w:tcBorders>
              <w:top w:val="single" w:sz="6" w:space="0" w:color="auto"/>
              <w:left w:val="single" w:sz="12" w:space="0" w:color="auto"/>
              <w:bottom w:val="single" w:sz="6" w:space="0" w:color="auto"/>
              <w:right w:val="single" w:sz="6" w:space="0" w:color="auto"/>
            </w:tcBorders>
          </w:tcPr>
          <w:p w14:paraId="786F3CAB" w14:textId="77777777" w:rsidR="00EE3A27" w:rsidRPr="000E28FD" w:rsidRDefault="00EE3A27" w:rsidP="00EE3A27">
            <w:pPr>
              <w:spacing w:after="10"/>
            </w:pPr>
            <w:r w:rsidRPr="000E28FD">
              <w:t>Embryology</w:t>
            </w:r>
          </w:p>
          <w:p w14:paraId="5E777683" w14:textId="0C418777" w:rsidR="00EE3A27" w:rsidRPr="000E28FD" w:rsidRDefault="00E9544E" w:rsidP="00EE3A27">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280A6C50" w14:textId="3E221112" w:rsidR="00EE3A27" w:rsidRPr="000E28FD" w:rsidRDefault="004D11D9" w:rsidP="00EE3A27">
            <w:pPr>
              <w:spacing w:after="10"/>
              <w:jc w:val="center"/>
            </w:pPr>
            <w:sdt>
              <w:sdtPr>
                <w:id w:val="-560022836"/>
                <w:lock w:val="sdtLocked"/>
                <w:placeholder>
                  <w:docPart w:val="1C430EFE89DB448A8385002C6EB441F4"/>
                </w:placeholder>
                <w:showingPlcHdr/>
              </w:sdtPr>
              <w:sdtEndPr/>
              <w:sdtContent>
                <w:permStart w:id="881402796" w:edGrp="everyone"/>
                <w:r w:rsidR="00F91252">
                  <w:rPr>
                    <w:rStyle w:val="PlaceholderText"/>
                  </w:rPr>
                  <w:t xml:space="preserve">Click </w:t>
                </w:r>
                <w:r w:rsidR="00F91252" w:rsidRPr="000552B9">
                  <w:rPr>
                    <w:rStyle w:val="PlaceholderText"/>
                  </w:rPr>
                  <w:t>here to enter text.</w:t>
                </w:r>
                <w:permEnd w:id="881402796"/>
              </w:sdtContent>
            </w:sdt>
            <w:r w:rsidR="00EE3A27" w:rsidRPr="000E28FD">
              <w:t>.</w:t>
            </w:r>
          </w:p>
        </w:tc>
        <w:tc>
          <w:tcPr>
            <w:tcW w:w="1420" w:type="dxa"/>
            <w:tcBorders>
              <w:top w:val="single" w:sz="6" w:space="0" w:color="auto"/>
              <w:left w:val="single" w:sz="6" w:space="0" w:color="auto"/>
              <w:bottom w:val="single" w:sz="6" w:space="0" w:color="auto"/>
              <w:right w:val="single" w:sz="6" w:space="0" w:color="auto"/>
            </w:tcBorders>
          </w:tcPr>
          <w:p w14:paraId="32EA020B" w14:textId="2D8711F6" w:rsidR="00EE3A27" w:rsidRPr="000E28FD" w:rsidRDefault="004D11D9" w:rsidP="00EE3A27">
            <w:pPr>
              <w:spacing w:after="10"/>
              <w:jc w:val="center"/>
              <w:rPr>
                <w:szCs w:val="18"/>
              </w:rPr>
            </w:pPr>
            <w:sdt>
              <w:sdtPr>
                <w:id w:val="1980503492"/>
                <w:lock w:val="sdtLocked"/>
                <w:placeholder>
                  <w:docPart w:val="B6176D2E45354D9E969B120CCAC106DF"/>
                </w:placeholder>
                <w:showingPlcHdr/>
              </w:sdtPr>
              <w:sdtEndPr/>
              <w:sdtContent>
                <w:permStart w:id="1463752523" w:edGrp="everyone"/>
                <w:r w:rsidR="00F91252">
                  <w:rPr>
                    <w:rStyle w:val="PlaceholderText"/>
                  </w:rPr>
                  <w:t xml:space="preserve">Click </w:t>
                </w:r>
                <w:r w:rsidR="00F91252" w:rsidRPr="000552B9">
                  <w:rPr>
                    <w:rStyle w:val="PlaceholderText"/>
                  </w:rPr>
                  <w:t>here to enter text.</w:t>
                </w:r>
                <w:permEnd w:id="1463752523"/>
              </w:sdtContent>
            </w:sdt>
          </w:p>
        </w:tc>
        <w:tc>
          <w:tcPr>
            <w:tcW w:w="1186" w:type="dxa"/>
            <w:tcBorders>
              <w:top w:val="single" w:sz="6" w:space="0" w:color="auto"/>
              <w:left w:val="single" w:sz="6" w:space="0" w:color="auto"/>
              <w:bottom w:val="single" w:sz="6" w:space="0" w:color="auto"/>
              <w:right w:val="single" w:sz="6" w:space="0" w:color="auto"/>
            </w:tcBorders>
          </w:tcPr>
          <w:p w14:paraId="565D36B0" w14:textId="3D4C7489" w:rsidR="00EE3A27" w:rsidRPr="000E28FD" w:rsidRDefault="004D11D9" w:rsidP="00EE3A27">
            <w:pPr>
              <w:spacing w:after="10"/>
              <w:jc w:val="center"/>
              <w:rPr>
                <w:rFonts w:ascii="Segoe UI Symbol" w:eastAsia="MS Gothic" w:hAnsi="Segoe UI Symbol" w:cs="Segoe UI Symbol"/>
                <w:bCs/>
              </w:rPr>
            </w:pPr>
            <w:sdt>
              <w:sdtPr>
                <w:id w:val="731041268"/>
                <w:lock w:val="sdtLocked"/>
                <w:placeholder>
                  <w:docPart w:val="E23E5118E3D04AE6A3DB68990B11D613"/>
                </w:placeholder>
                <w:showingPlcHdr/>
              </w:sdtPr>
              <w:sdtEndPr/>
              <w:sdtContent>
                <w:permStart w:id="1928548623" w:edGrp="everyone"/>
                <w:r w:rsidR="00F91252">
                  <w:rPr>
                    <w:rStyle w:val="PlaceholderText"/>
                  </w:rPr>
                  <w:t xml:space="preserve">Click </w:t>
                </w:r>
                <w:r w:rsidR="00F91252" w:rsidRPr="000552B9">
                  <w:rPr>
                    <w:rStyle w:val="PlaceholderText"/>
                  </w:rPr>
                  <w:t>here to enter text.</w:t>
                </w:r>
                <w:permEnd w:id="1928548623"/>
              </w:sdtContent>
            </w:sdt>
          </w:p>
        </w:tc>
        <w:tc>
          <w:tcPr>
            <w:tcW w:w="1515" w:type="dxa"/>
            <w:tcBorders>
              <w:top w:val="single" w:sz="6" w:space="0" w:color="auto"/>
              <w:left w:val="single" w:sz="6" w:space="0" w:color="auto"/>
              <w:bottom w:val="single" w:sz="6" w:space="0" w:color="auto"/>
              <w:right w:val="single" w:sz="6" w:space="0" w:color="auto"/>
            </w:tcBorders>
          </w:tcPr>
          <w:p w14:paraId="5107DDD8" w14:textId="3402EBE9" w:rsidR="00EE3A27" w:rsidRPr="000E28FD" w:rsidRDefault="004D11D9" w:rsidP="00EE3A27">
            <w:pPr>
              <w:spacing w:after="10"/>
              <w:jc w:val="center"/>
              <w:rPr>
                <w:rFonts w:ascii="Segoe UI Symbol" w:eastAsia="MS Gothic" w:hAnsi="Segoe UI Symbol" w:cs="Segoe UI Symbol"/>
                <w:bCs/>
              </w:rPr>
            </w:pPr>
            <w:sdt>
              <w:sdtPr>
                <w:id w:val="-480850284"/>
                <w:lock w:val="sdtLocked"/>
                <w:placeholder>
                  <w:docPart w:val="42529C2E2F754C4AA63FC528ECB7C742"/>
                </w:placeholder>
                <w:showingPlcHdr/>
              </w:sdtPr>
              <w:sdtEndPr/>
              <w:sdtContent>
                <w:permStart w:id="161557933" w:edGrp="everyone"/>
                <w:r w:rsidR="00F91252">
                  <w:rPr>
                    <w:rStyle w:val="PlaceholderText"/>
                  </w:rPr>
                  <w:t xml:space="preserve">Click </w:t>
                </w:r>
                <w:r w:rsidR="00F91252" w:rsidRPr="000552B9">
                  <w:rPr>
                    <w:rStyle w:val="PlaceholderText"/>
                  </w:rPr>
                  <w:t>here to enter text.</w:t>
                </w:r>
                <w:permEnd w:id="161557933"/>
              </w:sdtContent>
            </w:sdt>
          </w:p>
        </w:tc>
        <w:tc>
          <w:tcPr>
            <w:tcW w:w="1515" w:type="dxa"/>
            <w:tcBorders>
              <w:top w:val="single" w:sz="6" w:space="0" w:color="auto"/>
              <w:left w:val="single" w:sz="6" w:space="0" w:color="auto"/>
              <w:bottom w:val="single" w:sz="6" w:space="0" w:color="auto"/>
              <w:right w:val="single" w:sz="12" w:space="0" w:color="auto"/>
            </w:tcBorders>
          </w:tcPr>
          <w:p w14:paraId="35D6947E" w14:textId="3CDE1A90" w:rsidR="00EE3A27" w:rsidRPr="000E28FD" w:rsidRDefault="004D11D9" w:rsidP="00EE3A27">
            <w:pPr>
              <w:spacing w:after="10"/>
              <w:jc w:val="center"/>
              <w:rPr>
                <w:rFonts w:ascii="Segoe UI Symbol" w:eastAsia="MS Gothic" w:hAnsi="Segoe UI Symbol" w:cs="Segoe UI Symbol"/>
                <w:bCs/>
              </w:rPr>
            </w:pPr>
            <w:sdt>
              <w:sdtPr>
                <w:id w:val="-366982854"/>
                <w:lock w:val="sdtLocked"/>
                <w:placeholder>
                  <w:docPart w:val="93656D1091734793A7C649FCDC2C247C"/>
                </w:placeholder>
                <w:showingPlcHdr/>
              </w:sdtPr>
              <w:sdtEndPr/>
              <w:sdtContent>
                <w:permStart w:id="2119109592" w:edGrp="everyone"/>
                <w:r w:rsidR="00F91252">
                  <w:rPr>
                    <w:rStyle w:val="PlaceholderText"/>
                  </w:rPr>
                  <w:t xml:space="preserve">Click </w:t>
                </w:r>
                <w:r w:rsidR="00F91252" w:rsidRPr="000552B9">
                  <w:rPr>
                    <w:rStyle w:val="PlaceholderText"/>
                  </w:rPr>
                  <w:t>here to enter text.</w:t>
                </w:r>
                <w:permEnd w:id="2119109592"/>
              </w:sdtContent>
            </w:sdt>
          </w:p>
        </w:tc>
      </w:tr>
      <w:tr w:rsidR="000E28FD" w:rsidRPr="000E28FD" w14:paraId="29698B5B" w14:textId="77777777" w:rsidTr="24B7F124">
        <w:tc>
          <w:tcPr>
            <w:tcW w:w="2935" w:type="dxa"/>
            <w:tcBorders>
              <w:top w:val="single" w:sz="6" w:space="0" w:color="auto"/>
              <w:left w:val="single" w:sz="12" w:space="0" w:color="auto"/>
              <w:bottom w:val="single" w:sz="6" w:space="0" w:color="auto"/>
              <w:right w:val="single" w:sz="6" w:space="0" w:color="auto"/>
            </w:tcBorders>
          </w:tcPr>
          <w:p w14:paraId="3A460513" w14:textId="384C9F4D" w:rsidR="00EE3A27" w:rsidRPr="000E28FD" w:rsidRDefault="00EE3A27" w:rsidP="00EE3A27">
            <w:pPr>
              <w:spacing w:after="10"/>
            </w:pPr>
            <w:r>
              <w:t xml:space="preserve">Pathology </w:t>
            </w:r>
          </w:p>
          <w:p w14:paraId="44124AE9" w14:textId="246C392B" w:rsidR="00EE3A27" w:rsidRPr="000E28FD" w:rsidRDefault="2DAEECB3" w:rsidP="00EE3A27">
            <w:pPr>
              <w:spacing w:after="10"/>
            </w:pPr>
            <w:r>
              <w:t>[PR IV.C.4.e</w:t>
            </w:r>
            <w:proofErr w:type="gramStart"/>
            <w:r>
              <w:t>).(</w:t>
            </w:r>
            <w:proofErr w:type="gramEnd"/>
            <w:r>
              <w:t>3).(a)]</w:t>
            </w:r>
          </w:p>
        </w:tc>
        <w:tc>
          <w:tcPr>
            <w:tcW w:w="1479" w:type="dxa"/>
            <w:tcBorders>
              <w:top w:val="single" w:sz="6" w:space="0" w:color="auto"/>
              <w:left w:val="single" w:sz="6" w:space="0" w:color="auto"/>
              <w:bottom w:val="single" w:sz="6" w:space="0" w:color="auto"/>
              <w:right w:val="single" w:sz="6" w:space="0" w:color="auto"/>
            </w:tcBorders>
          </w:tcPr>
          <w:p w14:paraId="0CD0AE0E" w14:textId="6447C32B" w:rsidR="00EE3A27" w:rsidRPr="000E28FD" w:rsidRDefault="004D11D9" w:rsidP="00EE3A27">
            <w:pPr>
              <w:spacing w:after="10"/>
              <w:jc w:val="center"/>
            </w:pPr>
            <w:sdt>
              <w:sdtPr>
                <w:id w:val="1668749044"/>
                <w:lock w:val="sdtLocked"/>
                <w:placeholder>
                  <w:docPart w:val="EC9DEAF3D7824E39907E3EB570B878F7"/>
                </w:placeholder>
                <w:showingPlcHdr/>
              </w:sdtPr>
              <w:sdtEndPr/>
              <w:sdtContent>
                <w:permStart w:id="1409221230" w:edGrp="everyone"/>
                <w:r w:rsidR="00F91252">
                  <w:rPr>
                    <w:rStyle w:val="PlaceholderText"/>
                  </w:rPr>
                  <w:t xml:space="preserve">Click </w:t>
                </w:r>
                <w:r w:rsidR="00F91252" w:rsidRPr="000552B9">
                  <w:rPr>
                    <w:rStyle w:val="PlaceholderText"/>
                  </w:rPr>
                  <w:t>here to enter text.</w:t>
                </w:r>
                <w:permEnd w:id="1409221230"/>
              </w:sdtContent>
            </w:sdt>
          </w:p>
        </w:tc>
        <w:tc>
          <w:tcPr>
            <w:tcW w:w="1420" w:type="dxa"/>
            <w:tcBorders>
              <w:top w:val="single" w:sz="6" w:space="0" w:color="auto"/>
              <w:left w:val="single" w:sz="6" w:space="0" w:color="auto"/>
              <w:bottom w:val="single" w:sz="6" w:space="0" w:color="auto"/>
              <w:right w:val="single" w:sz="6" w:space="0" w:color="auto"/>
            </w:tcBorders>
          </w:tcPr>
          <w:p w14:paraId="3CB207A8" w14:textId="30F8C903" w:rsidR="00EE3A27" w:rsidRPr="000E28FD" w:rsidRDefault="004D11D9" w:rsidP="00EE3A27">
            <w:pPr>
              <w:spacing w:after="10"/>
              <w:jc w:val="center"/>
              <w:rPr>
                <w:szCs w:val="18"/>
              </w:rPr>
            </w:pPr>
            <w:sdt>
              <w:sdtPr>
                <w:id w:val="-708177598"/>
                <w:lock w:val="sdtLocked"/>
                <w:placeholder>
                  <w:docPart w:val="FDDA703FEAB74C1786003CEC292E2D67"/>
                </w:placeholder>
                <w:showingPlcHdr/>
              </w:sdtPr>
              <w:sdtEndPr/>
              <w:sdtContent>
                <w:permStart w:id="2001414552" w:edGrp="everyone"/>
                <w:r w:rsidR="00F91252">
                  <w:rPr>
                    <w:rStyle w:val="PlaceholderText"/>
                  </w:rPr>
                  <w:t xml:space="preserve">Click </w:t>
                </w:r>
                <w:r w:rsidR="00F91252" w:rsidRPr="000552B9">
                  <w:rPr>
                    <w:rStyle w:val="PlaceholderText"/>
                  </w:rPr>
                  <w:t>here to enter text.</w:t>
                </w:r>
                <w:permEnd w:id="2001414552"/>
              </w:sdtContent>
            </w:sdt>
          </w:p>
        </w:tc>
        <w:tc>
          <w:tcPr>
            <w:tcW w:w="1186" w:type="dxa"/>
            <w:tcBorders>
              <w:top w:val="single" w:sz="6" w:space="0" w:color="auto"/>
              <w:left w:val="single" w:sz="6" w:space="0" w:color="auto"/>
              <w:bottom w:val="single" w:sz="6" w:space="0" w:color="auto"/>
              <w:right w:val="single" w:sz="6" w:space="0" w:color="auto"/>
            </w:tcBorders>
          </w:tcPr>
          <w:p w14:paraId="14DC9731" w14:textId="422E11C0" w:rsidR="00EE3A27" w:rsidRPr="000E28FD" w:rsidRDefault="004D11D9" w:rsidP="00EE3A27">
            <w:pPr>
              <w:spacing w:after="10"/>
              <w:jc w:val="center"/>
              <w:rPr>
                <w:rFonts w:ascii="Segoe UI Symbol" w:eastAsia="MS Gothic" w:hAnsi="Segoe UI Symbol" w:cs="Segoe UI Symbol"/>
                <w:bCs/>
              </w:rPr>
            </w:pPr>
            <w:sdt>
              <w:sdtPr>
                <w:id w:val="870495210"/>
                <w:lock w:val="sdtLocked"/>
                <w:placeholder>
                  <w:docPart w:val="AF2751E7D8FF4EA7975CE33377874A1D"/>
                </w:placeholder>
                <w:showingPlcHdr/>
              </w:sdtPr>
              <w:sdtEndPr/>
              <w:sdtContent>
                <w:permStart w:id="867385739" w:edGrp="everyone"/>
                <w:r w:rsidR="00F91252">
                  <w:rPr>
                    <w:rStyle w:val="PlaceholderText"/>
                  </w:rPr>
                  <w:t xml:space="preserve">Click </w:t>
                </w:r>
                <w:r w:rsidR="00F91252" w:rsidRPr="000552B9">
                  <w:rPr>
                    <w:rStyle w:val="PlaceholderText"/>
                  </w:rPr>
                  <w:t>here to enter text.</w:t>
                </w:r>
                <w:permEnd w:id="867385739"/>
              </w:sdtContent>
            </w:sdt>
          </w:p>
        </w:tc>
        <w:tc>
          <w:tcPr>
            <w:tcW w:w="1515" w:type="dxa"/>
            <w:tcBorders>
              <w:top w:val="single" w:sz="6" w:space="0" w:color="auto"/>
              <w:left w:val="single" w:sz="6" w:space="0" w:color="auto"/>
              <w:bottom w:val="single" w:sz="6" w:space="0" w:color="auto"/>
              <w:right w:val="single" w:sz="6" w:space="0" w:color="auto"/>
            </w:tcBorders>
          </w:tcPr>
          <w:p w14:paraId="6DA10080" w14:textId="2F81EE73" w:rsidR="00EE3A27" w:rsidRPr="000E28FD" w:rsidRDefault="004D11D9" w:rsidP="00EE3A27">
            <w:pPr>
              <w:spacing w:after="10"/>
              <w:jc w:val="center"/>
              <w:rPr>
                <w:rFonts w:ascii="Segoe UI Symbol" w:eastAsia="MS Gothic" w:hAnsi="Segoe UI Symbol" w:cs="Segoe UI Symbol"/>
                <w:bCs/>
              </w:rPr>
            </w:pPr>
            <w:sdt>
              <w:sdtPr>
                <w:id w:val="-1607108785"/>
                <w:lock w:val="sdtLocked"/>
                <w:placeholder>
                  <w:docPart w:val="428A5120890749B8AB864A524A5FC4B6"/>
                </w:placeholder>
                <w:showingPlcHdr/>
              </w:sdtPr>
              <w:sdtEndPr/>
              <w:sdtContent>
                <w:permStart w:id="874451839" w:edGrp="everyone"/>
                <w:r w:rsidR="00F91252">
                  <w:rPr>
                    <w:rStyle w:val="PlaceholderText"/>
                  </w:rPr>
                  <w:t xml:space="preserve">Click </w:t>
                </w:r>
                <w:r w:rsidR="00F91252" w:rsidRPr="000552B9">
                  <w:rPr>
                    <w:rStyle w:val="PlaceholderText"/>
                  </w:rPr>
                  <w:t>here to enter text.</w:t>
                </w:r>
                <w:permEnd w:id="874451839"/>
              </w:sdtContent>
            </w:sdt>
          </w:p>
        </w:tc>
        <w:tc>
          <w:tcPr>
            <w:tcW w:w="1515" w:type="dxa"/>
            <w:tcBorders>
              <w:top w:val="single" w:sz="6" w:space="0" w:color="auto"/>
              <w:left w:val="single" w:sz="6" w:space="0" w:color="auto"/>
              <w:bottom w:val="single" w:sz="6" w:space="0" w:color="auto"/>
              <w:right w:val="single" w:sz="12" w:space="0" w:color="auto"/>
            </w:tcBorders>
          </w:tcPr>
          <w:p w14:paraId="549D1633" w14:textId="07AFE005" w:rsidR="00EE3A27" w:rsidRPr="000E28FD" w:rsidRDefault="004D11D9" w:rsidP="00EE3A27">
            <w:pPr>
              <w:spacing w:after="10"/>
              <w:jc w:val="center"/>
              <w:rPr>
                <w:rFonts w:ascii="Segoe UI Symbol" w:eastAsia="MS Gothic" w:hAnsi="Segoe UI Symbol" w:cs="Segoe UI Symbol"/>
                <w:bCs/>
              </w:rPr>
            </w:pPr>
            <w:sdt>
              <w:sdtPr>
                <w:id w:val="418218559"/>
                <w:lock w:val="sdtLocked"/>
                <w:placeholder>
                  <w:docPart w:val="D8D126C5C3304A5E9C3F320FF354F141"/>
                </w:placeholder>
                <w:showingPlcHdr/>
              </w:sdtPr>
              <w:sdtEndPr/>
              <w:sdtContent>
                <w:permStart w:id="1250834553" w:edGrp="everyone"/>
                <w:r w:rsidR="00F91252">
                  <w:rPr>
                    <w:rStyle w:val="PlaceholderText"/>
                  </w:rPr>
                  <w:t xml:space="preserve">Click </w:t>
                </w:r>
                <w:r w:rsidR="00F91252" w:rsidRPr="000552B9">
                  <w:rPr>
                    <w:rStyle w:val="PlaceholderText"/>
                  </w:rPr>
                  <w:t>here to enter text.</w:t>
                </w:r>
                <w:permEnd w:id="1250834553"/>
              </w:sdtContent>
            </w:sdt>
          </w:p>
        </w:tc>
      </w:tr>
      <w:tr w:rsidR="000E28FD" w:rsidRPr="000E28FD" w14:paraId="5BD4EA3B" w14:textId="77777777" w:rsidTr="24B7F124">
        <w:tc>
          <w:tcPr>
            <w:tcW w:w="2935" w:type="dxa"/>
            <w:tcBorders>
              <w:top w:val="single" w:sz="6" w:space="0" w:color="auto"/>
              <w:left w:val="single" w:sz="12" w:space="0" w:color="auto"/>
              <w:bottom w:val="single" w:sz="6" w:space="0" w:color="auto"/>
              <w:right w:val="single" w:sz="6" w:space="0" w:color="auto"/>
            </w:tcBorders>
          </w:tcPr>
          <w:p w14:paraId="5113D9F4" w14:textId="77777777" w:rsidR="00EE3A27" w:rsidRPr="000E28FD" w:rsidRDefault="00EE3A27" w:rsidP="00EE3A27">
            <w:pPr>
              <w:spacing w:after="10"/>
            </w:pPr>
            <w:r w:rsidRPr="000E28FD">
              <w:t>Microbiology</w:t>
            </w:r>
          </w:p>
          <w:p w14:paraId="019D52D1" w14:textId="43B2A55A" w:rsidR="00EE3A27" w:rsidRPr="000E28FD" w:rsidRDefault="00E9544E" w:rsidP="00EE3A27">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0B7EC1FE" w14:textId="71201043" w:rsidR="00EE3A27" w:rsidRPr="000E28FD" w:rsidRDefault="004D11D9" w:rsidP="00EE3A27">
            <w:pPr>
              <w:spacing w:after="10"/>
              <w:jc w:val="center"/>
            </w:pPr>
            <w:sdt>
              <w:sdtPr>
                <w:id w:val="1831489239"/>
                <w:lock w:val="sdtLocked"/>
                <w:placeholder>
                  <w:docPart w:val="14104C04DB454D61A5DCC68885E32F03"/>
                </w:placeholder>
                <w:showingPlcHdr/>
              </w:sdtPr>
              <w:sdtEndPr/>
              <w:sdtContent>
                <w:permStart w:id="1961915215" w:edGrp="everyone"/>
                <w:r w:rsidR="00F91252">
                  <w:rPr>
                    <w:rStyle w:val="PlaceholderText"/>
                  </w:rPr>
                  <w:t xml:space="preserve">Click </w:t>
                </w:r>
                <w:r w:rsidR="00F91252" w:rsidRPr="000552B9">
                  <w:rPr>
                    <w:rStyle w:val="PlaceholderText"/>
                  </w:rPr>
                  <w:t>here to enter text.</w:t>
                </w:r>
                <w:permEnd w:id="1961915215"/>
              </w:sdtContent>
            </w:sdt>
          </w:p>
        </w:tc>
        <w:tc>
          <w:tcPr>
            <w:tcW w:w="1420" w:type="dxa"/>
            <w:tcBorders>
              <w:top w:val="single" w:sz="6" w:space="0" w:color="auto"/>
              <w:left w:val="single" w:sz="6" w:space="0" w:color="auto"/>
              <w:bottom w:val="single" w:sz="6" w:space="0" w:color="auto"/>
              <w:right w:val="single" w:sz="6" w:space="0" w:color="auto"/>
            </w:tcBorders>
          </w:tcPr>
          <w:p w14:paraId="18E4EB3E" w14:textId="0ACAD496" w:rsidR="00EE3A27" w:rsidRPr="000E28FD" w:rsidRDefault="004D11D9" w:rsidP="00EE3A27">
            <w:pPr>
              <w:spacing w:after="10"/>
              <w:jc w:val="center"/>
              <w:rPr>
                <w:szCs w:val="18"/>
              </w:rPr>
            </w:pPr>
            <w:sdt>
              <w:sdtPr>
                <w:id w:val="-1972128993"/>
                <w:lock w:val="sdtLocked"/>
                <w:placeholder>
                  <w:docPart w:val="F6B7A3ACACF74A5191F8076DC67EFD5C"/>
                </w:placeholder>
                <w:showingPlcHdr/>
              </w:sdtPr>
              <w:sdtEndPr/>
              <w:sdtContent>
                <w:permStart w:id="719219086" w:edGrp="everyone"/>
                <w:r w:rsidR="00F91252">
                  <w:rPr>
                    <w:rStyle w:val="PlaceholderText"/>
                  </w:rPr>
                  <w:t xml:space="preserve">Click </w:t>
                </w:r>
                <w:r w:rsidR="00F91252" w:rsidRPr="000552B9">
                  <w:rPr>
                    <w:rStyle w:val="PlaceholderText"/>
                  </w:rPr>
                  <w:t>here to enter text.</w:t>
                </w:r>
                <w:permEnd w:id="719219086"/>
              </w:sdtContent>
            </w:sdt>
          </w:p>
        </w:tc>
        <w:tc>
          <w:tcPr>
            <w:tcW w:w="1186" w:type="dxa"/>
            <w:tcBorders>
              <w:top w:val="single" w:sz="6" w:space="0" w:color="auto"/>
              <w:left w:val="single" w:sz="6" w:space="0" w:color="auto"/>
              <w:bottom w:val="single" w:sz="6" w:space="0" w:color="auto"/>
              <w:right w:val="single" w:sz="6" w:space="0" w:color="auto"/>
            </w:tcBorders>
          </w:tcPr>
          <w:p w14:paraId="212170D2" w14:textId="039F3ACF" w:rsidR="00EE3A27" w:rsidRPr="000E28FD" w:rsidRDefault="004D11D9" w:rsidP="00EE3A27">
            <w:pPr>
              <w:spacing w:after="10"/>
              <w:jc w:val="center"/>
              <w:rPr>
                <w:rFonts w:ascii="Segoe UI Symbol" w:eastAsia="MS Gothic" w:hAnsi="Segoe UI Symbol" w:cs="Segoe UI Symbol"/>
                <w:bCs/>
              </w:rPr>
            </w:pPr>
            <w:sdt>
              <w:sdtPr>
                <w:id w:val="1764574468"/>
                <w:lock w:val="sdtLocked"/>
                <w:placeholder>
                  <w:docPart w:val="B7D95E033D764EADAB49C1BCE534D807"/>
                </w:placeholder>
                <w:showingPlcHdr/>
              </w:sdtPr>
              <w:sdtEndPr/>
              <w:sdtContent>
                <w:permStart w:id="1703494492" w:edGrp="everyone"/>
                <w:r w:rsidR="00F91252">
                  <w:rPr>
                    <w:rStyle w:val="PlaceholderText"/>
                  </w:rPr>
                  <w:t xml:space="preserve">Click </w:t>
                </w:r>
                <w:r w:rsidR="00F91252" w:rsidRPr="000552B9">
                  <w:rPr>
                    <w:rStyle w:val="PlaceholderText"/>
                  </w:rPr>
                  <w:t>here to enter text.</w:t>
                </w:r>
                <w:permEnd w:id="1703494492"/>
              </w:sdtContent>
            </w:sdt>
          </w:p>
        </w:tc>
        <w:tc>
          <w:tcPr>
            <w:tcW w:w="1515" w:type="dxa"/>
            <w:tcBorders>
              <w:top w:val="single" w:sz="6" w:space="0" w:color="auto"/>
              <w:left w:val="single" w:sz="6" w:space="0" w:color="auto"/>
              <w:bottom w:val="single" w:sz="6" w:space="0" w:color="auto"/>
              <w:right w:val="single" w:sz="6" w:space="0" w:color="auto"/>
            </w:tcBorders>
          </w:tcPr>
          <w:p w14:paraId="1AF1E878" w14:textId="0992648B" w:rsidR="00EE3A27" w:rsidRPr="000E28FD" w:rsidRDefault="004D11D9" w:rsidP="00EE3A27">
            <w:pPr>
              <w:spacing w:after="10"/>
              <w:jc w:val="center"/>
              <w:rPr>
                <w:rFonts w:ascii="Segoe UI Symbol" w:eastAsia="MS Gothic" w:hAnsi="Segoe UI Symbol" w:cs="Segoe UI Symbol"/>
                <w:bCs/>
              </w:rPr>
            </w:pPr>
            <w:sdt>
              <w:sdtPr>
                <w:id w:val="-511610052"/>
                <w:lock w:val="sdtLocked"/>
                <w:placeholder>
                  <w:docPart w:val="2B780003BAA2412C96F3F6866263902A"/>
                </w:placeholder>
                <w:showingPlcHdr/>
              </w:sdtPr>
              <w:sdtEndPr/>
              <w:sdtContent>
                <w:permStart w:id="1832845724" w:edGrp="everyone"/>
                <w:r w:rsidR="00F91252">
                  <w:rPr>
                    <w:rStyle w:val="PlaceholderText"/>
                  </w:rPr>
                  <w:t xml:space="preserve">Click </w:t>
                </w:r>
                <w:r w:rsidR="00F91252" w:rsidRPr="000552B9">
                  <w:rPr>
                    <w:rStyle w:val="PlaceholderText"/>
                  </w:rPr>
                  <w:t>here to enter text.</w:t>
                </w:r>
                <w:permEnd w:id="1832845724"/>
              </w:sdtContent>
            </w:sdt>
          </w:p>
        </w:tc>
        <w:tc>
          <w:tcPr>
            <w:tcW w:w="1515" w:type="dxa"/>
            <w:tcBorders>
              <w:top w:val="single" w:sz="6" w:space="0" w:color="auto"/>
              <w:left w:val="single" w:sz="6" w:space="0" w:color="auto"/>
              <w:bottom w:val="single" w:sz="6" w:space="0" w:color="auto"/>
              <w:right w:val="single" w:sz="12" w:space="0" w:color="auto"/>
            </w:tcBorders>
          </w:tcPr>
          <w:p w14:paraId="4D6FF9F4" w14:textId="58F45208" w:rsidR="00EE3A27" w:rsidRPr="000E28FD" w:rsidRDefault="004D11D9" w:rsidP="00EE3A27">
            <w:pPr>
              <w:spacing w:after="10"/>
              <w:jc w:val="center"/>
              <w:rPr>
                <w:rFonts w:ascii="Segoe UI Symbol" w:eastAsia="MS Gothic" w:hAnsi="Segoe UI Symbol" w:cs="Segoe UI Symbol"/>
                <w:bCs/>
              </w:rPr>
            </w:pPr>
            <w:sdt>
              <w:sdtPr>
                <w:id w:val="641165036"/>
                <w:lock w:val="sdtLocked"/>
                <w:placeholder>
                  <w:docPart w:val="BCCEE90015B44D4E81EE87BAEF5C240F"/>
                </w:placeholder>
                <w:showingPlcHdr/>
              </w:sdtPr>
              <w:sdtEndPr/>
              <w:sdtContent>
                <w:permStart w:id="1682859530" w:edGrp="everyone"/>
                <w:r w:rsidR="00F91252">
                  <w:rPr>
                    <w:rStyle w:val="PlaceholderText"/>
                  </w:rPr>
                  <w:t xml:space="preserve">Click </w:t>
                </w:r>
                <w:r w:rsidR="00F91252" w:rsidRPr="000552B9">
                  <w:rPr>
                    <w:rStyle w:val="PlaceholderText"/>
                  </w:rPr>
                  <w:t>here to enter text.</w:t>
                </w:r>
                <w:permEnd w:id="1682859530"/>
              </w:sdtContent>
            </w:sdt>
          </w:p>
        </w:tc>
      </w:tr>
      <w:tr w:rsidR="000E28FD" w:rsidRPr="000E28FD" w14:paraId="6FDB9F19" w14:textId="77777777" w:rsidTr="24B7F124">
        <w:tc>
          <w:tcPr>
            <w:tcW w:w="2935" w:type="dxa"/>
            <w:tcBorders>
              <w:top w:val="single" w:sz="6" w:space="0" w:color="auto"/>
              <w:left w:val="single" w:sz="12" w:space="0" w:color="auto"/>
              <w:bottom w:val="single" w:sz="6" w:space="0" w:color="auto"/>
              <w:right w:val="single" w:sz="6" w:space="0" w:color="auto"/>
            </w:tcBorders>
          </w:tcPr>
          <w:p w14:paraId="122AC0D6" w14:textId="77777777" w:rsidR="00EE3A27" w:rsidRPr="000E28FD" w:rsidRDefault="00EE3A27" w:rsidP="00EE3A27">
            <w:pPr>
              <w:spacing w:after="10"/>
            </w:pPr>
            <w:r w:rsidRPr="000E28FD">
              <w:t>Pharmacology</w:t>
            </w:r>
          </w:p>
          <w:p w14:paraId="0D349EB2" w14:textId="017BA003" w:rsidR="00EE3A27" w:rsidRPr="000E28FD" w:rsidRDefault="00E9544E" w:rsidP="00EE3A27">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36B8DB0C" w14:textId="684F1100" w:rsidR="00EE3A27" w:rsidRPr="000E28FD" w:rsidRDefault="004D11D9" w:rsidP="00EE3A27">
            <w:pPr>
              <w:spacing w:after="10"/>
              <w:jc w:val="center"/>
            </w:pPr>
            <w:sdt>
              <w:sdtPr>
                <w:id w:val="-2020302652"/>
                <w:lock w:val="sdtLocked"/>
                <w:placeholder>
                  <w:docPart w:val="1BE248E66E7845B4B4B401255DD9250A"/>
                </w:placeholder>
                <w:showingPlcHdr/>
              </w:sdtPr>
              <w:sdtEndPr/>
              <w:sdtContent>
                <w:permStart w:id="1599427985" w:edGrp="everyone"/>
                <w:r w:rsidR="00F91252">
                  <w:rPr>
                    <w:rStyle w:val="PlaceholderText"/>
                  </w:rPr>
                  <w:t xml:space="preserve">Click </w:t>
                </w:r>
                <w:r w:rsidR="00F91252" w:rsidRPr="000552B9">
                  <w:rPr>
                    <w:rStyle w:val="PlaceholderText"/>
                  </w:rPr>
                  <w:t>here to enter text.</w:t>
                </w:r>
                <w:permEnd w:id="1599427985"/>
              </w:sdtContent>
            </w:sdt>
          </w:p>
        </w:tc>
        <w:tc>
          <w:tcPr>
            <w:tcW w:w="1420" w:type="dxa"/>
            <w:tcBorders>
              <w:top w:val="single" w:sz="6" w:space="0" w:color="auto"/>
              <w:left w:val="single" w:sz="6" w:space="0" w:color="auto"/>
              <w:bottom w:val="single" w:sz="6" w:space="0" w:color="auto"/>
              <w:right w:val="single" w:sz="6" w:space="0" w:color="auto"/>
            </w:tcBorders>
          </w:tcPr>
          <w:p w14:paraId="6CB820AA" w14:textId="07A80CCB" w:rsidR="00EE3A27" w:rsidRPr="000E28FD" w:rsidRDefault="004D11D9" w:rsidP="00F91252">
            <w:pPr>
              <w:spacing w:after="10"/>
              <w:jc w:val="center"/>
              <w:rPr>
                <w:szCs w:val="18"/>
              </w:rPr>
            </w:pPr>
            <w:sdt>
              <w:sdtPr>
                <w:id w:val="-61948612"/>
                <w:lock w:val="sdtLocked"/>
                <w:placeholder>
                  <w:docPart w:val="D036AC04234440569A4EFA3EAE5FF247"/>
                </w:placeholder>
                <w:showingPlcHdr/>
              </w:sdtPr>
              <w:sdtEndPr/>
              <w:sdtContent>
                <w:permStart w:id="635574407" w:edGrp="everyone"/>
                <w:r w:rsidR="00F91252">
                  <w:rPr>
                    <w:rStyle w:val="PlaceholderText"/>
                  </w:rPr>
                  <w:t xml:space="preserve">Click </w:t>
                </w:r>
                <w:r w:rsidR="00F91252" w:rsidRPr="000552B9">
                  <w:rPr>
                    <w:rStyle w:val="PlaceholderText"/>
                  </w:rPr>
                  <w:t>here to enter text.</w:t>
                </w:r>
                <w:permEnd w:id="635574407"/>
              </w:sdtContent>
            </w:sdt>
          </w:p>
        </w:tc>
        <w:tc>
          <w:tcPr>
            <w:tcW w:w="1186" w:type="dxa"/>
            <w:tcBorders>
              <w:top w:val="single" w:sz="6" w:space="0" w:color="auto"/>
              <w:left w:val="single" w:sz="6" w:space="0" w:color="auto"/>
              <w:bottom w:val="single" w:sz="6" w:space="0" w:color="auto"/>
              <w:right w:val="single" w:sz="6" w:space="0" w:color="auto"/>
            </w:tcBorders>
          </w:tcPr>
          <w:p w14:paraId="6ECA1AA2" w14:textId="045E51C3" w:rsidR="00EE3A27" w:rsidRPr="000E28FD" w:rsidRDefault="004D11D9" w:rsidP="00EE3A27">
            <w:pPr>
              <w:spacing w:after="10"/>
              <w:jc w:val="center"/>
              <w:rPr>
                <w:rFonts w:ascii="Segoe UI Symbol" w:eastAsia="MS Gothic" w:hAnsi="Segoe UI Symbol" w:cs="Segoe UI Symbol"/>
                <w:bCs/>
              </w:rPr>
            </w:pPr>
            <w:sdt>
              <w:sdtPr>
                <w:id w:val="2036064658"/>
                <w:lock w:val="sdtLocked"/>
                <w:placeholder>
                  <w:docPart w:val="8B998C5B38DF424DA0B15759AFEB1AD5"/>
                </w:placeholder>
                <w:showingPlcHdr/>
              </w:sdtPr>
              <w:sdtEndPr/>
              <w:sdtContent>
                <w:permStart w:id="1694595919" w:edGrp="everyone"/>
                <w:r w:rsidR="00F91252">
                  <w:rPr>
                    <w:rStyle w:val="PlaceholderText"/>
                  </w:rPr>
                  <w:t xml:space="preserve">Click </w:t>
                </w:r>
                <w:r w:rsidR="00F91252" w:rsidRPr="000552B9">
                  <w:rPr>
                    <w:rStyle w:val="PlaceholderText"/>
                  </w:rPr>
                  <w:t>here to enter text.</w:t>
                </w:r>
                <w:permEnd w:id="1694595919"/>
              </w:sdtContent>
            </w:sdt>
          </w:p>
        </w:tc>
        <w:tc>
          <w:tcPr>
            <w:tcW w:w="1515" w:type="dxa"/>
            <w:tcBorders>
              <w:top w:val="single" w:sz="6" w:space="0" w:color="auto"/>
              <w:left w:val="single" w:sz="6" w:space="0" w:color="auto"/>
              <w:bottom w:val="single" w:sz="6" w:space="0" w:color="auto"/>
              <w:right w:val="single" w:sz="6" w:space="0" w:color="auto"/>
            </w:tcBorders>
          </w:tcPr>
          <w:p w14:paraId="5A6CA2E0" w14:textId="37BC6DD5" w:rsidR="00EE3A27" w:rsidRPr="000E28FD" w:rsidRDefault="004D11D9" w:rsidP="00EE3A27">
            <w:pPr>
              <w:spacing w:after="10"/>
              <w:jc w:val="center"/>
              <w:rPr>
                <w:rFonts w:ascii="Segoe UI Symbol" w:eastAsia="MS Gothic" w:hAnsi="Segoe UI Symbol" w:cs="Segoe UI Symbol"/>
                <w:bCs/>
              </w:rPr>
            </w:pPr>
            <w:sdt>
              <w:sdtPr>
                <w:id w:val="-1260914835"/>
                <w:lock w:val="sdtLocked"/>
                <w:placeholder>
                  <w:docPart w:val="51E67A9B9A7C4C54AD2B58BEF9A7FE31"/>
                </w:placeholder>
                <w:showingPlcHdr/>
              </w:sdtPr>
              <w:sdtEndPr/>
              <w:sdtContent>
                <w:permStart w:id="1241780953" w:edGrp="everyone"/>
                <w:r w:rsidR="00F91252">
                  <w:rPr>
                    <w:rStyle w:val="PlaceholderText"/>
                  </w:rPr>
                  <w:t xml:space="preserve">Click </w:t>
                </w:r>
                <w:r w:rsidR="00F91252" w:rsidRPr="000552B9">
                  <w:rPr>
                    <w:rStyle w:val="PlaceholderText"/>
                  </w:rPr>
                  <w:t>here to enter text.</w:t>
                </w:r>
                <w:permEnd w:id="1241780953"/>
              </w:sdtContent>
            </w:sdt>
          </w:p>
        </w:tc>
        <w:tc>
          <w:tcPr>
            <w:tcW w:w="1515" w:type="dxa"/>
            <w:tcBorders>
              <w:top w:val="single" w:sz="6" w:space="0" w:color="auto"/>
              <w:left w:val="single" w:sz="6" w:space="0" w:color="auto"/>
              <w:bottom w:val="single" w:sz="6" w:space="0" w:color="auto"/>
              <w:right w:val="single" w:sz="12" w:space="0" w:color="auto"/>
            </w:tcBorders>
          </w:tcPr>
          <w:p w14:paraId="14B1461E" w14:textId="66874224" w:rsidR="00EE3A27" w:rsidRPr="000E28FD" w:rsidRDefault="004D11D9" w:rsidP="00EE3A27">
            <w:pPr>
              <w:spacing w:after="10"/>
              <w:jc w:val="center"/>
              <w:rPr>
                <w:rFonts w:ascii="Segoe UI Symbol" w:eastAsia="MS Gothic" w:hAnsi="Segoe UI Symbol" w:cs="Segoe UI Symbol"/>
                <w:bCs/>
              </w:rPr>
            </w:pPr>
            <w:sdt>
              <w:sdtPr>
                <w:id w:val="-265537055"/>
                <w:lock w:val="sdtLocked"/>
                <w:placeholder>
                  <w:docPart w:val="CA196108E98A4E18AF2E5BEEA3344192"/>
                </w:placeholder>
                <w:showingPlcHdr/>
              </w:sdtPr>
              <w:sdtEndPr/>
              <w:sdtContent>
                <w:permStart w:id="1376399982" w:edGrp="everyone"/>
                <w:r w:rsidR="00F91252">
                  <w:rPr>
                    <w:rStyle w:val="PlaceholderText"/>
                  </w:rPr>
                  <w:t xml:space="preserve">Click </w:t>
                </w:r>
                <w:r w:rsidR="00F91252" w:rsidRPr="000552B9">
                  <w:rPr>
                    <w:rStyle w:val="PlaceholderText"/>
                  </w:rPr>
                  <w:t>here to enter text.</w:t>
                </w:r>
                <w:permEnd w:id="1376399982"/>
              </w:sdtContent>
            </w:sdt>
          </w:p>
        </w:tc>
      </w:tr>
      <w:tr w:rsidR="000E28FD" w:rsidRPr="000E28FD" w14:paraId="54C51E64" w14:textId="77777777" w:rsidTr="24B7F124">
        <w:tc>
          <w:tcPr>
            <w:tcW w:w="2935" w:type="dxa"/>
            <w:tcBorders>
              <w:top w:val="single" w:sz="6" w:space="0" w:color="auto"/>
              <w:left w:val="single" w:sz="12" w:space="0" w:color="auto"/>
              <w:bottom w:val="single" w:sz="6" w:space="0" w:color="auto"/>
              <w:right w:val="single" w:sz="6" w:space="0" w:color="auto"/>
            </w:tcBorders>
          </w:tcPr>
          <w:p w14:paraId="577376BF" w14:textId="77777777" w:rsidR="00EE3A27" w:rsidRPr="000E28FD" w:rsidRDefault="00EE3A27" w:rsidP="00EE3A27">
            <w:pPr>
              <w:spacing w:after="10"/>
            </w:pPr>
            <w:r w:rsidRPr="000E28FD">
              <w:t>Immunology</w:t>
            </w:r>
          </w:p>
          <w:p w14:paraId="039F5030" w14:textId="32459046" w:rsidR="00EE3A27" w:rsidRPr="000E28FD" w:rsidRDefault="00E9544E" w:rsidP="00EE3A27">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11D3E9E7" w14:textId="0297E724" w:rsidR="00EE3A27" w:rsidRPr="000E28FD" w:rsidRDefault="004D11D9" w:rsidP="00EE3A27">
            <w:pPr>
              <w:spacing w:after="10"/>
              <w:jc w:val="center"/>
            </w:pPr>
            <w:sdt>
              <w:sdtPr>
                <w:id w:val="571005970"/>
                <w:lock w:val="sdtLocked"/>
                <w:placeholder>
                  <w:docPart w:val="E69C067FE334435F9DCD2E4AE301AC2D"/>
                </w:placeholder>
                <w:showingPlcHdr/>
              </w:sdtPr>
              <w:sdtEndPr/>
              <w:sdtContent>
                <w:permStart w:id="1483540829" w:edGrp="everyone"/>
                <w:r w:rsidR="00F91252">
                  <w:rPr>
                    <w:rStyle w:val="PlaceholderText"/>
                  </w:rPr>
                  <w:t xml:space="preserve">Click </w:t>
                </w:r>
                <w:r w:rsidR="00F91252" w:rsidRPr="000552B9">
                  <w:rPr>
                    <w:rStyle w:val="PlaceholderText"/>
                  </w:rPr>
                  <w:t>here to enter text.</w:t>
                </w:r>
                <w:permEnd w:id="1483540829"/>
              </w:sdtContent>
            </w:sdt>
          </w:p>
        </w:tc>
        <w:tc>
          <w:tcPr>
            <w:tcW w:w="1420" w:type="dxa"/>
            <w:tcBorders>
              <w:top w:val="single" w:sz="6" w:space="0" w:color="auto"/>
              <w:left w:val="single" w:sz="6" w:space="0" w:color="auto"/>
              <w:bottom w:val="single" w:sz="6" w:space="0" w:color="auto"/>
              <w:right w:val="single" w:sz="6" w:space="0" w:color="auto"/>
            </w:tcBorders>
          </w:tcPr>
          <w:p w14:paraId="09C0F9B2" w14:textId="0F7D63D1" w:rsidR="00EE3A27" w:rsidRPr="000E28FD" w:rsidRDefault="004D11D9" w:rsidP="00EE3A27">
            <w:pPr>
              <w:spacing w:after="10"/>
              <w:jc w:val="center"/>
              <w:rPr>
                <w:szCs w:val="18"/>
              </w:rPr>
            </w:pPr>
            <w:sdt>
              <w:sdtPr>
                <w:id w:val="89064424"/>
                <w:lock w:val="sdtLocked"/>
                <w:placeholder>
                  <w:docPart w:val="04AB4B75DBC047A787EDCEC66D08E67D"/>
                </w:placeholder>
                <w:showingPlcHdr/>
              </w:sdtPr>
              <w:sdtEndPr/>
              <w:sdtContent>
                <w:permStart w:id="620762113" w:edGrp="everyone"/>
                <w:r w:rsidR="00F91252">
                  <w:rPr>
                    <w:rStyle w:val="PlaceholderText"/>
                  </w:rPr>
                  <w:t xml:space="preserve">Click </w:t>
                </w:r>
                <w:r w:rsidR="00F91252" w:rsidRPr="000552B9">
                  <w:rPr>
                    <w:rStyle w:val="PlaceholderText"/>
                  </w:rPr>
                  <w:t>here to enter text.</w:t>
                </w:r>
                <w:permEnd w:id="620762113"/>
              </w:sdtContent>
            </w:sdt>
          </w:p>
        </w:tc>
        <w:tc>
          <w:tcPr>
            <w:tcW w:w="1186" w:type="dxa"/>
            <w:tcBorders>
              <w:top w:val="single" w:sz="6" w:space="0" w:color="auto"/>
              <w:left w:val="single" w:sz="6" w:space="0" w:color="auto"/>
              <w:bottom w:val="single" w:sz="6" w:space="0" w:color="auto"/>
              <w:right w:val="single" w:sz="6" w:space="0" w:color="auto"/>
            </w:tcBorders>
          </w:tcPr>
          <w:p w14:paraId="4B37CCAC" w14:textId="5C120155" w:rsidR="00EE3A27" w:rsidRPr="000E28FD" w:rsidRDefault="004D11D9" w:rsidP="00EE3A27">
            <w:pPr>
              <w:spacing w:after="10"/>
              <w:jc w:val="center"/>
              <w:rPr>
                <w:rFonts w:ascii="Segoe UI Symbol" w:eastAsia="MS Gothic" w:hAnsi="Segoe UI Symbol" w:cs="Segoe UI Symbol"/>
                <w:bCs/>
              </w:rPr>
            </w:pPr>
            <w:sdt>
              <w:sdtPr>
                <w:id w:val="-1122068553"/>
                <w:lock w:val="sdtLocked"/>
                <w:placeholder>
                  <w:docPart w:val="101E099D909B41BEBB19E530CD32859D"/>
                </w:placeholder>
                <w:showingPlcHdr/>
              </w:sdtPr>
              <w:sdtEndPr/>
              <w:sdtContent>
                <w:permStart w:id="792999680" w:edGrp="everyone"/>
                <w:r w:rsidR="00F91252">
                  <w:rPr>
                    <w:rStyle w:val="PlaceholderText"/>
                  </w:rPr>
                  <w:t xml:space="preserve">Click </w:t>
                </w:r>
                <w:r w:rsidR="00F91252" w:rsidRPr="000552B9">
                  <w:rPr>
                    <w:rStyle w:val="PlaceholderText"/>
                  </w:rPr>
                  <w:t>here to enter text.</w:t>
                </w:r>
                <w:permEnd w:id="792999680"/>
              </w:sdtContent>
            </w:sdt>
          </w:p>
        </w:tc>
        <w:tc>
          <w:tcPr>
            <w:tcW w:w="1515" w:type="dxa"/>
            <w:tcBorders>
              <w:top w:val="single" w:sz="6" w:space="0" w:color="auto"/>
              <w:left w:val="single" w:sz="6" w:space="0" w:color="auto"/>
              <w:bottom w:val="single" w:sz="6" w:space="0" w:color="auto"/>
              <w:right w:val="single" w:sz="6" w:space="0" w:color="auto"/>
            </w:tcBorders>
          </w:tcPr>
          <w:p w14:paraId="36B3C65D" w14:textId="41845CF9" w:rsidR="00EE3A27" w:rsidRPr="000E28FD" w:rsidRDefault="004D11D9" w:rsidP="00EE3A27">
            <w:pPr>
              <w:spacing w:after="10"/>
              <w:jc w:val="center"/>
              <w:rPr>
                <w:rFonts w:ascii="Segoe UI Symbol" w:eastAsia="MS Gothic" w:hAnsi="Segoe UI Symbol" w:cs="Segoe UI Symbol"/>
                <w:bCs/>
              </w:rPr>
            </w:pPr>
            <w:sdt>
              <w:sdtPr>
                <w:id w:val="-1162238645"/>
                <w:lock w:val="sdtLocked"/>
                <w:placeholder>
                  <w:docPart w:val="791B3AEB963C46ECA98D866C089E694E"/>
                </w:placeholder>
                <w:showingPlcHdr/>
              </w:sdtPr>
              <w:sdtEndPr/>
              <w:sdtContent>
                <w:permStart w:id="1253341200" w:edGrp="everyone"/>
                <w:r w:rsidR="00F91252">
                  <w:rPr>
                    <w:rStyle w:val="PlaceholderText"/>
                  </w:rPr>
                  <w:t xml:space="preserve">Click </w:t>
                </w:r>
                <w:r w:rsidR="00F91252" w:rsidRPr="000552B9">
                  <w:rPr>
                    <w:rStyle w:val="PlaceholderText"/>
                  </w:rPr>
                  <w:t>here to enter text.</w:t>
                </w:r>
                <w:permEnd w:id="1253341200"/>
              </w:sdtContent>
            </w:sdt>
          </w:p>
        </w:tc>
        <w:tc>
          <w:tcPr>
            <w:tcW w:w="1515" w:type="dxa"/>
            <w:tcBorders>
              <w:top w:val="single" w:sz="6" w:space="0" w:color="auto"/>
              <w:left w:val="single" w:sz="6" w:space="0" w:color="auto"/>
              <w:bottom w:val="single" w:sz="6" w:space="0" w:color="auto"/>
              <w:right w:val="single" w:sz="12" w:space="0" w:color="auto"/>
            </w:tcBorders>
          </w:tcPr>
          <w:p w14:paraId="29CDBC7F" w14:textId="5592CE17" w:rsidR="00EE3A27" w:rsidRPr="000E28FD" w:rsidRDefault="004D11D9" w:rsidP="00EE3A27">
            <w:pPr>
              <w:spacing w:after="10"/>
              <w:jc w:val="center"/>
              <w:rPr>
                <w:rFonts w:ascii="Segoe UI Symbol" w:eastAsia="MS Gothic" w:hAnsi="Segoe UI Symbol" w:cs="Segoe UI Symbol"/>
                <w:bCs/>
              </w:rPr>
            </w:pPr>
            <w:sdt>
              <w:sdtPr>
                <w:id w:val="-1526239928"/>
                <w:lock w:val="sdtLocked"/>
                <w:placeholder>
                  <w:docPart w:val="F8592CA5BB3947DC86FB6B2D8FEFD84E"/>
                </w:placeholder>
                <w:showingPlcHdr/>
              </w:sdtPr>
              <w:sdtEndPr/>
              <w:sdtContent>
                <w:permStart w:id="808786135" w:edGrp="everyone"/>
                <w:r w:rsidR="00F91252">
                  <w:rPr>
                    <w:rStyle w:val="PlaceholderText"/>
                  </w:rPr>
                  <w:t xml:space="preserve">Click </w:t>
                </w:r>
                <w:r w:rsidR="00F91252" w:rsidRPr="000552B9">
                  <w:rPr>
                    <w:rStyle w:val="PlaceholderText"/>
                  </w:rPr>
                  <w:t>here to enter text.</w:t>
                </w:r>
                <w:permEnd w:id="808786135"/>
              </w:sdtContent>
            </w:sdt>
          </w:p>
        </w:tc>
      </w:tr>
      <w:tr w:rsidR="000E28FD" w:rsidRPr="000E28FD" w14:paraId="1FD9E2AC" w14:textId="77777777" w:rsidTr="24B7F124">
        <w:tc>
          <w:tcPr>
            <w:tcW w:w="2935" w:type="dxa"/>
            <w:tcBorders>
              <w:top w:val="single" w:sz="6" w:space="0" w:color="auto"/>
              <w:left w:val="single" w:sz="12" w:space="0" w:color="auto"/>
              <w:bottom w:val="single" w:sz="6" w:space="0" w:color="auto"/>
              <w:right w:val="single" w:sz="6" w:space="0" w:color="auto"/>
            </w:tcBorders>
          </w:tcPr>
          <w:p w14:paraId="2DFB809B" w14:textId="7F031ED6" w:rsidR="00EE3A27" w:rsidRPr="000E28FD" w:rsidRDefault="00EE3A27" w:rsidP="00EE3A27">
            <w:pPr>
              <w:spacing w:after="10"/>
            </w:pPr>
            <w:r>
              <w:t xml:space="preserve">Genetics </w:t>
            </w:r>
          </w:p>
          <w:p w14:paraId="292BBC65" w14:textId="3999CC3A" w:rsidR="00EE3A27" w:rsidRPr="000E28FD" w:rsidRDefault="2DAEECB3" w:rsidP="00EE3A27">
            <w:pPr>
              <w:spacing w:after="10"/>
            </w:pPr>
            <w:r>
              <w:t>[PR IV.C.4.e</w:t>
            </w:r>
            <w:proofErr w:type="gramStart"/>
            <w:r>
              <w:t>).(</w:t>
            </w:r>
            <w:proofErr w:type="gramEnd"/>
            <w:r>
              <w:t>3).(a)]</w:t>
            </w:r>
          </w:p>
        </w:tc>
        <w:tc>
          <w:tcPr>
            <w:tcW w:w="1479" w:type="dxa"/>
            <w:tcBorders>
              <w:top w:val="single" w:sz="6" w:space="0" w:color="auto"/>
              <w:left w:val="single" w:sz="6" w:space="0" w:color="auto"/>
              <w:bottom w:val="single" w:sz="6" w:space="0" w:color="auto"/>
              <w:right w:val="single" w:sz="6" w:space="0" w:color="auto"/>
            </w:tcBorders>
          </w:tcPr>
          <w:p w14:paraId="0DE72EE9" w14:textId="5BE8544F" w:rsidR="00EE3A27" w:rsidRPr="000E28FD" w:rsidRDefault="004D11D9" w:rsidP="00EE3A27">
            <w:pPr>
              <w:spacing w:after="10"/>
              <w:jc w:val="center"/>
            </w:pPr>
            <w:sdt>
              <w:sdtPr>
                <w:id w:val="1403650211"/>
                <w:lock w:val="sdtLocked"/>
                <w:placeholder>
                  <w:docPart w:val="2DC391E6DAF248B2A8E609711BAC45CD"/>
                </w:placeholder>
                <w:showingPlcHdr/>
              </w:sdtPr>
              <w:sdtEndPr/>
              <w:sdtContent>
                <w:permStart w:id="1852709935" w:edGrp="everyone"/>
                <w:r w:rsidR="00F91252">
                  <w:rPr>
                    <w:rStyle w:val="PlaceholderText"/>
                  </w:rPr>
                  <w:t xml:space="preserve">Click </w:t>
                </w:r>
                <w:r w:rsidR="00F91252" w:rsidRPr="000552B9">
                  <w:rPr>
                    <w:rStyle w:val="PlaceholderText"/>
                  </w:rPr>
                  <w:t>here to enter text.</w:t>
                </w:r>
                <w:permEnd w:id="1852709935"/>
              </w:sdtContent>
            </w:sdt>
          </w:p>
        </w:tc>
        <w:tc>
          <w:tcPr>
            <w:tcW w:w="1420" w:type="dxa"/>
            <w:tcBorders>
              <w:top w:val="single" w:sz="6" w:space="0" w:color="auto"/>
              <w:left w:val="single" w:sz="6" w:space="0" w:color="auto"/>
              <w:bottom w:val="single" w:sz="6" w:space="0" w:color="auto"/>
              <w:right w:val="single" w:sz="6" w:space="0" w:color="auto"/>
            </w:tcBorders>
          </w:tcPr>
          <w:p w14:paraId="78FF474E" w14:textId="3CDC313D" w:rsidR="00EE3A27" w:rsidRPr="000E28FD" w:rsidRDefault="004D11D9" w:rsidP="00EE3A27">
            <w:pPr>
              <w:spacing w:after="10"/>
              <w:jc w:val="center"/>
              <w:rPr>
                <w:szCs w:val="18"/>
              </w:rPr>
            </w:pPr>
            <w:sdt>
              <w:sdtPr>
                <w:id w:val="1108159870"/>
                <w:lock w:val="sdtLocked"/>
                <w:placeholder>
                  <w:docPart w:val="F758A536EECC4EEDAD9163A3AA7DBBD5"/>
                </w:placeholder>
                <w:showingPlcHdr/>
              </w:sdtPr>
              <w:sdtEndPr/>
              <w:sdtContent>
                <w:permStart w:id="1595882658" w:edGrp="everyone"/>
                <w:r w:rsidR="00F91252">
                  <w:rPr>
                    <w:rStyle w:val="PlaceholderText"/>
                  </w:rPr>
                  <w:t xml:space="preserve">Click </w:t>
                </w:r>
                <w:r w:rsidR="00F91252" w:rsidRPr="000552B9">
                  <w:rPr>
                    <w:rStyle w:val="PlaceholderText"/>
                  </w:rPr>
                  <w:t>here to enter text.</w:t>
                </w:r>
                <w:permEnd w:id="1595882658"/>
              </w:sdtContent>
            </w:sdt>
          </w:p>
        </w:tc>
        <w:tc>
          <w:tcPr>
            <w:tcW w:w="1186" w:type="dxa"/>
            <w:tcBorders>
              <w:top w:val="single" w:sz="6" w:space="0" w:color="auto"/>
              <w:left w:val="single" w:sz="6" w:space="0" w:color="auto"/>
              <w:bottom w:val="single" w:sz="6" w:space="0" w:color="auto"/>
              <w:right w:val="single" w:sz="6" w:space="0" w:color="auto"/>
            </w:tcBorders>
          </w:tcPr>
          <w:p w14:paraId="745F710C" w14:textId="31486985" w:rsidR="00EE3A27" w:rsidRPr="000E28FD" w:rsidRDefault="004D11D9" w:rsidP="00EE3A27">
            <w:pPr>
              <w:spacing w:after="10"/>
              <w:jc w:val="center"/>
              <w:rPr>
                <w:rFonts w:ascii="Segoe UI Symbol" w:eastAsia="MS Gothic" w:hAnsi="Segoe UI Symbol" w:cs="Segoe UI Symbol"/>
                <w:bCs/>
              </w:rPr>
            </w:pPr>
            <w:sdt>
              <w:sdtPr>
                <w:id w:val="-436685720"/>
                <w:lock w:val="sdtLocked"/>
                <w:placeholder>
                  <w:docPart w:val="9691B059AF674F5BAE4F5504139A6794"/>
                </w:placeholder>
                <w:showingPlcHdr/>
              </w:sdtPr>
              <w:sdtEndPr/>
              <w:sdtContent>
                <w:permStart w:id="2122675400" w:edGrp="everyone"/>
                <w:r w:rsidR="00F91252">
                  <w:rPr>
                    <w:rStyle w:val="PlaceholderText"/>
                  </w:rPr>
                  <w:t xml:space="preserve">Click </w:t>
                </w:r>
                <w:r w:rsidR="00F91252" w:rsidRPr="000552B9">
                  <w:rPr>
                    <w:rStyle w:val="PlaceholderText"/>
                  </w:rPr>
                  <w:t>here to enter text.</w:t>
                </w:r>
                <w:permEnd w:id="2122675400"/>
              </w:sdtContent>
            </w:sdt>
          </w:p>
        </w:tc>
        <w:tc>
          <w:tcPr>
            <w:tcW w:w="1515" w:type="dxa"/>
            <w:tcBorders>
              <w:top w:val="single" w:sz="6" w:space="0" w:color="auto"/>
              <w:left w:val="single" w:sz="6" w:space="0" w:color="auto"/>
              <w:bottom w:val="single" w:sz="6" w:space="0" w:color="auto"/>
              <w:right w:val="single" w:sz="6" w:space="0" w:color="auto"/>
            </w:tcBorders>
          </w:tcPr>
          <w:p w14:paraId="0C80C0FD" w14:textId="03710FFC" w:rsidR="00EE3A27" w:rsidRPr="000E28FD" w:rsidRDefault="004D11D9" w:rsidP="00EE3A27">
            <w:pPr>
              <w:spacing w:after="10"/>
              <w:jc w:val="center"/>
              <w:rPr>
                <w:rFonts w:ascii="Segoe UI Symbol" w:eastAsia="MS Gothic" w:hAnsi="Segoe UI Symbol" w:cs="Segoe UI Symbol"/>
                <w:bCs/>
              </w:rPr>
            </w:pPr>
            <w:sdt>
              <w:sdtPr>
                <w:id w:val="-2131852023"/>
                <w:lock w:val="sdtLocked"/>
                <w:placeholder>
                  <w:docPart w:val="D7E7440BDA584F81B27ABE32DEDECD38"/>
                </w:placeholder>
                <w:showingPlcHdr/>
              </w:sdtPr>
              <w:sdtEndPr/>
              <w:sdtContent>
                <w:permStart w:id="2032760712" w:edGrp="everyone"/>
                <w:r w:rsidR="00F91252">
                  <w:rPr>
                    <w:rStyle w:val="PlaceholderText"/>
                  </w:rPr>
                  <w:t xml:space="preserve">Click </w:t>
                </w:r>
                <w:r w:rsidR="00F91252" w:rsidRPr="000552B9">
                  <w:rPr>
                    <w:rStyle w:val="PlaceholderText"/>
                  </w:rPr>
                  <w:t>here to enter text.</w:t>
                </w:r>
                <w:permEnd w:id="2032760712"/>
              </w:sdtContent>
            </w:sdt>
          </w:p>
        </w:tc>
        <w:tc>
          <w:tcPr>
            <w:tcW w:w="1515" w:type="dxa"/>
            <w:tcBorders>
              <w:top w:val="single" w:sz="6" w:space="0" w:color="auto"/>
              <w:left w:val="single" w:sz="6" w:space="0" w:color="auto"/>
              <w:bottom w:val="single" w:sz="6" w:space="0" w:color="auto"/>
              <w:right w:val="single" w:sz="12" w:space="0" w:color="auto"/>
            </w:tcBorders>
          </w:tcPr>
          <w:p w14:paraId="4278657A" w14:textId="750AD01A" w:rsidR="00EE3A27" w:rsidRPr="000E28FD" w:rsidRDefault="004D11D9" w:rsidP="00EE3A27">
            <w:pPr>
              <w:spacing w:after="10"/>
              <w:jc w:val="center"/>
              <w:rPr>
                <w:rFonts w:ascii="Segoe UI Symbol" w:eastAsia="MS Gothic" w:hAnsi="Segoe UI Symbol" w:cs="Segoe UI Symbol"/>
                <w:bCs/>
              </w:rPr>
            </w:pPr>
            <w:sdt>
              <w:sdtPr>
                <w:id w:val="-1291667758"/>
                <w:lock w:val="sdtLocked"/>
                <w:placeholder>
                  <w:docPart w:val="7395C5EC9008408182D8D8235BFCC9E5"/>
                </w:placeholder>
                <w:showingPlcHdr/>
              </w:sdtPr>
              <w:sdtEndPr/>
              <w:sdtContent>
                <w:permStart w:id="1461543901" w:edGrp="everyone"/>
                <w:r w:rsidR="00F91252">
                  <w:rPr>
                    <w:rStyle w:val="PlaceholderText"/>
                  </w:rPr>
                  <w:t xml:space="preserve">Click </w:t>
                </w:r>
                <w:r w:rsidR="00F91252" w:rsidRPr="000552B9">
                  <w:rPr>
                    <w:rStyle w:val="PlaceholderText"/>
                  </w:rPr>
                  <w:t>here to enter text.</w:t>
                </w:r>
                <w:permEnd w:id="1461543901"/>
              </w:sdtContent>
            </w:sdt>
          </w:p>
        </w:tc>
      </w:tr>
      <w:tr w:rsidR="000E28FD" w:rsidRPr="000E28FD" w14:paraId="41D86340" w14:textId="77777777" w:rsidTr="24B7F124">
        <w:tc>
          <w:tcPr>
            <w:tcW w:w="2935" w:type="dxa"/>
            <w:tcBorders>
              <w:top w:val="single" w:sz="6" w:space="0" w:color="auto"/>
              <w:left w:val="single" w:sz="12" w:space="0" w:color="auto"/>
              <w:bottom w:val="single" w:sz="6" w:space="0" w:color="auto"/>
              <w:right w:val="single" w:sz="6" w:space="0" w:color="auto"/>
            </w:tcBorders>
          </w:tcPr>
          <w:p w14:paraId="04D9A2CD" w14:textId="77777777" w:rsidR="00EE3A27" w:rsidRPr="000E28FD" w:rsidRDefault="00EE3A27" w:rsidP="00EE3A27">
            <w:pPr>
              <w:spacing w:after="10"/>
            </w:pPr>
            <w:r w:rsidRPr="000E28FD">
              <w:t>Nutrition/metabolism</w:t>
            </w:r>
          </w:p>
          <w:p w14:paraId="2C473C6F" w14:textId="1FF19A60" w:rsidR="00EE3A27" w:rsidRPr="000E28FD" w:rsidRDefault="00E9544E" w:rsidP="00EE3A27">
            <w:pPr>
              <w:spacing w:after="10"/>
            </w:pPr>
            <w:r w:rsidRPr="000E28FD">
              <w:rPr>
                <w:bCs/>
              </w:rPr>
              <w:t>[PR IV.C.4.e</w:t>
            </w:r>
            <w:proofErr w:type="gramStart"/>
            <w:r w:rsidRPr="000E28FD">
              <w:rPr>
                <w:bCs/>
              </w:rPr>
              <w:t>).(</w:t>
            </w:r>
            <w:proofErr w:type="gramEnd"/>
            <w:r w:rsidRPr="000E28FD">
              <w:rPr>
                <w:bCs/>
              </w:rPr>
              <w:t>3).(a)]</w:t>
            </w:r>
          </w:p>
        </w:tc>
        <w:tc>
          <w:tcPr>
            <w:tcW w:w="1479" w:type="dxa"/>
            <w:tcBorders>
              <w:top w:val="single" w:sz="6" w:space="0" w:color="auto"/>
              <w:left w:val="single" w:sz="6" w:space="0" w:color="auto"/>
              <w:bottom w:val="single" w:sz="6" w:space="0" w:color="auto"/>
              <w:right w:val="single" w:sz="6" w:space="0" w:color="auto"/>
            </w:tcBorders>
          </w:tcPr>
          <w:p w14:paraId="43E63D60" w14:textId="7C6E67E2" w:rsidR="00EE3A27" w:rsidRPr="000E28FD" w:rsidRDefault="00EE3A27" w:rsidP="004467F5">
            <w:pPr>
              <w:spacing w:after="10"/>
              <w:jc w:val="center"/>
            </w:pPr>
            <w:r w:rsidRPr="000E28FD">
              <w:t>.</w:t>
            </w:r>
            <w:r w:rsidR="00F91252">
              <w:t xml:space="preserve"> </w:t>
            </w:r>
            <w:sdt>
              <w:sdtPr>
                <w:id w:val="1849601116"/>
                <w:lock w:val="sdtLocked"/>
                <w:placeholder>
                  <w:docPart w:val="849C0619648F48CE91E6D63237F7CE9D"/>
                </w:placeholder>
                <w:showingPlcHdr/>
              </w:sdtPr>
              <w:sdtEndPr/>
              <w:sdtContent>
                <w:permStart w:id="2143632430" w:edGrp="everyone"/>
                <w:r w:rsidR="00F91252">
                  <w:rPr>
                    <w:rStyle w:val="PlaceholderText"/>
                  </w:rPr>
                  <w:t xml:space="preserve">Click </w:t>
                </w:r>
                <w:r w:rsidR="00F91252" w:rsidRPr="000552B9">
                  <w:rPr>
                    <w:rStyle w:val="PlaceholderText"/>
                  </w:rPr>
                  <w:t>here to enter text.</w:t>
                </w:r>
                <w:permEnd w:id="2143632430"/>
              </w:sdtContent>
            </w:sdt>
          </w:p>
        </w:tc>
        <w:tc>
          <w:tcPr>
            <w:tcW w:w="1420" w:type="dxa"/>
            <w:tcBorders>
              <w:top w:val="single" w:sz="6" w:space="0" w:color="auto"/>
              <w:left w:val="single" w:sz="6" w:space="0" w:color="auto"/>
              <w:bottom w:val="single" w:sz="6" w:space="0" w:color="auto"/>
              <w:right w:val="single" w:sz="6" w:space="0" w:color="auto"/>
            </w:tcBorders>
          </w:tcPr>
          <w:p w14:paraId="72CD578D" w14:textId="64D4CADE" w:rsidR="00EE3A27" w:rsidRPr="000E28FD" w:rsidRDefault="004D11D9" w:rsidP="00EE3A27">
            <w:pPr>
              <w:spacing w:after="10"/>
              <w:jc w:val="center"/>
              <w:rPr>
                <w:szCs w:val="18"/>
              </w:rPr>
            </w:pPr>
            <w:sdt>
              <w:sdtPr>
                <w:id w:val="961924612"/>
                <w:lock w:val="sdtLocked"/>
                <w:placeholder>
                  <w:docPart w:val="64EABDAB165A4AFC82C228B4E751043C"/>
                </w:placeholder>
                <w:showingPlcHdr/>
              </w:sdtPr>
              <w:sdtEndPr/>
              <w:sdtContent>
                <w:permStart w:id="1942555093" w:edGrp="everyone"/>
                <w:r w:rsidR="00F91252">
                  <w:rPr>
                    <w:rStyle w:val="PlaceholderText"/>
                  </w:rPr>
                  <w:t xml:space="preserve">Click </w:t>
                </w:r>
                <w:r w:rsidR="00F91252" w:rsidRPr="000552B9">
                  <w:rPr>
                    <w:rStyle w:val="PlaceholderText"/>
                  </w:rPr>
                  <w:t>here to enter text.</w:t>
                </w:r>
                <w:permEnd w:id="1942555093"/>
              </w:sdtContent>
            </w:sdt>
          </w:p>
        </w:tc>
        <w:tc>
          <w:tcPr>
            <w:tcW w:w="1186" w:type="dxa"/>
            <w:tcBorders>
              <w:top w:val="single" w:sz="6" w:space="0" w:color="auto"/>
              <w:left w:val="single" w:sz="6" w:space="0" w:color="auto"/>
              <w:bottom w:val="single" w:sz="6" w:space="0" w:color="auto"/>
              <w:right w:val="single" w:sz="6" w:space="0" w:color="auto"/>
            </w:tcBorders>
          </w:tcPr>
          <w:p w14:paraId="4AA4A798" w14:textId="4542B45D" w:rsidR="00EE3A27" w:rsidRPr="000E28FD" w:rsidRDefault="004D11D9" w:rsidP="00EE3A27">
            <w:pPr>
              <w:spacing w:after="10"/>
              <w:jc w:val="center"/>
              <w:rPr>
                <w:rFonts w:ascii="Segoe UI Symbol" w:eastAsia="MS Gothic" w:hAnsi="Segoe UI Symbol" w:cs="Segoe UI Symbol"/>
                <w:bCs/>
              </w:rPr>
            </w:pPr>
            <w:sdt>
              <w:sdtPr>
                <w:id w:val="-805619246"/>
                <w:lock w:val="sdtLocked"/>
                <w:placeholder>
                  <w:docPart w:val="B397B0EE9A9F4857972D04D874D4F9D6"/>
                </w:placeholder>
                <w:showingPlcHdr/>
              </w:sdtPr>
              <w:sdtEndPr/>
              <w:sdtContent>
                <w:permStart w:id="1033186675" w:edGrp="everyone"/>
                <w:r w:rsidR="00F91252">
                  <w:rPr>
                    <w:rStyle w:val="PlaceholderText"/>
                  </w:rPr>
                  <w:t xml:space="preserve">Click </w:t>
                </w:r>
                <w:r w:rsidR="00F91252" w:rsidRPr="000552B9">
                  <w:rPr>
                    <w:rStyle w:val="PlaceholderText"/>
                  </w:rPr>
                  <w:t>here to enter text.</w:t>
                </w:r>
                <w:permEnd w:id="1033186675"/>
              </w:sdtContent>
            </w:sdt>
          </w:p>
        </w:tc>
        <w:tc>
          <w:tcPr>
            <w:tcW w:w="1515" w:type="dxa"/>
            <w:tcBorders>
              <w:top w:val="single" w:sz="6" w:space="0" w:color="auto"/>
              <w:left w:val="single" w:sz="6" w:space="0" w:color="auto"/>
              <w:bottom w:val="single" w:sz="6" w:space="0" w:color="auto"/>
              <w:right w:val="single" w:sz="6" w:space="0" w:color="auto"/>
            </w:tcBorders>
          </w:tcPr>
          <w:p w14:paraId="29BE574C" w14:textId="696584C6" w:rsidR="00EE3A27" w:rsidRPr="000E28FD" w:rsidRDefault="004D11D9" w:rsidP="00EE3A27">
            <w:pPr>
              <w:spacing w:after="10"/>
              <w:jc w:val="center"/>
              <w:rPr>
                <w:rFonts w:ascii="Segoe UI Symbol" w:eastAsia="MS Gothic" w:hAnsi="Segoe UI Symbol" w:cs="Segoe UI Symbol"/>
                <w:bCs/>
              </w:rPr>
            </w:pPr>
            <w:sdt>
              <w:sdtPr>
                <w:id w:val="-4902324"/>
                <w:lock w:val="sdtLocked"/>
                <w:placeholder>
                  <w:docPart w:val="03F55949C85548418B2F0DDD05578E87"/>
                </w:placeholder>
                <w:showingPlcHdr/>
              </w:sdtPr>
              <w:sdtEndPr/>
              <w:sdtContent>
                <w:permStart w:id="1382166192" w:edGrp="everyone"/>
                <w:r w:rsidR="00F91252">
                  <w:rPr>
                    <w:rStyle w:val="PlaceholderText"/>
                  </w:rPr>
                  <w:t xml:space="preserve">Click </w:t>
                </w:r>
                <w:r w:rsidR="00F91252" w:rsidRPr="000552B9">
                  <w:rPr>
                    <w:rStyle w:val="PlaceholderText"/>
                  </w:rPr>
                  <w:t>here to enter text.</w:t>
                </w:r>
                <w:permEnd w:id="1382166192"/>
              </w:sdtContent>
            </w:sdt>
          </w:p>
        </w:tc>
        <w:tc>
          <w:tcPr>
            <w:tcW w:w="1515" w:type="dxa"/>
            <w:tcBorders>
              <w:top w:val="single" w:sz="6" w:space="0" w:color="auto"/>
              <w:left w:val="single" w:sz="6" w:space="0" w:color="auto"/>
              <w:bottom w:val="single" w:sz="6" w:space="0" w:color="auto"/>
              <w:right w:val="single" w:sz="12" w:space="0" w:color="auto"/>
            </w:tcBorders>
          </w:tcPr>
          <w:p w14:paraId="0627D9BA" w14:textId="467A8454" w:rsidR="00EE3A27" w:rsidRPr="000E28FD" w:rsidRDefault="004D11D9" w:rsidP="00EE3A27">
            <w:pPr>
              <w:spacing w:after="10"/>
              <w:jc w:val="center"/>
              <w:rPr>
                <w:rFonts w:ascii="Segoe UI Symbol" w:eastAsia="MS Gothic" w:hAnsi="Segoe UI Symbol" w:cs="Segoe UI Symbol"/>
                <w:bCs/>
              </w:rPr>
            </w:pPr>
            <w:sdt>
              <w:sdtPr>
                <w:id w:val="-749043314"/>
                <w:lock w:val="sdtLocked"/>
                <w:placeholder>
                  <w:docPart w:val="D5C32FC0F7C542E6AC93C153C4663098"/>
                </w:placeholder>
                <w:showingPlcHdr/>
              </w:sdtPr>
              <w:sdtEndPr/>
              <w:sdtContent>
                <w:permStart w:id="409418993" w:edGrp="everyone"/>
                <w:r w:rsidR="00F91252">
                  <w:rPr>
                    <w:rStyle w:val="PlaceholderText"/>
                  </w:rPr>
                  <w:t xml:space="preserve">Click </w:t>
                </w:r>
                <w:r w:rsidR="00F91252" w:rsidRPr="000552B9">
                  <w:rPr>
                    <w:rStyle w:val="PlaceholderText"/>
                  </w:rPr>
                  <w:t>here to enter text.</w:t>
                </w:r>
                <w:permEnd w:id="409418993"/>
              </w:sdtContent>
            </w:sdt>
          </w:p>
        </w:tc>
      </w:tr>
      <w:tr w:rsidR="000E28FD" w:rsidRPr="000E28FD" w14:paraId="14428E47" w14:textId="77777777" w:rsidTr="24B7F124">
        <w:tc>
          <w:tcPr>
            <w:tcW w:w="2935" w:type="dxa"/>
            <w:tcBorders>
              <w:top w:val="single" w:sz="6" w:space="0" w:color="auto"/>
              <w:left w:val="single" w:sz="12" w:space="0" w:color="auto"/>
              <w:bottom w:val="single" w:sz="6" w:space="0" w:color="auto"/>
              <w:right w:val="single" w:sz="6" w:space="0" w:color="auto"/>
            </w:tcBorders>
          </w:tcPr>
          <w:p w14:paraId="15B1FC0F" w14:textId="42792416" w:rsidR="00EE3A27" w:rsidRPr="000E28FD" w:rsidRDefault="00EE3A27" w:rsidP="00E9544E">
            <w:pPr>
              <w:spacing w:after="10"/>
            </w:pPr>
            <w:r w:rsidRPr="000E28FD">
              <w:t xml:space="preserve">Pathophysiology of disease </w:t>
            </w:r>
            <w:r w:rsidR="00E9544E" w:rsidRPr="000E28FD">
              <w:rPr>
                <w:bCs/>
              </w:rPr>
              <w:t>[PR IV.C.4.e</w:t>
            </w:r>
            <w:proofErr w:type="gramStart"/>
            <w:r w:rsidR="00E9544E" w:rsidRPr="000E28FD">
              <w:rPr>
                <w:bCs/>
              </w:rPr>
              <w:t>).(</w:t>
            </w:r>
            <w:proofErr w:type="gramEnd"/>
            <w:r w:rsidR="00E9544E"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681F78A1" w14:textId="69636A9A" w:rsidR="00EE3A27" w:rsidRPr="000E28FD" w:rsidRDefault="004D11D9" w:rsidP="00EE3A27">
            <w:pPr>
              <w:spacing w:after="10"/>
              <w:jc w:val="center"/>
            </w:pPr>
            <w:sdt>
              <w:sdtPr>
                <w:id w:val="976259786"/>
                <w:lock w:val="sdtLocked"/>
                <w:placeholder>
                  <w:docPart w:val="1565DAFE0AE3487E928A92C0F6FA53A2"/>
                </w:placeholder>
                <w:showingPlcHdr/>
              </w:sdtPr>
              <w:sdtEndPr/>
              <w:sdtContent>
                <w:permStart w:id="689003673" w:edGrp="everyone"/>
                <w:r w:rsidR="00F91252">
                  <w:rPr>
                    <w:rStyle w:val="PlaceholderText"/>
                  </w:rPr>
                  <w:t xml:space="preserve">Click </w:t>
                </w:r>
                <w:r w:rsidR="00F91252" w:rsidRPr="000552B9">
                  <w:rPr>
                    <w:rStyle w:val="PlaceholderText"/>
                  </w:rPr>
                  <w:t>here to enter text.</w:t>
                </w:r>
                <w:permEnd w:id="689003673"/>
              </w:sdtContent>
            </w:sdt>
          </w:p>
        </w:tc>
        <w:tc>
          <w:tcPr>
            <w:tcW w:w="1420" w:type="dxa"/>
            <w:tcBorders>
              <w:top w:val="single" w:sz="6" w:space="0" w:color="auto"/>
              <w:left w:val="single" w:sz="6" w:space="0" w:color="auto"/>
              <w:bottom w:val="single" w:sz="6" w:space="0" w:color="auto"/>
              <w:right w:val="single" w:sz="6" w:space="0" w:color="auto"/>
            </w:tcBorders>
          </w:tcPr>
          <w:p w14:paraId="1A63A6A3" w14:textId="3722953D" w:rsidR="00EE3A27" w:rsidRPr="000E28FD" w:rsidRDefault="004D11D9" w:rsidP="00EE3A27">
            <w:pPr>
              <w:spacing w:after="10"/>
              <w:jc w:val="center"/>
              <w:rPr>
                <w:szCs w:val="18"/>
              </w:rPr>
            </w:pPr>
            <w:sdt>
              <w:sdtPr>
                <w:id w:val="1813211592"/>
                <w:lock w:val="sdtLocked"/>
                <w:placeholder>
                  <w:docPart w:val="C09788F4BD114F009D38331BC383231C"/>
                </w:placeholder>
                <w:showingPlcHdr/>
              </w:sdtPr>
              <w:sdtEndPr/>
              <w:sdtContent>
                <w:permStart w:id="408626925" w:edGrp="everyone"/>
                <w:r w:rsidR="00F91252">
                  <w:rPr>
                    <w:rStyle w:val="PlaceholderText"/>
                  </w:rPr>
                  <w:t xml:space="preserve">Click </w:t>
                </w:r>
                <w:r w:rsidR="00F91252" w:rsidRPr="000552B9">
                  <w:rPr>
                    <w:rStyle w:val="PlaceholderText"/>
                  </w:rPr>
                  <w:t>here to enter text.</w:t>
                </w:r>
                <w:permEnd w:id="408626925"/>
              </w:sdtContent>
            </w:sdt>
          </w:p>
        </w:tc>
        <w:tc>
          <w:tcPr>
            <w:tcW w:w="1186" w:type="dxa"/>
            <w:tcBorders>
              <w:top w:val="single" w:sz="6" w:space="0" w:color="auto"/>
              <w:left w:val="single" w:sz="6" w:space="0" w:color="auto"/>
              <w:bottom w:val="single" w:sz="6" w:space="0" w:color="auto"/>
              <w:right w:val="single" w:sz="6" w:space="0" w:color="auto"/>
            </w:tcBorders>
          </w:tcPr>
          <w:p w14:paraId="7BFC6F23" w14:textId="15D7E4E7" w:rsidR="00EE3A27" w:rsidRPr="000E28FD" w:rsidRDefault="004D11D9" w:rsidP="00EE3A27">
            <w:pPr>
              <w:spacing w:after="10"/>
              <w:jc w:val="center"/>
              <w:rPr>
                <w:rFonts w:ascii="Segoe UI Symbol" w:eastAsia="MS Gothic" w:hAnsi="Segoe UI Symbol" w:cs="Segoe UI Symbol"/>
                <w:bCs/>
              </w:rPr>
            </w:pPr>
            <w:sdt>
              <w:sdtPr>
                <w:id w:val="1810055059"/>
                <w:lock w:val="sdtLocked"/>
                <w:placeholder>
                  <w:docPart w:val="2AF766AA938E4743AC8C69781A188F0C"/>
                </w:placeholder>
                <w:showingPlcHdr/>
              </w:sdtPr>
              <w:sdtEndPr/>
              <w:sdtContent>
                <w:permStart w:id="1961957203" w:edGrp="everyone"/>
                <w:r w:rsidR="00F91252">
                  <w:rPr>
                    <w:rStyle w:val="PlaceholderText"/>
                  </w:rPr>
                  <w:t xml:space="preserve">Click </w:t>
                </w:r>
                <w:r w:rsidR="00F91252" w:rsidRPr="000552B9">
                  <w:rPr>
                    <w:rStyle w:val="PlaceholderText"/>
                  </w:rPr>
                  <w:t>here to enter text.</w:t>
                </w:r>
                <w:permEnd w:id="1961957203"/>
              </w:sdtContent>
            </w:sdt>
          </w:p>
        </w:tc>
        <w:tc>
          <w:tcPr>
            <w:tcW w:w="1515" w:type="dxa"/>
            <w:tcBorders>
              <w:top w:val="single" w:sz="6" w:space="0" w:color="auto"/>
              <w:left w:val="single" w:sz="6" w:space="0" w:color="auto"/>
              <w:bottom w:val="single" w:sz="6" w:space="0" w:color="auto"/>
              <w:right w:val="single" w:sz="6" w:space="0" w:color="auto"/>
            </w:tcBorders>
          </w:tcPr>
          <w:p w14:paraId="1E408D33" w14:textId="7547CC21" w:rsidR="00EE3A27" w:rsidRPr="000E28FD" w:rsidRDefault="004D11D9" w:rsidP="00EE3A27">
            <w:pPr>
              <w:spacing w:after="10"/>
              <w:jc w:val="center"/>
              <w:rPr>
                <w:rFonts w:ascii="Segoe UI Symbol" w:eastAsia="MS Gothic" w:hAnsi="Segoe UI Symbol" w:cs="Segoe UI Symbol"/>
                <w:bCs/>
              </w:rPr>
            </w:pPr>
            <w:sdt>
              <w:sdtPr>
                <w:id w:val="1287776458"/>
                <w:lock w:val="sdtLocked"/>
                <w:placeholder>
                  <w:docPart w:val="5ECE531E10334CD9AEA448F34F2C8306"/>
                </w:placeholder>
                <w:showingPlcHdr/>
              </w:sdtPr>
              <w:sdtEndPr/>
              <w:sdtContent>
                <w:permStart w:id="1486946439" w:edGrp="everyone"/>
                <w:r w:rsidR="00F91252">
                  <w:rPr>
                    <w:rStyle w:val="PlaceholderText"/>
                  </w:rPr>
                  <w:t xml:space="preserve">Click </w:t>
                </w:r>
                <w:r w:rsidR="00F91252" w:rsidRPr="000552B9">
                  <w:rPr>
                    <w:rStyle w:val="PlaceholderText"/>
                  </w:rPr>
                  <w:t>here to enter text.</w:t>
                </w:r>
                <w:permEnd w:id="1486946439"/>
              </w:sdtContent>
            </w:sdt>
          </w:p>
        </w:tc>
        <w:tc>
          <w:tcPr>
            <w:tcW w:w="1515" w:type="dxa"/>
            <w:tcBorders>
              <w:top w:val="single" w:sz="6" w:space="0" w:color="auto"/>
              <w:left w:val="single" w:sz="6" w:space="0" w:color="auto"/>
              <w:bottom w:val="single" w:sz="6" w:space="0" w:color="auto"/>
              <w:right w:val="single" w:sz="12" w:space="0" w:color="auto"/>
            </w:tcBorders>
          </w:tcPr>
          <w:p w14:paraId="2D759E31" w14:textId="341240B4" w:rsidR="00EE3A27" w:rsidRPr="000E28FD" w:rsidRDefault="004D11D9" w:rsidP="00EE3A27">
            <w:pPr>
              <w:spacing w:after="10"/>
              <w:jc w:val="center"/>
              <w:rPr>
                <w:rFonts w:ascii="Segoe UI Symbol" w:eastAsia="MS Gothic" w:hAnsi="Segoe UI Symbol" w:cs="Segoe UI Symbol"/>
                <w:bCs/>
              </w:rPr>
            </w:pPr>
            <w:sdt>
              <w:sdtPr>
                <w:id w:val="-739096450"/>
                <w:lock w:val="sdtLocked"/>
                <w:placeholder>
                  <w:docPart w:val="B85C17CD31674D02B19784DF3238C33F"/>
                </w:placeholder>
                <w:showingPlcHdr/>
              </w:sdtPr>
              <w:sdtEndPr/>
              <w:sdtContent>
                <w:permStart w:id="1734371594" w:edGrp="everyone"/>
                <w:r w:rsidR="00F91252">
                  <w:rPr>
                    <w:rStyle w:val="PlaceholderText"/>
                  </w:rPr>
                  <w:t xml:space="preserve">Click </w:t>
                </w:r>
                <w:r w:rsidR="00F91252" w:rsidRPr="000552B9">
                  <w:rPr>
                    <w:rStyle w:val="PlaceholderText"/>
                  </w:rPr>
                  <w:t>here to enter text.</w:t>
                </w:r>
                <w:permEnd w:id="1734371594"/>
              </w:sdtContent>
            </w:sdt>
          </w:p>
        </w:tc>
      </w:tr>
      <w:tr w:rsidR="000E28FD" w:rsidRPr="000E28FD" w14:paraId="0A864DD7" w14:textId="77777777" w:rsidTr="24B7F124">
        <w:trPr>
          <w:trHeight w:val="1186"/>
        </w:trPr>
        <w:tc>
          <w:tcPr>
            <w:tcW w:w="2935" w:type="dxa"/>
            <w:tcBorders>
              <w:top w:val="single" w:sz="6" w:space="0" w:color="auto"/>
              <w:left w:val="single" w:sz="12" w:space="0" w:color="auto"/>
              <w:bottom w:val="single" w:sz="6" w:space="0" w:color="auto"/>
              <w:right w:val="single" w:sz="6" w:space="0" w:color="auto"/>
            </w:tcBorders>
          </w:tcPr>
          <w:p w14:paraId="5858F06A" w14:textId="77777777" w:rsidR="00EE3A27" w:rsidRPr="000E28FD" w:rsidRDefault="00EE3A27" w:rsidP="00EE3A27">
            <w:pPr>
              <w:spacing w:after="10"/>
            </w:pPr>
            <w:r w:rsidRPr="000E28FD">
              <w:t>Reviews of recent advances in clinical medicine and biomedical research</w:t>
            </w:r>
          </w:p>
          <w:p w14:paraId="670BFC4E" w14:textId="1536AD51" w:rsidR="00EE3A27" w:rsidRPr="000E28FD" w:rsidRDefault="00E9544E" w:rsidP="00EE3A27">
            <w:pPr>
              <w:spacing w:after="10"/>
              <w:rPr>
                <w:bCs/>
              </w:rPr>
            </w:pP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51DB2875" w14:textId="28554D73" w:rsidR="00EE3A27" w:rsidRPr="000E28FD" w:rsidRDefault="004D11D9" w:rsidP="00EE3A27">
            <w:pPr>
              <w:spacing w:after="10"/>
              <w:jc w:val="center"/>
              <w:rPr>
                <w:bCs/>
              </w:rPr>
            </w:pPr>
            <w:sdt>
              <w:sdtPr>
                <w:id w:val="-712730386"/>
                <w:lock w:val="sdtLocked"/>
                <w:placeholder>
                  <w:docPart w:val="BEB05DCC535C47CE955A4D7CDDDAAEF3"/>
                </w:placeholder>
                <w:showingPlcHdr/>
              </w:sdtPr>
              <w:sdtEndPr/>
              <w:sdtContent>
                <w:permStart w:id="1948195187" w:edGrp="everyone"/>
                <w:r w:rsidR="00F91252">
                  <w:rPr>
                    <w:rStyle w:val="PlaceholderText"/>
                  </w:rPr>
                  <w:t xml:space="preserve">Click </w:t>
                </w:r>
                <w:r w:rsidR="00F91252" w:rsidRPr="000552B9">
                  <w:rPr>
                    <w:rStyle w:val="PlaceholderText"/>
                  </w:rPr>
                  <w:t>here to enter text.</w:t>
                </w:r>
                <w:permEnd w:id="1948195187"/>
              </w:sdtContent>
            </w:sdt>
          </w:p>
        </w:tc>
        <w:tc>
          <w:tcPr>
            <w:tcW w:w="1420" w:type="dxa"/>
            <w:tcBorders>
              <w:top w:val="single" w:sz="6" w:space="0" w:color="auto"/>
              <w:left w:val="single" w:sz="6" w:space="0" w:color="auto"/>
              <w:bottom w:val="single" w:sz="6" w:space="0" w:color="auto"/>
              <w:right w:val="single" w:sz="6" w:space="0" w:color="auto"/>
            </w:tcBorders>
          </w:tcPr>
          <w:p w14:paraId="5FABEE76" w14:textId="7BDA6C82" w:rsidR="00EE3A27" w:rsidRPr="000E28FD" w:rsidRDefault="004D11D9" w:rsidP="00EE3A27">
            <w:pPr>
              <w:spacing w:after="10"/>
              <w:jc w:val="center"/>
              <w:rPr>
                <w:bCs/>
              </w:rPr>
            </w:pPr>
            <w:sdt>
              <w:sdtPr>
                <w:id w:val="-1881079557"/>
                <w:lock w:val="sdtLocked"/>
                <w:placeholder>
                  <w:docPart w:val="0905C67CD0FD4FBDA11FDF678CD28D4A"/>
                </w:placeholder>
                <w:showingPlcHdr/>
              </w:sdtPr>
              <w:sdtEndPr/>
              <w:sdtContent>
                <w:permStart w:id="356525208" w:edGrp="everyone"/>
                <w:r w:rsidR="00F91252">
                  <w:rPr>
                    <w:rStyle w:val="PlaceholderText"/>
                  </w:rPr>
                  <w:t xml:space="preserve">Click </w:t>
                </w:r>
                <w:r w:rsidR="00F91252" w:rsidRPr="000552B9">
                  <w:rPr>
                    <w:rStyle w:val="PlaceholderText"/>
                  </w:rPr>
                  <w:t>here to enter text.</w:t>
                </w:r>
                <w:permEnd w:id="356525208"/>
              </w:sdtContent>
            </w:sdt>
          </w:p>
        </w:tc>
        <w:tc>
          <w:tcPr>
            <w:tcW w:w="1186" w:type="dxa"/>
            <w:tcBorders>
              <w:top w:val="single" w:sz="6" w:space="0" w:color="auto"/>
              <w:left w:val="single" w:sz="6" w:space="0" w:color="auto"/>
              <w:bottom w:val="single" w:sz="6" w:space="0" w:color="auto"/>
              <w:right w:val="single" w:sz="6" w:space="0" w:color="auto"/>
            </w:tcBorders>
          </w:tcPr>
          <w:p w14:paraId="61E81C87" w14:textId="1A38BF5B" w:rsidR="00EE3A27" w:rsidRPr="000E28FD" w:rsidRDefault="004D11D9" w:rsidP="00EE3A27">
            <w:pPr>
              <w:spacing w:after="10"/>
              <w:jc w:val="center"/>
              <w:rPr>
                <w:bCs/>
              </w:rPr>
            </w:pPr>
            <w:sdt>
              <w:sdtPr>
                <w:id w:val="792329811"/>
                <w:lock w:val="sdtLocked"/>
                <w:placeholder>
                  <w:docPart w:val="B6E866B95CE04A60B37129991095126E"/>
                </w:placeholder>
                <w:showingPlcHdr/>
              </w:sdtPr>
              <w:sdtEndPr/>
              <w:sdtContent>
                <w:permStart w:id="1391882162" w:edGrp="everyone"/>
                <w:r w:rsidR="00F91252">
                  <w:rPr>
                    <w:rStyle w:val="PlaceholderText"/>
                  </w:rPr>
                  <w:t xml:space="preserve">Click </w:t>
                </w:r>
                <w:r w:rsidR="00F91252" w:rsidRPr="000552B9">
                  <w:rPr>
                    <w:rStyle w:val="PlaceholderText"/>
                  </w:rPr>
                  <w:t>here to enter text.</w:t>
                </w:r>
                <w:permEnd w:id="1391882162"/>
              </w:sdtContent>
            </w:sdt>
          </w:p>
        </w:tc>
        <w:tc>
          <w:tcPr>
            <w:tcW w:w="1515" w:type="dxa"/>
            <w:tcBorders>
              <w:top w:val="single" w:sz="6" w:space="0" w:color="auto"/>
              <w:left w:val="single" w:sz="6" w:space="0" w:color="auto"/>
              <w:bottom w:val="single" w:sz="6" w:space="0" w:color="auto"/>
              <w:right w:val="single" w:sz="6" w:space="0" w:color="auto"/>
            </w:tcBorders>
          </w:tcPr>
          <w:p w14:paraId="209B43F5" w14:textId="445009CA" w:rsidR="00EE3A27" w:rsidRPr="000E28FD" w:rsidRDefault="004D11D9" w:rsidP="00EE3A27">
            <w:pPr>
              <w:spacing w:after="10"/>
              <w:jc w:val="center"/>
              <w:rPr>
                <w:bCs/>
              </w:rPr>
            </w:pPr>
            <w:sdt>
              <w:sdtPr>
                <w:id w:val="-1757663180"/>
                <w:lock w:val="sdtLocked"/>
                <w:placeholder>
                  <w:docPart w:val="3784A3F0B1964413A150E63AF1F9B262"/>
                </w:placeholder>
                <w:showingPlcHdr/>
              </w:sdtPr>
              <w:sdtEndPr/>
              <w:sdtContent>
                <w:permStart w:id="1791850990" w:edGrp="everyone"/>
                <w:r w:rsidR="00F91252">
                  <w:rPr>
                    <w:rStyle w:val="PlaceholderText"/>
                  </w:rPr>
                  <w:t xml:space="preserve">Click </w:t>
                </w:r>
                <w:r w:rsidR="00F91252" w:rsidRPr="000552B9">
                  <w:rPr>
                    <w:rStyle w:val="PlaceholderText"/>
                  </w:rPr>
                  <w:t>here to enter text.</w:t>
                </w:r>
                <w:permEnd w:id="1791850990"/>
              </w:sdtContent>
            </w:sdt>
          </w:p>
        </w:tc>
        <w:tc>
          <w:tcPr>
            <w:tcW w:w="1515" w:type="dxa"/>
            <w:tcBorders>
              <w:top w:val="single" w:sz="6" w:space="0" w:color="auto"/>
              <w:left w:val="single" w:sz="6" w:space="0" w:color="auto"/>
              <w:bottom w:val="single" w:sz="6" w:space="0" w:color="auto"/>
              <w:right w:val="single" w:sz="12" w:space="0" w:color="auto"/>
            </w:tcBorders>
          </w:tcPr>
          <w:p w14:paraId="7F8ACA78" w14:textId="2110D47B" w:rsidR="00EE3A27" w:rsidRPr="000E28FD" w:rsidRDefault="004D11D9" w:rsidP="00EE3A27">
            <w:pPr>
              <w:spacing w:after="10"/>
              <w:jc w:val="center"/>
              <w:rPr>
                <w:bCs/>
              </w:rPr>
            </w:pPr>
            <w:sdt>
              <w:sdtPr>
                <w:id w:val="1264659809"/>
                <w:lock w:val="sdtLocked"/>
                <w:placeholder>
                  <w:docPart w:val="867D3CC255344C90BECC36BABA36FB14"/>
                </w:placeholder>
                <w:showingPlcHdr/>
              </w:sdtPr>
              <w:sdtEndPr/>
              <w:sdtContent>
                <w:permStart w:id="456659398" w:edGrp="everyone"/>
                <w:r w:rsidR="00F91252">
                  <w:rPr>
                    <w:rStyle w:val="PlaceholderText"/>
                  </w:rPr>
                  <w:t xml:space="preserve">Click </w:t>
                </w:r>
                <w:r w:rsidR="00F91252" w:rsidRPr="000552B9">
                  <w:rPr>
                    <w:rStyle w:val="PlaceholderText"/>
                  </w:rPr>
                  <w:t>here to enter text.</w:t>
                </w:r>
                <w:permEnd w:id="456659398"/>
              </w:sdtContent>
            </w:sdt>
          </w:p>
        </w:tc>
      </w:tr>
      <w:tr w:rsidR="000E28FD" w:rsidRPr="000E28FD" w14:paraId="006C123D" w14:textId="77777777" w:rsidTr="24B7F124">
        <w:tc>
          <w:tcPr>
            <w:tcW w:w="2935" w:type="dxa"/>
            <w:tcBorders>
              <w:top w:val="single" w:sz="6" w:space="0" w:color="auto"/>
              <w:left w:val="single" w:sz="12" w:space="0" w:color="auto"/>
              <w:bottom w:val="single" w:sz="6" w:space="0" w:color="auto"/>
              <w:right w:val="single" w:sz="6" w:space="0" w:color="auto"/>
            </w:tcBorders>
          </w:tcPr>
          <w:p w14:paraId="5D64E87A" w14:textId="77777777" w:rsidR="00EE3A27" w:rsidRPr="000E28FD" w:rsidRDefault="00EE3A27" w:rsidP="00EE3A27">
            <w:pPr>
              <w:spacing w:after="10"/>
            </w:pPr>
            <w:r w:rsidRPr="000E28FD">
              <w:lastRenderedPageBreak/>
              <w:t>Conferences dealing with complications and death</w:t>
            </w:r>
          </w:p>
          <w:p w14:paraId="03377314" w14:textId="582B77F6" w:rsidR="00EE3A27" w:rsidRPr="000E28FD" w:rsidRDefault="00E9544E" w:rsidP="00EE3A27">
            <w:pPr>
              <w:spacing w:after="10"/>
              <w:rPr>
                <w:bCs/>
              </w:rPr>
            </w:pP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0146892E" w14:textId="1A2C4C85" w:rsidR="00EE3A27" w:rsidRPr="000E28FD" w:rsidRDefault="004D11D9" w:rsidP="00EE3A27">
            <w:pPr>
              <w:spacing w:after="10"/>
              <w:jc w:val="center"/>
              <w:rPr>
                <w:bCs/>
              </w:rPr>
            </w:pPr>
            <w:sdt>
              <w:sdtPr>
                <w:id w:val="-318039609"/>
                <w:lock w:val="sdtLocked"/>
                <w:placeholder>
                  <w:docPart w:val="3E05E8D904E6418ABBAE0F01175220A5"/>
                </w:placeholder>
                <w:showingPlcHdr/>
              </w:sdtPr>
              <w:sdtEndPr/>
              <w:sdtContent>
                <w:permStart w:id="1817475182" w:edGrp="everyone"/>
                <w:r w:rsidR="00F91252">
                  <w:rPr>
                    <w:rStyle w:val="PlaceholderText"/>
                  </w:rPr>
                  <w:t xml:space="preserve">Click </w:t>
                </w:r>
                <w:r w:rsidR="00F91252" w:rsidRPr="000552B9">
                  <w:rPr>
                    <w:rStyle w:val="PlaceholderText"/>
                  </w:rPr>
                  <w:t>here to enter text.</w:t>
                </w:r>
                <w:permEnd w:id="1817475182"/>
              </w:sdtContent>
            </w:sdt>
          </w:p>
        </w:tc>
        <w:tc>
          <w:tcPr>
            <w:tcW w:w="1420" w:type="dxa"/>
            <w:tcBorders>
              <w:top w:val="single" w:sz="6" w:space="0" w:color="auto"/>
              <w:left w:val="single" w:sz="6" w:space="0" w:color="auto"/>
              <w:bottom w:val="single" w:sz="6" w:space="0" w:color="auto"/>
              <w:right w:val="single" w:sz="6" w:space="0" w:color="auto"/>
            </w:tcBorders>
          </w:tcPr>
          <w:p w14:paraId="0A09650F" w14:textId="58126740" w:rsidR="00EE3A27" w:rsidRPr="000E28FD" w:rsidRDefault="004D11D9" w:rsidP="00EE3A27">
            <w:pPr>
              <w:spacing w:after="10"/>
              <w:jc w:val="center"/>
              <w:rPr>
                <w:bCs/>
              </w:rPr>
            </w:pPr>
            <w:sdt>
              <w:sdtPr>
                <w:id w:val="-687299232"/>
                <w:lock w:val="sdtLocked"/>
                <w:placeholder>
                  <w:docPart w:val="ABBE5FA50EAE4FC9880ACACBC415AE3C"/>
                </w:placeholder>
                <w:showingPlcHdr/>
              </w:sdtPr>
              <w:sdtEndPr/>
              <w:sdtContent>
                <w:permStart w:id="1486497989" w:edGrp="everyone"/>
                <w:r w:rsidR="00F91252">
                  <w:rPr>
                    <w:rStyle w:val="PlaceholderText"/>
                  </w:rPr>
                  <w:t xml:space="preserve">Click </w:t>
                </w:r>
                <w:r w:rsidR="00F91252" w:rsidRPr="000552B9">
                  <w:rPr>
                    <w:rStyle w:val="PlaceholderText"/>
                  </w:rPr>
                  <w:t>here to enter text.</w:t>
                </w:r>
                <w:permEnd w:id="1486497989"/>
              </w:sdtContent>
            </w:sdt>
          </w:p>
        </w:tc>
        <w:tc>
          <w:tcPr>
            <w:tcW w:w="1186" w:type="dxa"/>
            <w:tcBorders>
              <w:top w:val="single" w:sz="6" w:space="0" w:color="auto"/>
              <w:left w:val="single" w:sz="6" w:space="0" w:color="auto"/>
              <w:bottom w:val="single" w:sz="6" w:space="0" w:color="auto"/>
              <w:right w:val="single" w:sz="6" w:space="0" w:color="auto"/>
            </w:tcBorders>
          </w:tcPr>
          <w:p w14:paraId="2576B587" w14:textId="51B0335E" w:rsidR="00EE3A27" w:rsidRPr="000E28FD" w:rsidRDefault="004D11D9" w:rsidP="00EE3A27">
            <w:pPr>
              <w:spacing w:after="10"/>
              <w:jc w:val="center"/>
              <w:rPr>
                <w:bCs/>
              </w:rPr>
            </w:pPr>
            <w:sdt>
              <w:sdtPr>
                <w:id w:val="-740513"/>
                <w:lock w:val="sdtLocked"/>
                <w:placeholder>
                  <w:docPart w:val="FAD3ED922B5D4524A8FEE79BF497F8EE"/>
                </w:placeholder>
                <w:showingPlcHdr/>
              </w:sdtPr>
              <w:sdtEndPr/>
              <w:sdtContent>
                <w:permStart w:id="149310999" w:edGrp="everyone"/>
                <w:r w:rsidR="00F91252">
                  <w:rPr>
                    <w:rStyle w:val="PlaceholderText"/>
                  </w:rPr>
                  <w:t xml:space="preserve">Click </w:t>
                </w:r>
                <w:r w:rsidR="00F91252" w:rsidRPr="000552B9">
                  <w:rPr>
                    <w:rStyle w:val="PlaceholderText"/>
                  </w:rPr>
                  <w:t>here to enter text.</w:t>
                </w:r>
                <w:permEnd w:id="149310999"/>
              </w:sdtContent>
            </w:sdt>
          </w:p>
        </w:tc>
        <w:tc>
          <w:tcPr>
            <w:tcW w:w="1515" w:type="dxa"/>
            <w:tcBorders>
              <w:top w:val="single" w:sz="6" w:space="0" w:color="auto"/>
              <w:left w:val="single" w:sz="6" w:space="0" w:color="auto"/>
              <w:bottom w:val="single" w:sz="6" w:space="0" w:color="auto"/>
              <w:right w:val="single" w:sz="6" w:space="0" w:color="auto"/>
            </w:tcBorders>
          </w:tcPr>
          <w:p w14:paraId="561ED4E3" w14:textId="01C8C0DC" w:rsidR="00EE3A27" w:rsidRPr="000E28FD" w:rsidRDefault="004D11D9" w:rsidP="00EE3A27">
            <w:pPr>
              <w:spacing w:after="10"/>
              <w:jc w:val="center"/>
              <w:rPr>
                <w:bCs/>
              </w:rPr>
            </w:pPr>
            <w:sdt>
              <w:sdtPr>
                <w:id w:val="-1897740235"/>
                <w:lock w:val="sdtLocked"/>
                <w:placeholder>
                  <w:docPart w:val="14B186EDB16347FC9A34346ACAAD0BB9"/>
                </w:placeholder>
                <w:showingPlcHdr/>
              </w:sdtPr>
              <w:sdtEndPr/>
              <w:sdtContent>
                <w:permStart w:id="1916871294" w:edGrp="everyone"/>
                <w:r w:rsidR="00F91252">
                  <w:rPr>
                    <w:rStyle w:val="PlaceholderText"/>
                  </w:rPr>
                  <w:t xml:space="preserve">Click </w:t>
                </w:r>
                <w:r w:rsidR="00F91252" w:rsidRPr="000552B9">
                  <w:rPr>
                    <w:rStyle w:val="PlaceholderText"/>
                  </w:rPr>
                  <w:t>here to enter text.</w:t>
                </w:r>
                <w:permEnd w:id="1916871294"/>
              </w:sdtContent>
            </w:sdt>
          </w:p>
        </w:tc>
        <w:tc>
          <w:tcPr>
            <w:tcW w:w="1515" w:type="dxa"/>
            <w:tcBorders>
              <w:top w:val="single" w:sz="6" w:space="0" w:color="auto"/>
              <w:left w:val="single" w:sz="6" w:space="0" w:color="auto"/>
              <w:bottom w:val="single" w:sz="6" w:space="0" w:color="auto"/>
              <w:right w:val="single" w:sz="12" w:space="0" w:color="auto"/>
            </w:tcBorders>
          </w:tcPr>
          <w:p w14:paraId="77D9FA81" w14:textId="0C9BA0AC" w:rsidR="00EE3A27" w:rsidRPr="000E28FD" w:rsidRDefault="004D11D9" w:rsidP="00EE3A27">
            <w:pPr>
              <w:spacing w:after="10"/>
              <w:jc w:val="center"/>
              <w:rPr>
                <w:bCs/>
              </w:rPr>
            </w:pPr>
            <w:sdt>
              <w:sdtPr>
                <w:id w:val="2028518750"/>
                <w:lock w:val="sdtLocked"/>
                <w:placeholder>
                  <w:docPart w:val="ED5716FC6CE44586AAA028B21E8057B6"/>
                </w:placeholder>
                <w:showingPlcHdr/>
              </w:sdtPr>
              <w:sdtEndPr/>
              <w:sdtContent>
                <w:permStart w:id="1335298617" w:edGrp="everyone"/>
                <w:r w:rsidR="00F91252">
                  <w:rPr>
                    <w:rStyle w:val="PlaceholderText"/>
                  </w:rPr>
                  <w:t xml:space="preserve">Click </w:t>
                </w:r>
                <w:r w:rsidR="00F91252" w:rsidRPr="000552B9">
                  <w:rPr>
                    <w:rStyle w:val="PlaceholderText"/>
                  </w:rPr>
                  <w:t>here to enter text.</w:t>
                </w:r>
                <w:permEnd w:id="1335298617"/>
              </w:sdtContent>
            </w:sdt>
          </w:p>
        </w:tc>
      </w:tr>
      <w:tr w:rsidR="000E28FD" w:rsidRPr="000E28FD" w14:paraId="323ACBEE" w14:textId="77777777" w:rsidTr="24B7F124">
        <w:tc>
          <w:tcPr>
            <w:tcW w:w="2935" w:type="dxa"/>
            <w:tcBorders>
              <w:top w:val="single" w:sz="6" w:space="0" w:color="auto"/>
              <w:left w:val="single" w:sz="12" w:space="0" w:color="auto"/>
              <w:bottom w:val="single" w:sz="6" w:space="0" w:color="auto"/>
              <w:right w:val="single" w:sz="6" w:space="0" w:color="auto"/>
            </w:tcBorders>
          </w:tcPr>
          <w:p w14:paraId="4D046CE0" w14:textId="77777777" w:rsidR="00EE3A27" w:rsidRPr="000E28FD" w:rsidRDefault="00EE3A27" w:rsidP="00EE3A27">
            <w:pPr>
              <w:spacing w:after="10"/>
            </w:pPr>
            <w:r w:rsidRPr="000E28FD">
              <w:t>Scientific, ethical, and legal implications of confidentiality and informed consent</w:t>
            </w:r>
          </w:p>
          <w:p w14:paraId="3DD1A87D" w14:textId="14539636" w:rsidR="00EE3A27" w:rsidRPr="000E28FD" w:rsidRDefault="00E9544E" w:rsidP="00EE3A27">
            <w:pPr>
              <w:spacing w:after="10"/>
              <w:rPr>
                <w:bCs/>
              </w:rPr>
            </w:pPr>
            <w:r w:rsidRPr="000E28FD">
              <w:rPr>
                <w:bCs/>
              </w:rPr>
              <w:t>[PR IV.C.4.e</w:t>
            </w:r>
            <w:proofErr w:type="gramStart"/>
            <w:r w:rsidRPr="000E28FD">
              <w:rPr>
                <w:bCs/>
              </w:rPr>
              <w:t>).(</w:t>
            </w:r>
            <w:proofErr w:type="gramEnd"/>
            <w:r w:rsidRPr="000E28FD">
              <w:rPr>
                <w:bCs/>
              </w:rPr>
              <w:t>3).(b)]</w:t>
            </w:r>
          </w:p>
        </w:tc>
        <w:tc>
          <w:tcPr>
            <w:tcW w:w="1479" w:type="dxa"/>
            <w:tcBorders>
              <w:top w:val="single" w:sz="6" w:space="0" w:color="auto"/>
              <w:left w:val="single" w:sz="6" w:space="0" w:color="auto"/>
              <w:bottom w:val="single" w:sz="6" w:space="0" w:color="auto"/>
              <w:right w:val="single" w:sz="6" w:space="0" w:color="auto"/>
            </w:tcBorders>
          </w:tcPr>
          <w:p w14:paraId="2F39A3EB" w14:textId="5DE05FDD" w:rsidR="00EE3A27" w:rsidRPr="000E28FD" w:rsidRDefault="004D11D9" w:rsidP="00EE3A27">
            <w:pPr>
              <w:spacing w:after="10"/>
              <w:jc w:val="center"/>
              <w:rPr>
                <w:bCs/>
              </w:rPr>
            </w:pPr>
            <w:sdt>
              <w:sdtPr>
                <w:id w:val="673079907"/>
                <w:lock w:val="sdtLocked"/>
                <w:placeholder>
                  <w:docPart w:val="3DED1D089A6F46DFAB223619036949B4"/>
                </w:placeholder>
                <w:showingPlcHdr/>
              </w:sdtPr>
              <w:sdtEndPr/>
              <w:sdtContent>
                <w:permStart w:id="762845733" w:edGrp="everyone"/>
                <w:r w:rsidR="00F91252">
                  <w:rPr>
                    <w:rStyle w:val="PlaceholderText"/>
                  </w:rPr>
                  <w:t xml:space="preserve">Click </w:t>
                </w:r>
                <w:r w:rsidR="00F91252" w:rsidRPr="000552B9">
                  <w:rPr>
                    <w:rStyle w:val="PlaceholderText"/>
                  </w:rPr>
                  <w:t>here to enter text.</w:t>
                </w:r>
                <w:permEnd w:id="762845733"/>
              </w:sdtContent>
            </w:sdt>
          </w:p>
        </w:tc>
        <w:tc>
          <w:tcPr>
            <w:tcW w:w="1420" w:type="dxa"/>
            <w:tcBorders>
              <w:top w:val="single" w:sz="6" w:space="0" w:color="auto"/>
              <w:left w:val="single" w:sz="6" w:space="0" w:color="auto"/>
              <w:bottom w:val="single" w:sz="6" w:space="0" w:color="auto"/>
              <w:right w:val="single" w:sz="6" w:space="0" w:color="auto"/>
            </w:tcBorders>
          </w:tcPr>
          <w:p w14:paraId="51524669" w14:textId="18AFD91A" w:rsidR="00EE3A27" w:rsidRPr="000E28FD" w:rsidRDefault="004D11D9" w:rsidP="00EE3A27">
            <w:pPr>
              <w:spacing w:after="10"/>
              <w:jc w:val="center"/>
              <w:rPr>
                <w:bCs/>
              </w:rPr>
            </w:pPr>
            <w:sdt>
              <w:sdtPr>
                <w:id w:val="-1745401771"/>
                <w:lock w:val="sdtLocked"/>
                <w:placeholder>
                  <w:docPart w:val="70C5CEF1D26D42E584A0E0187963C743"/>
                </w:placeholder>
                <w:showingPlcHdr/>
              </w:sdtPr>
              <w:sdtEndPr/>
              <w:sdtContent>
                <w:permStart w:id="827460732" w:edGrp="everyone"/>
                <w:r w:rsidR="00F91252">
                  <w:rPr>
                    <w:rStyle w:val="PlaceholderText"/>
                  </w:rPr>
                  <w:t xml:space="preserve">Click </w:t>
                </w:r>
                <w:r w:rsidR="00F91252" w:rsidRPr="000552B9">
                  <w:rPr>
                    <w:rStyle w:val="PlaceholderText"/>
                  </w:rPr>
                  <w:t>here to enter text.</w:t>
                </w:r>
                <w:permEnd w:id="827460732"/>
              </w:sdtContent>
            </w:sdt>
          </w:p>
        </w:tc>
        <w:tc>
          <w:tcPr>
            <w:tcW w:w="1186" w:type="dxa"/>
            <w:tcBorders>
              <w:top w:val="single" w:sz="6" w:space="0" w:color="auto"/>
              <w:left w:val="single" w:sz="6" w:space="0" w:color="auto"/>
              <w:bottom w:val="single" w:sz="6" w:space="0" w:color="auto"/>
              <w:right w:val="single" w:sz="6" w:space="0" w:color="auto"/>
            </w:tcBorders>
          </w:tcPr>
          <w:p w14:paraId="5C641464" w14:textId="48187728" w:rsidR="00EE3A27" w:rsidRPr="000E28FD" w:rsidRDefault="004D11D9" w:rsidP="00EE3A27">
            <w:pPr>
              <w:spacing w:after="10"/>
              <w:jc w:val="center"/>
              <w:rPr>
                <w:bCs/>
              </w:rPr>
            </w:pPr>
            <w:sdt>
              <w:sdtPr>
                <w:id w:val="-762460364"/>
                <w:lock w:val="sdtLocked"/>
                <w:placeholder>
                  <w:docPart w:val="0D7E4C2AB9E34F1CBD8DB65874FD306E"/>
                </w:placeholder>
                <w:showingPlcHdr/>
              </w:sdtPr>
              <w:sdtEndPr/>
              <w:sdtContent>
                <w:permStart w:id="1285640225" w:edGrp="everyone"/>
                <w:r w:rsidR="00F91252">
                  <w:rPr>
                    <w:rStyle w:val="PlaceholderText"/>
                  </w:rPr>
                  <w:t xml:space="preserve">Click </w:t>
                </w:r>
                <w:r w:rsidR="00F91252" w:rsidRPr="000552B9">
                  <w:rPr>
                    <w:rStyle w:val="PlaceholderText"/>
                  </w:rPr>
                  <w:t>here to enter text.</w:t>
                </w:r>
                <w:permEnd w:id="1285640225"/>
              </w:sdtContent>
            </w:sdt>
          </w:p>
        </w:tc>
        <w:tc>
          <w:tcPr>
            <w:tcW w:w="1515" w:type="dxa"/>
            <w:tcBorders>
              <w:top w:val="single" w:sz="6" w:space="0" w:color="auto"/>
              <w:left w:val="single" w:sz="6" w:space="0" w:color="auto"/>
              <w:bottom w:val="single" w:sz="6" w:space="0" w:color="auto"/>
              <w:right w:val="single" w:sz="6" w:space="0" w:color="auto"/>
            </w:tcBorders>
          </w:tcPr>
          <w:p w14:paraId="066F2FE6" w14:textId="6F3D9235" w:rsidR="00EE3A27" w:rsidRPr="000E28FD" w:rsidRDefault="004D11D9" w:rsidP="00EE3A27">
            <w:pPr>
              <w:spacing w:after="10"/>
              <w:jc w:val="center"/>
              <w:rPr>
                <w:bCs/>
              </w:rPr>
            </w:pPr>
            <w:sdt>
              <w:sdtPr>
                <w:id w:val="307983783"/>
                <w:lock w:val="sdtLocked"/>
                <w:placeholder>
                  <w:docPart w:val="71D928ECF66D495CA5129DD411150812"/>
                </w:placeholder>
                <w:showingPlcHdr/>
              </w:sdtPr>
              <w:sdtEndPr/>
              <w:sdtContent>
                <w:permStart w:id="1116763008" w:edGrp="everyone"/>
                <w:r w:rsidR="00F91252">
                  <w:rPr>
                    <w:rStyle w:val="PlaceholderText"/>
                  </w:rPr>
                  <w:t xml:space="preserve">Click </w:t>
                </w:r>
                <w:r w:rsidR="00F91252" w:rsidRPr="000552B9">
                  <w:rPr>
                    <w:rStyle w:val="PlaceholderText"/>
                  </w:rPr>
                  <w:t>here to enter text.</w:t>
                </w:r>
                <w:permEnd w:id="1116763008"/>
              </w:sdtContent>
            </w:sdt>
          </w:p>
        </w:tc>
        <w:tc>
          <w:tcPr>
            <w:tcW w:w="1515" w:type="dxa"/>
            <w:tcBorders>
              <w:top w:val="single" w:sz="6" w:space="0" w:color="auto"/>
              <w:left w:val="single" w:sz="6" w:space="0" w:color="auto"/>
              <w:bottom w:val="single" w:sz="6" w:space="0" w:color="auto"/>
              <w:right w:val="single" w:sz="12" w:space="0" w:color="auto"/>
            </w:tcBorders>
          </w:tcPr>
          <w:p w14:paraId="728D4FC9" w14:textId="32874BB3" w:rsidR="00EE3A27" w:rsidRPr="000E28FD" w:rsidRDefault="004D11D9" w:rsidP="00EE3A27">
            <w:pPr>
              <w:spacing w:after="10"/>
              <w:jc w:val="center"/>
              <w:rPr>
                <w:bCs/>
              </w:rPr>
            </w:pPr>
            <w:sdt>
              <w:sdtPr>
                <w:id w:val="-993798534"/>
                <w:lock w:val="sdtLocked"/>
                <w:placeholder>
                  <w:docPart w:val="48149B0827AC47A2925FCB8DBD427FBA"/>
                </w:placeholder>
                <w:showingPlcHdr/>
              </w:sdtPr>
              <w:sdtEndPr/>
              <w:sdtContent>
                <w:permStart w:id="615207461" w:edGrp="everyone"/>
                <w:r w:rsidR="00F91252">
                  <w:rPr>
                    <w:rStyle w:val="PlaceholderText"/>
                  </w:rPr>
                  <w:t xml:space="preserve">Click </w:t>
                </w:r>
                <w:r w:rsidR="00F91252" w:rsidRPr="000552B9">
                  <w:rPr>
                    <w:rStyle w:val="PlaceholderText"/>
                  </w:rPr>
                  <w:t>here to enter text.</w:t>
                </w:r>
                <w:permEnd w:id="615207461"/>
              </w:sdtContent>
            </w:sdt>
          </w:p>
        </w:tc>
      </w:tr>
      <w:tr w:rsidR="000E28FD" w:rsidRPr="000E28FD" w14:paraId="766F2F8B" w14:textId="77777777" w:rsidTr="24B7F124">
        <w:tc>
          <w:tcPr>
            <w:tcW w:w="2935" w:type="dxa"/>
            <w:tcBorders>
              <w:top w:val="single" w:sz="6" w:space="0" w:color="auto"/>
              <w:left w:val="single" w:sz="12" w:space="0" w:color="auto"/>
              <w:bottom w:val="single" w:sz="6" w:space="0" w:color="auto"/>
              <w:right w:val="single" w:sz="6" w:space="0" w:color="auto"/>
            </w:tcBorders>
          </w:tcPr>
          <w:p w14:paraId="14AE3152" w14:textId="77777777" w:rsidR="00EE3A27" w:rsidRPr="000E28FD" w:rsidRDefault="00EE3A27" w:rsidP="00EE3A27">
            <w:pPr>
              <w:spacing w:after="10"/>
            </w:pPr>
            <w:r w:rsidRPr="000E28FD">
              <w:t xml:space="preserve">Bioethics; including attention to physician-patient, physician-family, physician-physician/allied health professional, and physician-society relationships </w:t>
            </w:r>
          </w:p>
          <w:p w14:paraId="79A6D1AE" w14:textId="5A6D8E5A" w:rsidR="00EE3A27" w:rsidRPr="000E28FD" w:rsidRDefault="00E9544E" w:rsidP="00E9544E">
            <w:pPr>
              <w:spacing w:after="10"/>
            </w:pPr>
            <w:r w:rsidRPr="000E28FD">
              <w:rPr>
                <w:bCs/>
              </w:rPr>
              <w:t>[PR IV.C.4.e</w:t>
            </w:r>
            <w:proofErr w:type="gramStart"/>
            <w:r w:rsidRPr="000E28FD">
              <w:rPr>
                <w:bCs/>
              </w:rPr>
              <w:t>).(</w:t>
            </w:r>
            <w:proofErr w:type="gramEnd"/>
            <w:r w:rsidRPr="000E28FD">
              <w:rPr>
                <w:bCs/>
              </w:rPr>
              <w:t>3).(c)</w:t>
            </w:r>
            <w:r w:rsidR="00EE3A27" w:rsidRPr="000E28FD">
              <w:t>-</w:t>
            </w:r>
            <w:r w:rsidRPr="000E28FD">
              <w:rPr>
                <w:bCs/>
              </w:rPr>
              <w:t xml:space="preserve"> IV.C.4.e).(3).(c).(i)]</w:t>
            </w:r>
          </w:p>
        </w:tc>
        <w:tc>
          <w:tcPr>
            <w:tcW w:w="1479" w:type="dxa"/>
            <w:tcBorders>
              <w:top w:val="single" w:sz="6" w:space="0" w:color="auto"/>
              <w:left w:val="single" w:sz="6" w:space="0" w:color="auto"/>
              <w:bottom w:val="single" w:sz="6" w:space="0" w:color="auto"/>
              <w:right w:val="single" w:sz="6" w:space="0" w:color="auto"/>
            </w:tcBorders>
          </w:tcPr>
          <w:p w14:paraId="0FC6F793" w14:textId="0DDDDA4F" w:rsidR="00EE3A27" w:rsidRPr="000E28FD" w:rsidRDefault="004D11D9" w:rsidP="00EE3A27">
            <w:pPr>
              <w:spacing w:after="10"/>
              <w:jc w:val="center"/>
            </w:pPr>
            <w:sdt>
              <w:sdtPr>
                <w:id w:val="1988978348"/>
                <w:lock w:val="sdtLocked"/>
                <w:placeholder>
                  <w:docPart w:val="ABDC6046E865463D8944C252A71922D4"/>
                </w:placeholder>
                <w:showingPlcHdr/>
              </w:sdtPr>
              <w:sdtEndPr/>
              <w:sdtContent>
                <w:permStart w:id="36729012" w:edGrp="everyone"/>
                <w:r w:rsidR="00F91252">
                  <w:rPr>
                    <w:rStyle w:val="PlaceholderText"/>
                  </w:rPr>
                  <w:t xml:space="preserve">Click </w:t>
                </w:r>
                <w:r w:rsidR="00F91252" w:rsidRPr="000552B9">
                  <w:rPr>
                    <w:rStyle w:val="PlaceholderText"/>
                  </w:rPr>
                  <w:t>here to enter text.</w:t>
                </w:r>
                <w:permEnd w:id="36729012"/>
              </w:sdtContent>
            </w:sdt>
          </w:p>
        </w:tc>
        <w:tc>
          <w:tcPr>
            <w:tcW w:w="1420" w:type="dxa"/>
            <w:tcBorders>
              <w:top w:val="single" w:sz="6" w:space="0" w:color="auto"/>
              <w:left w:val="single" w:sz="6" w:space="0" w:color="auto"/>
              <w:bottom w:val="single" w:sz="6" w:space="0" w:color="auto"/>
              <w:right w:val="single" w:sz="6" w:space="0" w:color="auto"/>
            </w:tcBorders>
          </w:tcPr>
          <w:p w14:paraId="5F148383" w14:textId="5D2470FE" w:rsidR="00EE3A27" w:rsidRPr="000E28FD" w:rsidRDefault="004D11D9" w:rsidP="00EE3A27">
            <w:pPr>
              <w:spacing w:after="10"/>
              <w:jc w:val="center"/>
              <w:rPr>
                <w:szCs w:val="18"/>
              </w:rPr>
            </w:pPr>
            <w:sdt>
              <w:sdtPr>
                <w:id w:val="1655026774"/>
                <w:lock w:val="sdtLocked"/>
                <w:placeholder>
                  <w:docPart w:val="7B9941CA234F440EA60072C8A74C9F0D"/>
                </w:placeholder>
                <w:showingPlcHdr/>
              </w:sdtPr>
              <w:sdtEndPr/>
              <w:sdtContent>
                <w:permStart w:id="1612914451" w:edGrp="everyone"/>
                <w:r w:rsidR="00F91252">
                  <w:rPr>
                    <w:rStyle w:val="PlaceholderText"/>
                  </w:rPr>
                  <w:t xml:space="preserve">Click </w:t>
                </w:r>
                <w:r w:rsidR="00F91252" w:rsidRPr="000552B9">
                  <w:rPr>
                    <w:rStyle w:val="PlaceholderText"/>
                  </w:rPr>
                  <w:t>here to enter text.</w:t>
                </w:r>
                <w:permEnd w:id="1612914451"/>
              </w:sdtContent>
            </w:sdt>
          </w:p>
        </w:tc>
        <w:tc>
          <w:tcPr>
            <w:tcW w:w="1186" w:type="dxa"/>
            <w:tcBorders>
              <w:top w:val="single" w:sz="6" w:space="0" w:color="auto"/>
              <w:left w:val="single" w:sz="6" w:space="0" w:color="auto"/>
              <w:bottom w:val="single" w:sz="6" w:space="0" w:color="auto"/>
              <w:right w:val="single" w:sz="6" w:space="0" w:color="auto"/>
            </w:tcBorders>
          </w:tcPr>
          <w:p w14:paraId="310632E0" w14:textId="0D095C56" w:rsidR="00EE3A27" w:rsidRPr="000E28FD" w:rsidRDefault="004D11D9" w:rsidP="00EE3A27">
            <w:pPr>
              <w:spacing w:after="10"/>
              <w:jc w:val="center"/>
              <w:rPr>
                <w:rFonts w:ascii="Segoe UI Symbol" w:eastAsia="MS Gothic" w:hAnsi="Segoe UI Symbol" w:cs="Segoe UI Symbol"/>
                <w:bCs/>
              </w:rPr>
            </w:pPr>
            <w:sdt>
              <w:sdtPr>
                <w:id w:val="-714652518"/>
                <w:lock w:val="sdtLocked"/>
                <w:placeholder>
                  <w:docPart w:val="8C84406EECF84FCCB593E40958A36106"/>
                </w:placeholder>
                <w:showingPlcHdr/>
              </w:sdtPr>
              <w:sdtEndPr/>
              <w:sdtContent>
                <w:permStart w:id="1390631473" w:edGrp="everyone"/>
                <w:r w:rsidR="00F91252">
                  <w:rPr>
                    <w:rStyle w:val="PlaceholderText"/>
                  </w:rPr>
                  <w:t xml:space="preserve">Click </w:t>
                </w:r>
                <w:r w:rsidR="00F91252" w:rsidRPr="000552B9">
                  <w:rPr>
                    <w:rStyle w:val="PlaceholderText"/>
                  </w:rPr>
                  <w:t>here to enter text.</w:t>
                </w:r>
                <w:permEnd w:id="1390631473"/>
              </w:sdtContent>
            </w:sdt>
          </w:p>
        </w:tc>
        <w:tc>
          <w:tcPr>
            <w:tcW w:w="1515" w:type="dxa"/>
            <w:tcBorders>
              <w:top w:val="single" w:sz="6" w:space="0" w:color="auto"/>
              <w:left w:val="single" w:sz="6" w:space="0" w:color="auto"/>
              <w:bottom w:val="single" w:sz="6" w:space="0" w:color="auto"/>
              <w:right w:val="single" w:sz="6" w:space="0" w:color="auto"/>
            </w:tcBorders>
          </w:tcPr>
          <w:p w14:paraId="55DA7FA2" w14:textId="756971EB" w:rsidR="00EE3A27" w:rsidRPr="000E28FD" w:rsidRDefault="004D11D9" w:rsidP="00EE3A27">
            <w:pPr>
              <w:spacing w:after="10"/>
              <w:jc w:val="center"/>
              <w:rPr>
                <w:rFonts w:ascii="Segoe UI Symbol" w:eastAsia="MS Gothic" w:hAnsi="Segoe UI Symbol" w:cs="Segoe UI Symbol"/>
                <w:bCs/>
              </w:rPr>
            </w:pPr>
            <w:sdt>
              <w:sdtPr>
                <w:id w:val="815382026"/>
                <w:lock w:val="sdtLocked"/>
                <w:placeholder>
                  <w:docPart w:val="CC9C1BF5576E4989BD1257D730687D7D"/>
                </w:placeholder>
                <w:showingPlcHdr/>
              </w:sdtPr>
              <w:sdtEndPr/>
              <w:sdtContent>
                <w:permStart w:id="1911491884" w:edGrp="everyone"/>
                <w:r w:rsidR="00F91252">
                  <w:rPr>
                    <w:rStyle w:val="PlaceholderText"/>
                  </w:rPr>
                  <w:t xml:space="preserve">Click </w:t>
                </w:r>
                <w:r w:rsidR="00F91252" w:rsidRPr="000552B9">
                  <w:rPr>
                    <w:rStyle w:val="PlaceholderText"/>
                  </w:rPr>
                  <w:t>here to enter text.</w:t>
                </w:r>
                <w:permEnd w:id="1911491884"/>
              </w:sdtContent>
            </w:sdt>
          </w:p>
        </w:tc>
        <w:tc>
          <w:tcPr>
            <w:tcW w:w="1515" w:type="dxa"/>
            <w:tcBorders>
              <w:top w:val="single" w:sz="6" w:space="0" w:color="auto"/>
              <w:left w:val="single" w:sz="6" w:space="0" w:color="auto"/>
              <w:bottom w:val="single" w:sz="6" w:space="0" w:color="auto"/>
              <w:right w:val="single" w:sz="12" w:space="0" w:color="auto"/>
            </w:tcBorders>
          </w:tcPr>
          <w:p w14:paraId="3A5F55E6" w14:textId="27F140C5" w:rsidR="00EE3A27" w:rsidRPr="000E28FD" w:rsidRDefault="004D11D9" w:rsidP="00EE3A27">
            <w:pPr>
              <w:spacing w:after="10"/>
              <w:jc w:val="center"/>
              <w:rPr>
                <w:rFonts w:ascii="Segoe UI Symbol" w:eastAsia="MS Gothic" w:hAnsi="Segoe UI Symbol" w:cs="Segoe UI Symbol"/>
                <w:bCs/>
              </w:rPr>
            </w:pPr>
            <w:sdt>
              <w:sdtPr>
                <w:id w:val="2039316997"/>
                <w:lock w:val="sdtLocked"/>
                <w:placeholder>
                  <w:docPart w:val="BA474F7D08FB4AC9A1F36DB67DB8EEB7"/>
                </w:placeholder>
                <w:showingPlcHdr/>
              </w:sdtPr>
              <w:sdtEndPr/>
              <w:sdtContent>
                <w:permStart w:id="734470803" w:edGrp="everyone"/>
                <w:r w:rsidR="00F91252">
                  <w:rPr>
                    <w:rStyle w:val="PlaceholderText"/>
                  </w:rPr>
                  <w:t xml:space="preserve">Click </w:t>
                </w:r>
                <w:r w:rsidR="00F91252" w:rsidRPr="000552B9">
                  <w:rPr>
                    <w:rStyle w:val="PlaceholderText"/>
                  </w:rPr>
                  <w:t>here to enter text.</w:t>
                </w:r>
                <w:permEnd w:id="734470803"/>
              </w:sdtContent>
            </w:sdt>
          </w:p>
        </w:tc>
      </w:tr>
      <w:tr w:rsidR="000E28FD" w:rsidRPr="000E28FD" w14:paraId="5ED191C6" w14:textId="77777777" w:rsidTr="24B7F124">
        <w:tc>
          <w:tcPr>
            <w:tcW w:w="2935" w:type="dxa"/>
            <w:tcBorders>
              <w:top w:val="single" w:sz="6" w:space="0" w:color="auto"/>
              <w:left w:val="single" w:sz="12" w:space="0" w:color="auto"/>
              <w:bottom w:val="single" w:sz="6" w:space="0" w:color="auto"/>
              <w:right w:val="single" w:sz="6" w:space="0" w:color="auto"/>
            </w:tcBorders>
          </w:tcPr>
          <w:p w14:paraId="227FE348" w14:textId="77777777" w:rsidR="00EE3A27" w:rsidRPr="000E28FD" w:rsidRDefault="00EE3A27" w:rsidP="00EE3A27">
            <w:pPr>
              <w:spacing w:after="10"/>
            </w:pPr>
            <w:r w:rsidRPr="000E28FD">
              <w:t>Economics of health care and current health care management issues, such as cost-effective patient care, practice management, preventive care, population health, quality improvement, resource allocation, and clinical outcomes</w:t>
            </w:r>
          </w:p>
          <w:p w14:paraId="1F3EF755" w14:textId="445AF023" w:rsidR="00EE3A27" w:rsidRPr="000E28FD" w:rsidRDefault="00E9544E" w:rsidP="00EE3A27">
            <w:pPr>
              <w:spacing w:after="10"/>
              <w:rPr>
                <w:bCs/>
              </w:rPr>
            </w:pPr>
            <w:r w:rsidRPr="000E28FD">
              <w:rPr>
                <w:bCs/>
              </w:rPr>
              <w:t>[PR IV.C.4.e</w:t>
            </w:r>
            <w:proofErr w:type="gramStart"/>
            <w:r w:rsidRPr="000E28FD">
              <w:rPr>
                <w:bCs/>
              </w:rPr>
              <w:t>).(</w:t>
            </w:r>
            <w:proofErr w:type="gramEnd"/>
            <w:r w:rsidRPr="000E28FD">
              <w:rPr>
                <w:bCs/>
              </w:rPr>
              <w:t>3).(d)]</w:t>
            </w:r>
          </w:p>
        </w:tc>
        <w:tc>
          <w:tcPr>
            <w:tcW w:w="1479" w:type="dxa"/>
            <w:tcBorders>
              <w:top w:val="single" w:sz="6" w:space="0" w:color="auto"/>
              <w:left w:val="single" w:sz="6" w:space="0" w:color="auto"/>
              <w:bottom w:val="single" w:sz="6" w:space="0" w:color="auto"/>
              <w:right w:val="single" w:sz="6" w:space="0" w:color="auto"/>
            </w:tcBorders>
          </w:tcPr>
          <w:p w14:paraId="4DA337DE" w14:textId="3007F428" w:rsidR="00EE3A27" w:rsidRPr="000E28FD" w:rsidRDefault="00EE3A27" w:rsidP="00EE3A27">
            <w:pPr>
              <w:spacing w:after="10"/>
              <w:jc w:val="center"/>
              <w:rPr>
                <w:bCs/>
              </w:rPr>
            </w:pPr>
            <w:r w:rsidRPr="000E28FD">
              <w:t>.</w:t>
            </w:r>
            <w:r w:rsidR="00F91252">
              <w:t xml:space="preserve"> </w:t>
            </w:r>
            <w:sdt>
              <w:sdtPr>
                <w:id w:val="370811154"/>
                <w:lock w:val="sdtLocked"/>
                <w:placeholder>
                  <w:docPart w:val="FC070877F03D49EF98044E5BD51FCF85"/>
                </w:placeholder>
                <w:showingPlcHdr/>
              </w:sdtPr>
              <w:sdtEndPr/>
              <w:sdtContent>
                <w:permStart w:id="1170877767" w:edGrp="everyone"/>
                <w:r w:rsidR="00F91252">
                  <w:rPr>
                    <w:rStyle w:val="PlaceholderText"/>
                  </w:rPr>
                  <w:t xml:space="preserve">Click </w:t>
                </w:r>
                <w:r w:rsidR="00F91252" w:rsidRPr="000552B9">
                  <w:rPr>
                    <w:rStyle w:val="PlaceholderText"/>
                  </w:rPr>
                  <w:t>here to enter text.</w:t>
                </w:r>
                <w:permEnd w:id="1170877767"/>
              </w:sdtContent>
            </w:sdt>
          </w:p>
        </w:tc>
        <w:tc>
          <w:tcPr>
            <w:tcW w:w="1420" w:type="dxa"/>
            <w:tcBorders>
              <w:top w:val="single" w:sz="6" w:space="0" w:color="auto"/>
              <w:left w:val="single" w:sz="6" w:space="0" w:color="auto"/>
              <w:bottom w:val="single" w:sz="6" w:space="0" w:color="auto"/>
              <w:right w:val="single" w:sz="6" w:space="0" w:color="auto"/>
            </w:tcBorders>
          </w:tcPr>
          <w:p w14:paraId="09A31E23" w14:textId="54F3E049" w:rsidR="00EE3A27" w:rsidRPr="000E28FD" w:rsidRDefault="004D11D9" w:rsidP="00EE3A27">
            <w:pPr>
              <w:spacing w:after="10"/>
              <w:jc w:val="center"/>
              <w:rPr>
                <w:bCs/>
              </w:rPr>
            </w:pPr>
            <w:sdt>
              <w:sdtPr>
                <w:id w:val="701907365"/>
                <w:lock w:val="sdtLocked"/>
                <w:placeholder>
                  <w:docPart w:val="43F753F38EF2464689A76AD9553118EE"/>
                </w:placeholder>
                <w:showingPlcHdr/>
              </w:sdtPr>
              <w:sdtEndPr/>
              <w:sdtContent>
                <w:permStart w:id="1097338952" w:edGrp="everyone"/>
                <w:r w:rsidR="00F91252">
                  <w:rPr>
                    <w:rStyle w:val="PlaceholderText"/>
                  </w:rPr>
                  <w:t xml:space="preserve">Click </w:t>
                </w:r>
                <w:r w:rsidR="00F91252" w:rsidRPr="000552B9">
                  <w:rPr>
                    <w:rStyle w:val="PlaceholderText"/>
                  </w:rPr>
                  <w:t>here to enter text.</w:t>
                </w:r>
                <w:permEnd w:id="1097338952"/>
              </w:sdtContent>
            </w:sdt>
          </w:p>
        </w:tc>
        <w:tc>
          <w:tcPr>
            <w:tcW w:w="1186" w:type="dxa"/>
            <w:tcBorders>
              <w:top w:val="single" w:sz="6" w:space="0" w:color="auto"/>
              <w:left w:val="single" w:sz="6" w:space="0" w:color="auto"/>
              <w:bottom w:val="single" w:sz="6" w:space="0" w:color="auto"/>
              <w:right w:val="single" w:sz="6" w:space="0" w:color="auto"/>
            </w:tcBorders>
          </w:tcPr>
          <w:p w14:paraId="51C7DA10" w14:textId="3F96BF69" w:rsidR="00EE3A27" w:rsidRPr="000E28FD" w:rsidRDefault="004D11D9" w:rsidP="00EE3A27">
            <w:pPr>
              <w:spacing w:after="10"/>
              <w:jc w:val="center"/>
              <w:rPr>
                <w:bCs/>
              </w:rPr>
            </w:pPr>
            <w:sdt>
              <w:sdtPr>
                <w:id w:val="2091880707"/>
                <w:lock w:val="sdtLocked"/>
                <w:placeholder>
                  <w:docPart w:val="D501AEEDD33E4D6E87C71BE4B9EA5481"/>
                </w:placeholder>
                <w:showingPlcHdr/>
              </w:sdtPr>
              <w:sdtEndPr/>
              <w:sdtContent>
                <w:permStart w:id="171928256" w:edGrp="everyone"/>
                <w:r w:rsidR="00F91252">
                  <w:rPr>
                    <w:rStyle w:val="PlaceholderText"/>
                  </w:rPr>
                  <w:t xml:space="preserve">Click </w:t>
                </w:r>
                <w:r w:rsidR="00F91252" w:rsidRPr="000552B9">
                  <w:rPr>
                    <w:rStyle w:val="PlaceholderText"/>
                  </w:rPr>
                  <w:t>here to enter text.</w:t>
                </w:r>
                <w:permEnd w:id="171928256"/>
              </w:sdtContent>
            </w:sdt>
          </w:p>
        </w:tc>
        <w:tc>
          <w:tcPr>
            <w:tcW w:w="1515" w:type="dxa"/>
            <w:tcBorders>
              <w:top w:val="single" w:sz="6" w:space="0" w:color="auto"/>
              <w:left w:val="single" w:sz="6" w:space="0" w:color="auto"/>
              <w:bottom w:val="single" w:sz="6" w:space="0" w:color="auto"/>
              <w:right w:val="single" w:sz="6" w:space="0" w:color="auto"/>
            </w:tcBorders>
          </w:tcPr>
          <w:p w14:paraId="7B057E3C" w14:textId="7ADC4DB2" w:rsidR="00EE3A27" w:rsidRPr="000E28FD" w:rsidRDefault="004D11D9" w:rsidP="00EE3A27">
            <w:pPr>
              <w:spacing w:after="10"/>
              <w:jc w:val="center"/>
              <w:rPr>
                <w:bCs/>
              </w:rPr>
            </w:pPr>
            <w:sdt>
              <w:sdtPr>
                <w:id w:val="1533067363"/>
                <w:lock w:val="sdtLocked"/>
                <w:placeholder>
                  <w:docPart w:val="5E9CEA31C57A4734AE15C066B4422017"/>
                </w:placeholder>
                <w:showingPlcHdr/>
              </w:sdtPr>
              <w:sdtEndPr/>
              <w:sdtContent>
                <w:permStart w:id="105337144" w:edGrp="everyone"/>
                <w:r w:rsidR="00F91252">
                  <w:rPr>
                    <w:rStyle w:val="PlaceholderText"/>
                  </w:rPr>
                  <w:t xml:space="preserve">Click </w:t>
                </w:r>
                <w:r w:rsidR="00F91252" w:rsidRPr="000552B9">
                  <w:rPr>
                    <w:rStyle w:val="PlaceholderText"/>
                  </w:rPr>
                  <w:t>here to enter text.</w:t>
                </w:r>
                <w:permEnd w:id="105337144"/>
              </w:sdtContent>
            </w:sdt>
          </w:p>
        </w:tc>
        <w:tc>
          <w:tcPr>
            <w:tcW w:w="1515" w:type="dxa"/>
            <w:tcBorders>
              <w:top w:val="single" w:sz="6" w:space="0" w:color="auto"/>
              <w:left w:val="single" w:sz="6" w:space="0" w:color="auto"/>
              <w:bottom w:val="single" w:sz="6" w:space="0" w:color="auto"/>
              <w:right w:val="single" w:sz="12" w:space="0" w:color="auto"/>
            </w:tcBorders>
          </w:tcPr>
          <w:p w14:paraId="1CC8CF9E" w14:textId="727AEF23" w:rsidR="00EE3A27" w:rsidRPr="000E28FD" w:rsidRDefault="004D11D9" w:rsidP="00EE3A27">
            <w:pPr>
              <w:spacing w:after="10"/>
              <w:jc w:val="center"/>
              <w:rPr>
                <w:bCs/>
              </w:rPr>
            </w:pPr>
            <w:sdt>
              <w:sdtPr>
                <w:id w:val="677474690"/>
                <w:lock w:val="sdtLocked"/>
                <w:placeholder>
                  <w:docPart w:val="EAA6424A30C645F3906C28AC50C6BA6D"/>
                </w:placeholder>
                <w:showingPlcHdr/>
              </w:sdtPr>
              <w:sdtEndPr/>
              <w:sdtContent>
                <w:permStart w:id="870516006" w:edGrp="everyone"/>
                <w:r w:rsidR="00F91252">
                  <w:rPr>
                    <w:rStyle w:val="PlaceholderText"/>
                  </w:rPr>
                  <w:t xml:space="preserve">Click </w:t>
                </w:r>
                <w:r w:rsidR="00F91252" w:rsidRPr="000552B9">
                  <w:rPr>
                    <w:rStyle w:val="PlaceholderText"/>
                  </w:rPr>
                  <w:t>here to enter text.</w:t>
                </w:r>
                <w:permEnd w:id="870516006"/>
              </w:sdtContent>
            </w:sdt>
          </w:p>
        </w:tc>
      </w:tr>
      <w:tr w:rsidR="003C1ED2" w:rsidRPr="000E28FD" w14:paraId="50A5D1FD" w14:textId="77777777" w:rsidTr="24B7F124">
        <w:tc>
          <w:tcPr>
            <w:tcW w:w="2935" w:type="dxa"/>
            <w:tcBorders>
              <w:top w:val="single" w:sz="6" w:space="0" w:color="auto"/>
              <w:left w:val="single" w:sz="12" w:space="0" w:color="auto"/>
              <w:bottom w:val="single" w:sz="6" w:space="0" w:color="auto"/>
              <w:right w:val="single" w:sz="6" w:space="0" w:color="auto"/>
            </w:tcBorders>
          </w:tcPr>
          <w:p w14:paraId="44DDD236" w14:textId="2926B477" w:rsidR="003C1ED2" w:rsidRPr="000E28FD" w:rsidRDefault="003C1ED2" w:rsidP="003C1ED2">
            <w:pPr>
              <w:spacing w:after="10"/>
            </w:pPr>
            <w:r>
              <w:t>R</w:t>
            </w:r>
            <w:r w:rsidRPr="00FE0868">
              <w:t xml:space="preserve">eview </w:t>
            </w:r>
            <w:r>
              <w:t xml:space="preserve">of </w:t>
            </w:r>
            <w:r w:rsidRPr="00FE0868">
              <w:t>pathologic</w:t>
            </w:r>
            <w:r w:rsidRPr="00FE0868">
              <w:rPr>
                <w:strike/>
              </w:rPr>
              <w:t xml:space="preserve"> </w:t>
            </w:r>
            <w:r w:rsidRPr="00FE0868">
              <w:t>specimens with clinical correlation</w:t>
            </w:r>
            <w:r>
              <w:t xml:space="preserve"> [PR IV.C.4.f)]</w:t>
            </w:r>
          </w:p>
        </w:tc>
        <w:tc>
          <w:tcPr>
            <w:tcW w:w="1479" w:type="dxa"/>
            <w:tcBorders>
              <w:top w:val="single" w:sz="6" w:space="0" w:color="auto"/>
              <w:left w:val="single" w:sz="6" w:space="0" w:color="auto"/>
              <w:bottom w:val="single" w:sz="6" w:space="0" w:color="auto"/>
              <w:right w:val="single" w:sz="6" w:space="0" w:color="auto"/>
            </w:tcBorders>
          </w:tcPr>
          <w:p w14:paraId="0CD63FBB" w14:textId="7263040C" w:rsidR="003C1ED2" w:rsidRPr="000E28FD" w:rsidRDefault="004D11D9" w:rsidP="003C1ED2">
            <w:pPr>
              <w:spacing w:after="10"/>
              <w:jc w:val="center"/>
            </w:pPr>
            <w:sdt>
              <w:sdtPr>
                <w:id w:val="-1536264079"/>
                <w:lock w:val="sdtLocked"/>
                <w:placeholder>
                  <w:docPart w:val="710F54C745A74830BCB91113BCECE67C"/>
                </w:placeholder>
                <w:showingPlcHdr/>
              </w:sdtPr>
              <w:sdtEndPr/>
              <w:sdtContent>
                <w:permStart w:id="953761196" w:edGrp="everyone"/>
                <w:r w:rsidR="00F91252">
                  <w:rPr>
                    <w:rStyle w:val="PlaceholderText"/>
                  </w:rPr>
                  <w:t xml:space="preserve">Click </w:t>
                </w:r>
                <w:r w:rsidR="00F91252" w:rsidRPr="000552B9">
                  <w:rPr>
                    <w:rStyle w:val="PlaceholderText"/>
                  </w:rPr>
                  <w:t>here to enter text.</w:t>
                </w:r>
                <w:permEnd w:id="953761196"/>
              </w:sdtContent>
            </w:sdt>
          </w:p>
        </w:tc>
        <w:tc>
          <w:tcPr>
            <w:tcW w:w="1420" w:type="dxa"/>
            <w:tcBorders>
              <w:top w:val="single" w:sz="6" w:space="0" w:color="auto"/>
              <w:left w:val="single" w:sz="6" w:space="0" w:color="auto"/>
              <w:bottom w:val="single" w:sz="6" w:space="0" w:color="auto"/>
              <w:right w:val="single" w:sz="6" w:space="0" w:color="auto"/>
            </w:tcBorders>
          </w:tcPr>
          <w:p w14:paraId="1257A1CF" w14:textId="4DB16C0E" w:rsidR="003C1ED2" w:rsidRPr="000E28FD" w:rsidRDefault="004D11D9" w:rsidP="003C1ED2">
            <w:pPr>
              <w:spacing w:after="10"/>
              <w:jc w:val="center"/>
              <w:rPr>
                <w:szCs w:val="18"/>
              </w:rPr>
            </w:pPr>
            <w:sdt>
              <w:sdtPr>
                <w:id w:val="-112590119"/>
                <w:lock w:val="sdtLocked"/>
                <w:placeholder>
                  <w:docPart w:val="4F674B96C4AE461C87E53C1A0CC599AC"/>
                </w:placeholder>
                <w:showingPlcHdr/>
              </w:sdtPr>
              <w:sdtEndPr/>
              <w:sdtContent>
                <w:permStart w:id="694883042" w:edGrp="everyone"/>
                <w:r w:rsidR="00F91252">
                  <w:rPr>
                    <w:rStyle w:val="PlaceholderText"/>
                  </w:rPr>
                  <w:t xml:space="preserve">Click </w:t>
                </w:r>
                <w:r w:rsidR="00F91252" w:rsidRPr="000552B9">
                  <w:rPr>
                    <w:rStyle w:val="PlaceholderText"/>
                  </w:rPr>
                  <w:t>here to enter text.</w:t>
                </w:r>
                <w:permEnd w:id="694883042"/>
              </w:sdtContent>
            </w:sdt>
          </w:p>
        </w:tc>
        <w:tc>
          <w:tcPr>
            <w:tcW w:w="1186" w:type="dxa"/>
            <w:tcBorders>
              <w:top w:val="single" w:sz="6" w:space="0" w:color="auto"/>
              <w:left w:val="single" w:sz="6" w:space="0" w:color="auto"/>
              <w:bottom w:val="single" w:sz="6" w:space="0" w:color="auto"/>
              <w:right w:val="single" w:sz="6" w:space="0" w:color="auto"/>
            </w:tcBorders>
          </w:tcPr>
          <w:p w14:paraId="46E73081" w14:textId="0787B997" w:rsidR="003C1ED2" w:rsidRPr="000E28FD" w:rsidRDefault="004D11D9" w:rsidP="003C1ED2">
            <w:pPr>
              <w:spacing w:after="10"/>
              <w:jc w:val="center"/>
              <w:rPr>
                <w:rFonts w:ascii="Segoe UI Symbol" w:eastAsia="MS Gothic" w:hAnsi="Segoe UI Symbol" w:cs="Segoe UI Symbol"/>
                <w:bCs/>
              </w:rPr>
            </w:pPr>
            <w:sdt>
              <w:sdtPr>
                <w:id w:val="223648882"/>
                <w:lock w:val="sdtLocked"/>
                <w:placeholder>
                  <w:docPart w:val="7522BC98407D45258D13820FE8ECA03C"/>
                </w:placeholder>
                <w:showingPlcHdr/>
              </w:sdtPr>
              <w:sdtEndPr/>
              <w:sdtContent>
                <w:permStart w:id="1833638315" w:edGrp="everyone"/>
                <w:r w:rsidR="00F91252">
                  <w:rPr>
                    <w:rStyle w:val="PlaceholderText"/>
                  </w:rPr>
                  <w:t xml:space="preserve">Click </w:t>
                </w:r>
                <w:r w:rsidR="00F91252" w:rsidRPr="000552B9">
                  <w:rPr>
                    <w:rStyle w:val="PlaceholderText"/>
                  </w:rPr>
                  <w:t>here to enter text.</w:t>
                </w:r>
                <w:permEnd w:id="1833638315"/>
              </w:sdtContent>
            </w:sdt>
          </w:p>
        </w:tc>
        <w:tc>
          <w:tcPr>
            <w:tcW w:w="1515" w:type="dxa"/>
            <w:tcBorders>
              <w:top w:val="single" w:sz="6" w:space="0" w:color="auto"/>
              <w:left w:val="single" w:sz="6" w:space="0" w:color="auto"/>
              <w:bottom w:val="single" w:sz="6" w:space="0" w:color="auto"/>
              <w:right w:val="single" w:sz="6" w:space="0" w:color="auto"/>
            </w:tcBorders>
          </w:tcPr>
          <w:p w14:paraId="2E3CA872" w14:textId="6A58C97E" w:rsidR="003C1ED2" w:rsidRPr="000E28FD" w:rsidRDefault="004D11D9" w:rsidP="003C1ED2">
            <w:pPr>
              <w:spacing w:after="10"/>
              <w:jc w:val="center"/>
              <w:rPr>
                <w:rFonts w:ascii="Segoe UI Symbol" w:eastAsia="MS Gothic" w:hAnsi="Segoe UI Symbol" w:cs="Segoe UI Symbol"/>
                <w:bCs/>
              </w:rPr>
            </w:pPr>
            <w:sdt>
              <w:sdtPr>
                <w:id w:val="1198041872"/>
                <w:lock w:val="sdtLocked"/>
                <w:placeholder>
                  <w:docPart w:val="12F0F82D4F944C80B28E71582701EA45"/>
                </w:placeholder>
                <w:showingPlcHdr/>
              </w:sdtPr>
              <w:sdtEndPr/>
              <w:sdtContent>
                <w:permStart w:id="606020744" w:edGrp="everyone"/>
                <w:r w:rsidR="00F91252">
                  <w:rPr>
                    <w:rStyle w:val="PlaceholderText"/>
                  </w:rPr>
                  <w:t xml:space="preserve">Click </w:t>
                </w:r>
                <w:r w:rsidR="00F91252" w:rsidRPr="000552B9">
                  <w:rPr>
                    <w:rStyle w:val="PlaceholderText"/>
                  </w:rPr>
                  <w:t>here to enter text.</w:t>
                </w:r>
                <w:permEnd w:id="606020744"/>
              </w:sdtContent>
            </w:sdt>
          </w:p>
        </w:tc>
        <w:tc>
          <w:tcPr>
            <w:tcW w:w="1515" w:type="dxa"/>
            <w:tcBorders>
              <w:top w:val="single" w:sz="6" w:space="0" w:color="auto"/>
              <w:left w:val="single" w:sz="6" w:space="0" w:color="auto"/>
              <w:bottom w:val="single" w:sz="6" w:space="0" w:color="auto"/>
              <w:right w:val="single" w:sz="12" w:space="0" w:color="auto"/>
            </w:tcBorders>
          </w:tcPr>
          <w:p w14:paraId="6816E03F" w14:textId="0CF2EA0D" w:rsidR="003C1ED2" w:rsidRPr="000E28FD" w:rsidRDefault="004D11D9" w:rsidP="003C1ED2">
            <w:pPr>
              <w:spacing w:after="10"/>
              <w:jc w:val="center"/>
              <w:rPr>
                <w:rFonts w:ascii="Segoe UI Symbol" w:eastAsia="MS Gothic" w:hAnsi="Segoe UI Symbol" w:cs="Segoe UI Symbol"/>
                <w:bCs/>
              </w:rPr>
            </w:pPr>
            <w:sdt>
              <w:sdtPr>
                <w:id w:val="171223719"/>
                <w:lock w:val="sdtLocked"/>
                <w:placeholder>
                  <w:docPart w:val="7C7461CD9A6E412095D6B4C2E140CA03"/>
                </w:placeholder>
                <w:showingPlcHdr/>
              </w:sdtPr>
              <w:sdtEndPr/>
              <w:sdtContent>
                <w:permStart w:id="2091282208" w:edGrp="everyone"/>
                <w:r w:rsidR="00F91252">
                  <w:rPr>
                    <w:rStyle w:val="PlaceholderText"/>
                  </w:rPr>
                  <w:t xml:space="preserve">Click </w:t>
                </w:r>
                <w:r w:rsidR="00F91252" w:rsidRPr="000552B9">
                  <w:rPr>
                    <w:rStyle w:val="PlaceholderText"/>
                  </w:rPr>
                  <w:t>here to enter text.</w:t>
                </w:r>
                <w:permEnd w:id="2091282208"/>
              </w:sdtContent>
            </w:sdt>
          </w:p>
        </w:tc>
      </w:tr>
      <w:tr w:rsidR="003C1ED2" w:rsidRPr="000E28FD" w14:paraId="577BF463" w14:textId="77777777" w:rsidTr="24B7F124">
        <w:tc>
          <w:tcPr>
            <w:tcW w:w="2935" w:type="dxa"/>
            <w:tcBorders>
              <w:top w:val="single" w:sz="6" w:space="0" w:color="auto"/>
              <w:left w:val="single" w:sz="12" w:space="0" w:color="auto"/>
              <w:bottom w:val="single" w:sz="6" w:space="0" w:color="auto"/>
              <w:right w:val="single" w:sz="6" w:space="0" w:color="auto"/>
            </w:tcBorders>
          </w:tcPr>
          <w:p w14:paraId="4F12124B" w14:textId="594D44AC" w:rsidR="003C1ED2" w:rsidRDefault="003C1ED2" w:rsidP="003C1ED2">
            <w:pPr>
              <w:spacing w:after="10"/>
              <w:rPr>
                <w:vertAlign w:val="superscript"/>
              </w:rPr>
            </w:pPr>
            <w:r w:rsidRPr="00FE0868">
              <w:t>Multidisciplinary conferences includ</w:t>
            </w:r>
            <w:r>
              <w:t>ing</w:t>
            </w:r>
            <w:r w:rsidRPr="00FE0868">
              <w:t xml:space="preserve"> neonatology, anesthesiology, critical care, congenital cardiothoracic surgery, and cardiac radiology (such as </w:t>
            </w:r>
            <w:r>
              <w:t>MRI)</w:t>
            </w:r>
          </w:p>
          <w:p w14:paraId="27BA3856" w14:textId="640C8332" w:rsidR="003C1ED2" w:rsidRPr="000E28FD" w:rsidRDefault="003C1ED2" w:rsidP="003C1ED2">
            <w:pPr>
              <w:spacing w:after="10"/>
            </w:pPr>
            <w:r>
              <w:t>[PR IV.C.4.g)]</w:t>
            </w:r>
          </w:p>
        </w:tc>
        <w:tc>
          <w:tcPr>
            <w:tcW w:w="1479" w:type="dxa"/>
            <w:tcBorders>
              <w:top w:val="single" w:sz="6" w:space="0" w:color="auto"/>
              <w:left w:val="single" w:sz="6" w:space="0" w:color="auto"/>
              <w:bottom w:val="single" w:sz="6" w:space="0" w:color="auto"/>
              <w:right w:val="single" w:sz="6" w:space="0" w:color="auto"/>
            </w:tcBorders>
          </w:tcPr>
          <w:p w14:paraId="2E1009EB" w14:textId="16CB7E0D" w:rsidR="003C1ED2" w:rsidRPr="000E28FD" w:rsidRDefault="004D11D9" w:rsidP="003C1ED2">
            <w:pPr>
              <w:spacing w:after="10"/>
              <w:jc w:val="center"/>
            </w:pPr>
            <w:sdt>
              <w:sdtPr>
                <w:id w:val="-2087447128"/>
                <w:lock w:val="sdtLocked"/>
                <w:placeholder>
                  <w:docPart w:val="9E8EED4B76CE4022AF3DA65FFAC466A4"/>
                </w:placeholder>
                <w:showingPlcHdr/>
              </w:sdtPr>
              <w:sdtEndPr/>
              <w:sdtContent>
                <w:permStart w:id="1315057008" w:edGrp="everyone"/>
                <w:r w:rsidR="00F91252">
                  <w:rPr>
                    <w:rStyle w:val="PlaceholderText"/>
                  </w:rPr>
                  <w:t xml:space="preserve">Click </w:t>
                </w:r>
                <w:r w:rsidR="00F91252" w:rsidRPr="000552B9">
                  <w:rPr>
                    <w:rStyle w:val="PlaceholderText"/>
                  </w:rPr>
                  <w:t>here to enter text.</w:t>
                </w:r>
                <w:permEnd w:id="1315057008"/>
              </w:sdtContent>
            </w:sdt>
          </w:p>
        </w:tc>
        <w:tc>
          <w:tcPr>
            <w:tcW w:w="1420" w:type="dxa"/>
            <w:tcBorders>
              <w:top w:val="single" w:sz="6" w:space="0" w:color="auto"/>
              <w:left w:val="single" w:sz="6" w:space="0" w:color="auto"/>
              <w:bottom w:val="single" w:sz="6" w:space="0" w:color="auto"/>
              <w:right w:val="single" w:sz="6" w:space="0" w:color="auto"/>
            </w:tcBorders>
          </w:tcPr>
          <w:p w14:paraId="38594B92" w14:textId="4E4C6F48" w:rsidR="003C1ED2" w:rsidRPr="000E28FD" w:rsidRDefault="004D11D9" w:rsidP="003C1ED2">
            <w:pPr>
              <w:spacing w:after="10"/>
              <w:jc w:val="center"/>
              <w:rPr>
                <w:szCs w:val="18"/>
              </w:rPr>
            </w:pPr>
            <w:sdt>
              <w:sdtPr>
                <w:id w:val="307595884"/>
                <w:lock w:val="sdtLocked"/>
                <w:placeholder>
                  <w:docPart w:val="D07F81BF62234EC0B6A24C013741A6D7"/>
                </w:placeholder>
                <w:showingPlcHdr/>
              </w:sdtPr>
              <w:sdtEndPr/>
              <w:sdtContent>
                <w:permStart w:id="116872214" w:edGrp="everyone"/>
                <w:r w:rsidR="00F91252">
                  <w:rPr>
                    <w:rStyle w:val="PlaceholderText"/>
                  </w:rPr>
                  <w:t xml:space="preserve">Click </w:t>
                </w:r>
                <w:r w:rsidR="00F91252" w:rsidRPr="000552B9">
                  <w:rPr>
                    <w:rStyle w:val="PlaceholderText"/>
                  </w:rPr>
                  <w:t>here to enter text.</w:t>
                </w:r>
                <w:permEnd w:id="116872214"/>
              </w:sdtContent>
            </w:sdt>
          </w:p>
        </w:tc>
        <w:tc>
          <w:tcPr>
            <w:tcW w:w="1186" w:type="dxa"/>
            <w:tcBorders>
              <w:top w:val="single" w:sz="6" w:space="0" w:color="auto"/>
              <w:left w:val="single" w:sz="6" w:space="0" w:color="auto"/>
              <w:bottom w:val="single" w:sz="6" w:space="0" w:color="auto"/>
              <w:right w:val="single" w:sz="6" w:space="0" w:color="auto"/>
            </w:tcBorders>
          </w:tcPr>
          <w:p w14:paraId="54B4F9A7" w14:textId="4831BEEE" w:rsidR="003C1ED2" w:rsidRPr="000E28FD" w:rsidRDefault="004D11D9" w:rsidP="003C1ED2">
            <w:pPr>
              <w:spacing w:after="10"/>
              <w:jc w:val="center"/>
              <w:rPr>
                <w:rFonts w:ascii="Segoe UI Symbol" w:eastAsia="MS Gothic" w:hAnsi="Segoe UI Symbol" w:cs="Segoe UI Symbol"/>
                <w:bCs/>
              </w:rPr>
            </w:pPr>
            <w:sdt>
              <w:sdtPr>
                <w:id w:val="1532380430"/>
                <w:lock w:val="sdtLocked"/>
                <w:placeholder>
                  <w:docPart w:val="DDAA3B9DC1554A629EEB81A7D3133AEF"/>
                </w:placeholder>
                <w:showingPlcHdr/>
              </w:sdtPr>
              <w:sdtEndPr/>
              <w:sdtContent>
                <w:permStart w:id="2026660332" w:edGrp="everyone"/>
                <w:r w:rsidR="00F91252">
                  <w:rPr>
                    <w:rStyle w:val="PlaceholderText"/>
                  </w:rPr>
                  <w:t xml:space="preserve">Click </w:t>
                </w:r>
                <w:r w:rsidR="00F91252" w:rsidRPr="000552B9">
                  <w:rPr>
                    <w:rStyle w:val="PlaceholderText"/>
                  </w:rPr>
                  <w:t>here to enter text.</w:t>
                </w:r>
                <w:permEnd w:id="2026660332"/>
              </w:sdtContent>
            </w:sdt>
          </w:p>
        </w:tc>
        <w:tc>
          <w:tcPr>
            <w:tcW w:w="1515" w:type="dxa"/>
            <w:tcBorders>
              <w:top w:val="single" w:sz="6" w:space="0" w:color="auto"/>
              <w:left w:val="single" w:sz="6" w:space="0" w:color="auto"/>
              <w:bottom w:val="single" w:sz="6" w:space="0" w:color="auto"/>
              <w:right w:val="single" w:sz="6" w:space="0" w:color="auto"/>
            </w:tcBorders>
          </w:tcPr>
          <w:p w14:paraId="3DDA5ECC" w14:textId="5B37110B" w:rsidR="003C1ED2" w:rsidRPr="000E28FD" w:rsidRDefault="004D11D9" w:rsidP="003C1ED2">
            <w:pPr>
              <w:spacing w:after="10"/>
              <w:jc w:val="center"/>
              <w:rPr>
                <w:rFonts w:ascii="Segoe UI Symbol" w:eastAsia="MS Gothic" w:hAnsi="Segoe UI Symbol" w:cs="Segoe UI Symbol"/>
                <w:bCs/>
              </w:rPr>
            </w:pPr>
            <w:sdt>
              <w:sdtPr>
                <w:id w:val="-405379962"/>
                <w:lock w:val="sdtLocked"/>
                <w:placeholder>
                  <w:docPart w:val="A8BF6EEF73A647AAA75E2FD3EB33928E"/>
                </w:placeholder>
                <w:showingPlcHdr/>
              </w:sdtPr>
              <w:sdtEndPr/>
              <w:sdtContent>
                <w:permStart w:id="644154348" w:edGrp="everyone"/>
                <w:r w:rsidR="00F91252">
                  <w:rPr>
                    <w:rStyle w:val="PlaceholderText"/>
                  </w:rPr>
                  <w:t xml:space="preserve">Click </w:t>
                </w:r>
                <w:r w:rsidR="00F91252" w:rsidRPr="000552B9">
                  <w:rPr>
                    <w:rStyle w:val="PlaceholderText"/>
                  </w:rPr>
                  <w:t>here to enter text.</w:t>
                </w:r>
                <w:permEnd w:id="644154348"/>
              </w:sdtContent>
            </w:sdt>
          </w:p>
        </w:tc>
        <w:tc>
          <w:tcPr>
            <w:tcW w:w="1515" w:type="dxa"/>
            <w:tcBorders>
              <w:top w:val="single" w:sz="6" w:space="0" w:color="auto"/>
              <w:left w:val="single" w:sz="6" w:space="0" w:color="auto"/>
              <w:bottom w:val="single" w:sz="6" w:space="0" w:color="auto"/>
              <w:right w:val="single" w:sz="12" w:space="0" w:color="auto"/>
            </w:tcBorders>
          </w:tcPr>
          <w:p w14:paraId="7D739DDC" w14:textId="7232784C" w:rsidR="003C1ED2" w:rsidRPr="000E28FD" w:rsidRDefault="004D11D9" w:rsidP="003C1ED2">
            <w:pPr>
              <w:spacing w:after="10"/>
              <w:jc w:val="center"/>
              <w:rPr>
                <w:rFonts w:ascii="Segoe UI Symbol" w:eastAsia="MS Gothic" w:hAnsi="Segoe UI Symbol" w:cs="Segoe UI Symbol"/>
                <w:bCs/>
              </w:rPr>
            </w:pPr>
            <w:sdt>
              <w:sdtPr>
                <w:id w:val="519901630"/>
                <w:lock w:val="sdtLocked"/>
                <w:placeholder>
                  <w:docPart w:val="1ACB804A85FA45708DBA2D6A637E1D63"/>
                </w:placeholder>
                <w:showingPlcHdr/>
              </w:sdtPr>
              <w:sdtEndPr/>
              <w:sdtContent>
                <w:permStart w:id="859844201" w:edGrp="everyone"/>
                <w:r w:rsidR="00F91252">
                  <w:rPr>
                    <w:rStyle w:val="PlaceholderText"/>
                  </w:rPr>
                  <w:t xml:space="preserve">Click </w:t>
                </w:r>
                <w:r w:rsidR="00F91252" w:rsidRPr="000552B9">
                  <w:rPr>
                    <w:rStyle w:val="PlaceholderText"/>
                  </w:rPr>
                  <w:t>here to enter text.</w:t>
                </w:r>
                <w:permEnd w:id="859844201"/>
              </w:sdtContent>
            </w:sdt>
          </w:p>
        </w:tc>
      </w:tr>
      <w:tr w:rsidR="003C1ED2" w:rsidRPr="000E28FD" w14:paraId="71F940F4" w14:textId="77777777" w:rsidTr="24B7F124">
        <w:tc>
          <w:tcPr>
            <w:tcW w:w="2935" w:type="dxa"/>
            <w:tcBorders>
              <w:top w:val="single" w:sz="6" w:space="0" w:color="auto"/>
              <w:left w:val="single" w:sz="12" w:space="0" w:color="auto"/>
              <w:bottom w:val="single" w:sz="6" w:space="0" w:color="auto"/>
              <w:right w:val="single" w:sz="6" w:space="0" w:color="auto"/>
            </w:tcBorders>
          </w:tcPr>
          <w:p w14:paraId="6E362349" w14:textId="4850E00C" w:rsidR="003C1ED2" w:rsidRPr="000E28FD" w:rsidRDefault="003C1ED2" w:rsidP="003C1ED2">
            <w:pPr>
              <w:spacing w:after="10"/>
            </w:pPr>
            <w:r>
              <w:t>C</w:t>
            </w:r>
            <w:r w:rsidRPr="00FE0868">
              <w:t>ardiac catheterization conferences to develop the knowledge required for decision making and plan</w:t>
            </w:r>
            <w:r>
              <w:t>ning corrective cardiac surgery [PR IV.C.4.h)]</w:t>
            </w:r>
          </w:p>
        </w:tc>
        <w:tc>
          <w:tcPr>
            <w:tcW w:w="1479" w:type="dxa"/>
            <w:tcBorders>
              <w:top w:val="single" w:sz="6" w:space="0" w:color="auto"/>
              <w:left w:val="single" w:sz="6" w:space="0" w:color="auto"/>
              <w:bottom w:val="single" w:sz="6" w:space="0" w:color="auto"/>
              <w:right w:val="single" w:sz="6" w:space="0" w:color="auto"/>
            </w:tcBorders>
          </w:tcPr>
          <w:p w14:paraId="2DF48F72" w14:textId="3D929D65" w:rsidR="003C1ED2" w:rsidRPr="000E28FD" w:rsidRDefault="003C1ED2" w:rsidP="003C1ED2">
            <w:pPr>
              <w:spacing w:after="10"/>
              <w:jc w:val="center"/>
            </w:pPr>
            <w:r w:rsidRPr="000E28FD">
              <w:t>.</w:t>
            </w:r>
            <w:r w:rsidR="00F91252">
              <w:t xml:space="preserve"> </w:t>
            </w:r>
            <w:sdt>
              <w:sdtPr>
                <w:id w:val="-96174506"/>
                <w:lock w:val="sdtLocked"/>
                <w:placeholder>
                  <w:docPart w:val="773D930C79314F49A692737F7EA6B588"/>
                </w:placeholder>
                <w:showingPlcHdr/>
              </w:sdtPr>
              <w:sdtEndPr/>
              <w:sdtContent>
                <w:permStart w:id="1343253459" w:edGrp="everyone"/>
                <w:r w:rsidR="00F91252">
                  <w:rPr>
                    <w:rStyle w:val="PlaceholderText"/>
                  </w:rPr>
                  <w:t xml:space="preserve">Click </w:t>
                </w:r>
                <w:r w:rsidR="00F91252" w:rsidRPr="000552B9">
                  <w:rPr>
                    <w:rStyle w:val="PlaceholderText"/>
                  </w:rPr>
                  <w:t>here to enter text.</w:t>
                </w:r>
                <w:permEnd w:id="1343253459"/>
              </w:sdtContent>
            </w:sdt>
          </w:p>
        </w:tc>
        <w:tc>
          <w:tcPr>
            <w:tcW w:w="1420" w:type="dxa"/>
            <w:tcBorders>
              <w:top w:val="single" w:sz="6" w:space="0" w:color="auto"/>
              <w:left w:val="single" w:sz="6" w:space="0" w:color="auto"/>
              <w:bottom w:val="single" w:sz="6" w:space="0" w:color="auto"/>
              <w:right w:val="single" w:sz="6" w:space="0" w:color="auto"/>
            </w:tcBorders>
          </w:tcPr>
          <w:p w14:paraId="1A2FDFDC" w14:textId="2086B4EC" w:rsidR="003C1ED2" w:rsidRPr="000E28FD" w:rsidRDefault="004D11D9" w:rsidP="003C1ED2">
            <w:pPr>
              <w:spacing w:after="10"/>
              <w:jc w:val="center"/>
              <w:rPr>
                <w:szCs w:val="18"/>
              </w:rPr>
            </w:pPr>
            <w:sdt>
              <w:sdtPr>
                <w:id w:val="-664632741"/>
                <w:lock w:val="sdtLocked"/>
                <w:placeholder>
                  <w:docPart w:val="221EFDAD02084F64A1506934D903D79D"/>
                </w:placeholder>
                <w:showingPlcHdr/>
              </w:sdtPr>
              <w:sdtEndPr/>
              <w:sdtContent>
                <w:permStart w:id="967919972" w:edGrp="everyone"/>
                <w:r w:rsidR="00F91252">
                  <w:rPr>
                    <w:rStyle w:val="PlaceholderText"/>
                  </w:rPr>
                  <w:t xml:space="preserve">Click </w:t>
                </w:r>
                <w:r w:rsidR="00F91252" w:rsidRPr="000552B9">
                  <w:rPr>
                    <w:rStyle w:val="PlaceholderText"/>
                  </w:rPr>
                  <w:t>here to enter text.</w:t>
                </w:r>
                <w:permEnd w:id="967919972"/>
              </w:sdtContent>
            </w:sdt>
          </w:p>
        </w:tc>
        <w:tc>
          <w:tcPr>
            <w:tcW w:w="1186" w:type="dxa"/>
            <w:tcBorders>
              <w:top w:val="single" w:sz="6" w:space="0" w:color="auto"/>
              <w:left w:val="single" w:sz="6" w:space="0" w:color="auto"/>
              <w:bottom w:val="single" w:sz="6" w:space="0" w:color="auto"/>
              <w:right w:val="single" w:sz="6" w:space="0" w:color="auto"/>
            </w:tcBorders>
          </w:tcPr>
          <w:p w14:paraId="39ABAD6D" w14:textId="6CEA966F" w:rsidR="003C1ED2" w:rsidRPr="000E28FD" w:rsidRDefault="004D11D9" w:rsidP="003C1ED2">
            <w:pPr>
              <w:spacing w:after="10"/>
              <w:jc w:val="center"/>
              <w:rPr>
                <w:rFonts w:ascii="Segoe UI Symbol" w:eastAsia="MS Gothic" w:hAnsi="Segoe UI Symbol" w:cs="Segoe UI Symbol"/>
                <w:bCs/>
              </w:rPr>
            </w:pPr>
            <w:sdt>
              <w:sdtPr>
                <w:id w:val="-867985046"/>
                <w:lock w:val="sdtLocked"/>
                <w:placeholder>
                  <w:docPart w:val="D4600464EB6A43D480179E02F4DDCEF6"/>
                </w:placeholder>
                <w:showingPlcHdr/>
              </w:sdtPr>
              <w:sdtEndPr/>
              <w:sdtContent>
                <w:permStart w:id="1201081512" w:edGrp="everyone"/>
                <w:r w:rsidR="00F91252">
                  <w:rPr>
                    <w:rStyle w:val="PlaceholderText"/>
                  </w:rPr>
                  <w:t xml:space="preserve">Click </w:t>
                </w:r>
                <w:r w:rsidR="00F91252" w:rsidRPr="000552B9">
                  <w:rPr>
                    <w:rStyle w:val="PlaceholderText"/>
                  </w:rPr>
                  <w:t>here to enter text.</w:t>
                </w:r>
                <w:permEnd w:id="1201081512"/>
              </w:sdtContent>
            </w:sdt>
          </w:p>
        </w:tc>
        <w:tc>
          <w:tcPr>
            <w:tcW w:w="1515" w:type="dxa"/>
            <w:tcBorders>
              <w:top w:val="single" w:sz="6" w:space="0" w:color="auto"/>
              <w:left w:val="single" w:sz="6" w:space="0" w:color="auto"/>
              <w:bottom w:val="single" w:sz="6" w:space="0" w:color="auto"/>
              <w:right w:val="single" w:sz="6" w:space="0" w:color="auto"/>
            </w:tcBorders>
          </w:tcPr>
          <w:p w14:paraId="0A28F269" w14:textId="53111AEE" w:rsidR="003C1ED2" w:rsidRPr="000E28FD" w:rsidRDefault="004D11D9" w:rsidP="003C1ED2">
            <w:pPr>
              <w:spacing w:after="10"/>
              <w:jc w:val="center"/>
              <w:rPr>
                <w:rFonts w:ascii="Segoe UI Symbol" w:eastAsia="MS Gothic" w:hAnsi="Segoe UI Symbol" w:cs="Segoe UI Symbol"/>
                <w:bCs/>
              </w:rPr>
            </w:pPr>
            <w:sdt>
              <w:sdtPr>
                <w:id w:val="93295606"/>
                <w:lock w:val="sdtLocked"/>
                <w:placeholder>
                  <w:docPart w:val="2251CE72B13E4D5E8409DA3D56786D26"/>
                </w:placeholder>
                <w:showingPlcHdr/>
              </w:sdtPr>
              <w:sdtEndPr/>
              <w:sdtContent>
                <w:permStart w:id="1607347311" w:edGrp="everyone"/>
                <w:r w:rsidR="00F91252">
                  <w:rPr>
                    <w:rStyle w:val="PlaceholderText"/>
                  </w:rPr>
                  <w:t xml:space="preserve">Click </w:t>
                </w:r>
                <w:r w:rsidR="00F91252" w:rsidRPr="000552B9">
                  <w:rPr>
                    <w:rStyle w:val="PlaceholderText"/>
                  </w:rPr>
                  <w:t>here to enter text.</w:t>
                </w:r>
                <w:permEnd w:id="1607347311"/>
              </w:sdtContent>
            </w:sdt>
          </w:p>
        </w:tc>
        <w:tc>
          <w:tcPr>
            <w:tcW w:w="1515" w:type="dxa"/>
            <w:tcBorders>
              <w:top w:val="single" w:sz="6" w:space="0" w:color="auto"/>
              <w:left w:val="single" w:sz="6" w:space="0" w:color="auto"/>
              <w:bottom w:val="single" w:sz="6" w:space="0" w:color="auto"/>
              <w:right w:val="single" w:sz="12" w:space="0" w:color="auto"/>
            </w:tcBorders>
          </w:tcPr>
          <w:p w14:paraId="5FE86861" w14:textId="1784A609" w:rsidR="003C1ED2" w:rsidRPr="000E28FD" w:rsidRDefault="004D11D9" w:rsidP="003C1ED2">
            <w:pPr>
              <w:spacing w:after="10"/>
              <w:jc w:val="center"/>
              <w:rPr>
                <w:rFonts w:ascii="Segoe UI Symbol" w:eastAsia="MS Gothic" w:hAnsi="Segoe UI Symbol" w:cs="Segoe UI Symbol"/>
                <w:bCs/>
              </w:rPr>
            </w:pPr>
            <w:sdt>
              <w:sdtPr>
                <w:id w:val="-1009134247"/>
                <w:lock w:val="sdtLocked"/>
                <w:placeholder>
                  <w:docPart w:val="440F964682A040E38139D3772FA0729D"/>
                </w:placeholder>
                <w:showingPlcHdr/>
              </w:sdtPr>
              <w:sdtEndPr/>
              <w:sdtContent>
                <w:permStart w:id="931217379" w:edGrp="everyone"/>
                <w:r w:rsidR="00F91252">
                  <w:rPr>
                    <w:rStyle w:val="PlaceholderText"/>
                  </w:rPr>
                  <w:t xml:space="preserve">Click </w:t>
                </w:r>
                <w:r w:rsidR="00F91252" w:rsidRPr="000552B9">
                  <w:rPr>
                    <w:rStyle w:val="PlaceholderText"/>
                  </w:rPr>
                  <w:t>here to enter text.</w:t>
                </w:r>
                <w:permEnd w:id="931217379"/>
              </w:sdtContent>
            </w:sdt>
          </w:p>
        </w:tc>
      </w:tr>
      <w:tr w:rsidR="00711224" w:rsidRPr="00711224" w14:paraId="03BDA270" w14:textId="77777777" w:rsidTr="24B7F124">
        <w:tc>
          <w:tcPr>
            <w:tcW w:w="2935" w:type="dxa"/>
            <w:tcBorders>
              <w:top w:val="single" w:sz="6" w:space="0" w:color="auto"/>
              <w:left w:val="single" w:sz="12" w:space="0" w:color="auto"/>
              <w:bottom w:val="single" w:sz="6" w:space="0" w:color="auto"/>
              <w:right w:val="single" w:sz="6" w:space="0" w:color="auto"/>
            </w:tcBorders>
          </w:tcPr>
          <w:p w14:paraId="7607878F" w14:textId="2918A3D5" w:rsidR="00711224" w:rsidRPr="00711224" w:rsidRDefault="63C5336B" w:rsidP="00711224">
            <w:pPr>
              <w:spacing w:after="10"/>
            </w:pPr>
            <w:r w:rsidRPr="24B7F124">
              <w:rPr>
                <w:rFonts w:cs="Arial"/>
              </w:rPr>
              <w:lastRenderedPageBreak/>
              <w:t>Basic cardiac physiology, cardiac pharmacology, and other fundamental disciplines related to the heart and cardiovascular system.</w:t>
            </w:r>
            <w:r w:rsidR="2F472179" w:rsidRPr="24B7F124">
              <w:rPr>
                <w:rFonts w:cs="Arial"/>
              </w:rPr>
              <w:t xml:space="preserve"> PR IV.C.4.i)</w:t>
            </w:r>
          </w:p>
        </w:tc>
        <w:tc>
          <w:tcPr>
            <w:tcW w:w="1479" w:type="dxa"/>
            <w:tcBorders>
              <w:top w:val="single" w:sz="6" w:space="0" w:color="auto"/>
              <w:left w:val="single" w:sz="6" w:space="0" w:color="auto"/>
              <w:bottom w:val="single" w:sz="6" w:space="0" w:color="auto"/>
              <w:right w:val="single" w:sz="6" w:space="0" w:color="auto"/>
            </w:tcBorders>
          </w:tcPr>
          <w:p w14:paraId="19E8757C" w14:textId="1FA0199C" w:rsidR="00711224" w:rsidRPr="00711224" w:rsidRDefault="004D11D9" w:rsidP="00711224">
            <w:pPr>
              <w:spacing w:after="10"/>
              <w:jc w:val="center"/>
            </w:pPr>
            <w:sdt>
              <w:sdtPr>
                <w:id w:val="-1993174789"/>
                <w:lock w:val="sdtLocked"/>
                <w:placeholder>
                  <w:docPart w:val="31FD3B9629294DB98A947835E4C6DD24"/>
                </w:placeholder>
                <w:showingPlcHdr/>
              </w:sdtPr>
              <w:sdtEndPr/>
              <w:sdtContent>
                <w:permStart w:id="521083192" w:edGrp="everyone"/>
                <w:r w:rsidR="00F91252">
                  <w:rPr>
                    <w:rStyle w:val="PlaceholderText"/>
                  </w:rPr>
                  <w:t xml:space="preserve">Click </w:t>
                </w:r>
                <w:r w:rsidR="00F91252" w:rsidRPr="000552B9">
                  <w:rPr>
                    <w:rStyle w:val="PlaceholderText"/>
                  </w:rPr>
                  <w:t>here to enter text.</w:t>
                </w:r>
                <w:permEnd w:id="521083192"/>
              </w:sdtContent>
            </w:sdt>
          </w:p>
        </w:tc>
        <w:tc>
          <w:tcPr>
            <w:tcW w:w="1420" w:type="dxa"/>
            <w:tcBorders>
              <w:top w:val="single" w:sz="6" w:space="0" w:color="auto"/>
              <w:left w:val="single" w:sz="6" w:space="0" w:color="auto"/>
              <w:bottom w:val="single" w:sz="6" w:space="0" w:color="auto"/>
              <w:right w:val="single" w:sz="6" w:space="0" w:color="auto"/>
            </w:tcBorders>
          </w:tcPr>
          <w:p w14:paraId="05EFC555" w14:textId="2FE8800C" w:rsidR="00711224" w:rsidRPr="00711224" w:rsidRDefault="004D11D9" w:rsidP="00711224">
            <w:pPr>
              <w:spacing w:after="10"/>
              <w:jc w:val="center"/>
            </w:pPr>
            <w:sdt>
              <w:sdtPr>
                <w:id w:val="-1742409403"/>
                <w:lock w:val="sdtLocked"/>
                <w:placeholder>
                  <w:docPart w:val="CBF65B31F0324095994A072E22536FC8"/>
                </w:placeholder>
                <w:showingPlcHdr/>
              </w:sdtPr>
              <w:sdtEndPr/>
              <w:sdtContent>
                <w:permStart w:id="2095794927" w:edGrp="everyone"/>
                <w:r w:rsidR="00F91252">
                  <w:rPr>
                    <w:rStyle w:val="PlaceholderText"/>
                  </w:rPr>
                  <w:t xml:space="preserve">Click </w:t>
                </w:r>
                <w:r w:rsidR="00F91252" w:rsidRPr="000552B9">
                  <w:rPr>
                    <w:rStyle w:val="PlaceholderText"/>
                  </w:rPr>
                  <w:t>here to enter text.</w:t>
                </w:r>
                <w:permEnd w:id="2095794927"/>
              </w:sdtContent>
            </w:sdt>
          </w:p>
        </w:tc>
        <w:tc>
          <w:tcPr>
            <w:tcW w:w="1186" w:type="dxa"/>
            <w:tcBorders>
              <w:top w:val="single" w:sz="6" w:space="0" w:color="auto"/>
              <w:left w:val="single" w:sz="6" w:space="0" w:color="auto"/>
              <w:bottom w:val="single" w:sz="6" w:space="0" w:color="auto"/>
              <w:right w:val="single" w:sz="6" w:space="0" w:color="auto"/>
            </w:tcBorders>
          </w:tcPr>
          <w:p w14:paraId="5A71F298" w14:textId="3A1F28CE" w:rsidR="00711224" w:rsidRPr="00711224" w:rsidRDefault="004D11D9" w:rsidP="00711224">
            <w:pPr>
              <w:spacing w:after="10"/>
              <w:jc w:val="center"/>
              <w:rPr>
                <w:rFonts w:ascii="Segoe UI Symbol" w:eastAsia="MS Gothic" w:hAnsi="Segoe UI Symbol" w:cs="Segoe UI Symbol"/>
                <w:bCs/>
              </w:rPr>
            </w:pPr>
            <w:sdt>
              <w:sdtPr>
                <w:id w:val="-1576578818"/>
                <w:lock w:val="sdtLocked"/>
                <w:placeholder>
                  <w:docPart w:val="86C2F06A0FA94B99BD17B3C4BBA145E5"/>
                </w:placeholder>
                <w:showingPlcHdr/>
              </w:sdtPr>
              <w:sdtEndPr/>
              <w:sdtContent>
                <w:permStart w:id="731843648" w:edGrp="everyone"/>
                <w:r w:rsidR="00F91252">
                  <w:rPr>
                    <w:rStyle w:val="PlaceholderText"/>
                  </w:rPr>
                  <w:t xml:space="preserve">Click </w:t>
                </w:r>
                <w:r w:rsidR="00F91252" w:rsidRPr="000552B9">
                  <w:rPr>
                    <w:rStyle w:val="PlaceholderText"/>
                  </w:rPr>
                  <w:t>here to enter text.</w:t>
                </w:r>
                <w:permEnd w:id="731843648"/>
              </w:sdtContent>
            </w:sdt>
          </w:p>
        </w:tc>
        <w:tc>
          <w:tcPr>
            <w:tcW w:w="1515" w:type="dxa"/>
            <w:tcBorders>
              <w:top w:val="single" w:sz="6" w:space="0" w:color="auto"/>
              <w:left w:val="single" w:sz="6" w:space="0" w:color="auto"/>
              <w:bottom w:val="single" w:sz="6" w:space="0" w:color="auto"/>
              <w:right w:val="single" w:sz="6" w:space="0" w:color="auto"/>
            </w:tcBorders>
          </w:tcPr>
          <w:p w14:paraId="60748B35" w14:textId="6B72E1DD" w:rsidR="00711224" w:rsidRPr="00711224" w:rsidRDefault="004D11D9" w:rsidP="00711224">
            <w:pPr>
              <w:spacing w:after="10"/>
              <w:jc w:val="center"/>
              <w:rPr>
                <w:rFonts w:ascii="Segoe UI Symbol" w:eastAsia="MS Gothic" w:hAnsi="Segoe UI Symbol" w:cs="Segoe UI Symbol"/>
                <w:bCs/>
              </w:rPr>
            </w:pPr>
            <w:sdt>
              <w:sdtPr>
                <w:id w:val="-850568111"/>
                <w:lock w:val="sdtLocked"/>
                <w:placeholder>
                  <w:docPart w:val="BC2566933C2040139F2D0A5A21728249"/>
                </w:placeholder>
                <w:showingPlcHdr/>
              </w:sdtPr>
              <w:sdtEndPr/>
              <w:sdtContent>
                <w:permStart w:id="416816590" w:edGrp="everyone"/>
                <w:r w:rsidR="00F91252">
                  <w:rPr>
                    <w:rStyle w:val="PlaceholderText"/>
                  </w:rPr>
                  <w:t xml:space="preserve">Click </w:t>
                </w:r>
                <w:r w:rsidR="00F91252" w:rsidRPr="000552B9">
                  <w:rPr>
                    <w:rStyle w:val="PlaceholderText"/>
                  </w:rPr>
                  <w:t>here to enter text.</w:t>
                </w:r>
                <w:permEnd w:id="416816590"/>
              </w:sdtContent>
            </w:sdt>
          </w:p>
        </w:tc>
        <w:tc>
          <w:tcPr>
            <w:tcW w:w="1515" w:type="dxa"/>
            <w:tcBorders>
              <w:top w:val="single" w:sz="6" w:space="0" w:color="auto"/>
              <w:left w:val="single" w:sz="6" w:space="0" w:color="auto"/>
              <w:bottom w:val="single" w:sz="6" w:space="0" w:color="auto"/>
              <w:right w:val="single" w:sz="12" w:space="0" w:color="auto"/>
            </w:tcBorders>
          </w:tcPr>
          <w:p w14:paraId="720D4FDC" w14:textId="566DCF29" w:rsidR="00711224" w:rsidRPr="00711224" w:rsidRDefault="004D11D9" w:rsidP="00711224">
            <w:pPr>
              <w:spacing w:after="10"/>
              <w:jc w:val="center"/>
              <w:rPr>
                <w:rFonts w:ascii="Segoe UI Symbol" w:eastAsia="MS Gothic" w:hAnsi="Segoe UI Symbol" w:cs="Segoe UI Symbol"/>
                <w:bCs/>
              </w:rPr>
            </w:pPr>
            <w:sdt>
              <w:sdtPr>
                <w:id w:val="874663297"/>
                <w:lock w:val="sdtLocked"/>
                <w:placeholder>
                  <w:docPart w:val="581B6BC09BE54CBBA336EF2153AC89DD"/>
                </w:placeholder>
                <w:showingPlcHdr/>
              </w:sdtPr>
              <w:sdtEndPr/>
              <w:sdtContent>
                <w:permStart w:id="1759008983" w:edGrp="everyone"/>
                <w:r w:rsidR="00F91252">
                  <w:rPr>
                    <w:rStyle w:val="PlaceholderText"/>
                  </w:rPr>
                  <w:t xml:space="preserve">Click </w:t>
                </w:r>
                <w:r w:rsidR="00F91252" w:rsidRPr="000552B9">
                  <w:rPr>
                    <w:rStyle w:val="PlaceholderText"/>
                  </w:rPr>
                  <w:t>here to enter text.</w:t>
                </w:r>
                <w:permEnd w:id="1759008983"/>
              </w:sdtContent>
            </w:sdt>
          </w:p>
        </w:tc>
      </w:tr>
    </w:tbl>
    <w:p w14:paraId="07AD5764" w14:textId="22E7026E" w:rsidR="00EE3A27" w:rsidRPr="000E28FD" w:rsidRDefault="00EE3A27" w:rsidP="00452823">
      <w:pPr>
        <w:rPr>
          <w:rFonts w:cs="Arial"/>
          <w:b/>
          <w:bCs/>
        </w:rPr>
      </w:pPr>
    </w:p>
    <w:p w14:paraId="6A7F1168" w14:textId="77777777" w:rsidR="000E28FD" w:rsidRDefault="000E28FD" w:rsidP="00666E2C">
      <w:pPr>
        <w:rPr>
          <w:b/>
          <w:bCs/>
          <w:smallCaps/>
          <w:color w:val="000000"/>
        </w:rPr>
      </w:pPr>
    </w:p>
    <w:p w14:paraId="7DBC7A07" w14:textId="0678FC98" w:rsidR="00666E2C" w:rsidRDefault="00666E2C" w:rsidP="00666E2C">
      <w:pPr>
        <w:rPr>
          <w:b/>
          <w:bCs/>
          <w:smallCaps/>
          <w:color w:val="000000"/>
        </w:rPr>
      </w:pPr>
      <w:r>
        <w:rPr>
          <w:b/>
          <w:bCs/>
          <w:smallCaps/>
          <w:color w:val="000000"/>
        </w:rPr>
        <w:t>Scholarship</w:t>
      </w:r>
    </w:p>
    <w:p w14:paraId="42A2547B" w14:textId="77777777" w:rsidR="00666E2C" w:rsidRDefault="00666E2C" w:rsidP="00666E2C">
      <w:pPr>
        <w:ind w:left="360" w:hanging="360"/>
        <w:rPr>
          <w:b/>
          <w:bCs/>
          <w:smallCaps/>
          <w:color w:val="000000"/>
        </w:rPr>
      </w:pPr>
    </w:p>
    <w:p w14:paraId="688FC8ED" w14:textId="77777777" w:rsidR="00666E2C" w:rsidRPr="00D947AE" w:rsidRDefault="00666E2C" w:rsidP="00666E2C">
      <w:pPr>
        <w:rPr>
          <w:b/>
          <w:bCs/>
        </w:rPr>
      </w:pPr>
      <w:r w:rsidRPr="00D947AE">
        <w:rPr>
          <w:b/>
          <w:bCs/>
        </w:rPr>
        <w:t>Faculty Scholarly Activity</w:t>
      </w:r>
    </w:p>
    <w:p w14:paraId="6F1C088E" w14:textId="77777777" w:rsidR="00666E2C" w:rsidRPr="00D947AE" w:rsidRDefault="00666E2C" w:rsidP="00666E2C">
      <w:pPr>
        <w:rPr>
          <w:b/>
        </w:rPr>
      </w:pPr>
    </w:p>
    <w:p w14:paraId="43C66F71" w14:textId="77777777" w:rsidR="00BD116B" w:rsidRDefault="00666E2C" w:rsidP="00666E2C">
      <w:pPr>
        <w:widowControl w:val="0"/>
        <w:numPr>
          <w:ilvl w:val="0"/>
          <w:numId w:val="33"/>
        </w:numPr>
        <w:autoSpaceDE w:val="0"/>
        <w:autoSpaceDN w:val="0"/>
        <w:adjustRightInd w:val="0"/>
        <w:spacing w:after="10"/>
        <w:rPr>
          <w:szCs w:val="18"/>
        </w:rPr>
      </w:pPr>
      <w:r w:rsidRPr="002C592F">
        <w:rPr>
          <w:szCs w:val="18"/>
        </w:rPr>
        <w:t>Complete the table below regarding the involvement of faculty members in scholarly activities. Add rows as needed. [PR II.A.3.c); IV.D.2.-IV.D.</w:t>
      </w:r>
      <w:proofErr w:type="gramStart"/>
      <w:r w:rsidRPr="002C592F">
        <w:rPr>
          <w:szCs w:val="18"/>
        </w:rPr>
        <w:t>2.b</w:t>
      </w:r>
      <w:proofErr w:type="gramEnd"/>
      <w:r w:rsidRPr="002C592F">
        <w:rPr>
          <w:szCs w:val="18"/>
        </w:rPr>
        <w:t>).(2)]</w:t>
      </w:r>
    </w:p>
    <w:p w14:paraId="66B8FF49" w14:textId="77777777" w:rsidR="00BD116B" w:rsidRDefault="00BD116B" w:rsidP="00BD116B">
      <w:pPr>
        <w:widowControl w:val="0"/>
        <w:autoSpaceDE w:val="0"/>
        <w:autoSpaceDN w:val="0"/>
        <w:adjustRightInd w:val="0"/>
        <w:spacing w:after="10"/>
        <w:rPr>
          <w:szCs w:val="18"/>
        </w:rPr>
      </w:pPr>
    </w:p>
    <w:p w14:paraId="5EB2DD75" w14:textId="2EAE106D" w:rsidR="00BD116B" w:rsidRDefault="00BD116B" w:rsidP="00BD116B">
      <w:pPr>
        <w:widowControl w:val="0"/>
        <w:autoSpaceDE w:val="0"/>
        <w:autoSpaceDN w:val="0"/>
        <w:adjustRightInd w:val="0"/>
        <w:spacing w:after="10"/>
        <w:rPr>
          <w:szCs w:val="18"/>
        </w:rPr>
        <w:sectPr w:rsidR="00BD116B" w:rsidSect="007D3176">
          <w:endnotePr>
            <w:numFmt w:val="decimal"/>
          </w:endnotePr>
          <w:type w:val="continuous"/>
          <w:pgSz w:w="12240" w:h="15840" w:code="1"/>
          <w:pgMar w:top="1080" w:right="1080" w:bottom="1080" w:left="1080" w:header="720" w:footer="360" w:gutter="0"/>
          <w:cols w:space="720"/>
          <w:noEndnote/>
        </w:sectPr>
      </w:pPr>
    </w:p>
    <w:p w14:paraId="7E9EB040" w14:textId="77777777" w:rsidR="00666E2C" w:rsidRPr="002C592F" w:rsidRDefault="00666E2C" w:rsidP="00666E2C">
      <w:pPr>
        <w:widowControl w:val="0"/>
        <w:autoSpaceDE w:val="0"/>
        <w:autoSpaceDN w:val="0"/>
        <w:adjustRightInd w:val="0"/>
        <w:spacing w:after="10"/>
        <w:rPr>
          <w:szCs w:val="18"/>
        </w:rPr>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666E2C" w:rsidRPr="002C592F" w14:paraId="7EE30B32" w14:textId="77777777" w:rsidTr="009323AE">
        <w:trPr>
          <w:tblHeader/>
        </w:trPr>
        <w:tc>
          <w:tcPr>
            <w:tcW w:w="3002" w:type="dxa"/>
            <w:shd w:val="clear" w:color="auto" w:fill="D9D9D9"/>
            <w:vAlign w:val="bottom"/>
          </w:tcPr>
          <w:p w14:paraId="28DC9371" w14:textId="77777777" w:rsidR="00666E2C" w:rsidRPr="002C592F" w:rsidRDefault="00666E2C" w:rsidP="009323AE">
            <w:pPr>
              <w:rPr>
                <w:szCs w:val="18"/>
              </w:rPr>
            </w:pPr>
            <w:r w:rsidRPr="002C592F">
              <w:rPr>
                <w:b/>
                <w:szCs w:val="18"/>
              </w:rPr>
              <w:t>Name</w:t>
            </w:r>
          </w:p>
        </w:tc>
        <w:tc>
          <w:tcPr>
            <w:tcW w:w="3150" w:type="dxa"/>
            <w:shd w:val="clear" w:color="auto" w:fill="D9D9D9"/>
            <w:vAlign w:val="bottom"/>
          </w:tcPr>
          <w:p w14:paraId="31112A32" w14:textId="77777777" w:rsidR="00666E2C" w:rsidRPr="002C592F" w:rsidRDefault="00666E2C" w:rsidP="009323AE">
            <w:pPr>
              <w:jc w:val="center"/>
              <w:rPr>
                <w:b/>
                <w:szCs w:val="18"/>
              </w:rPr>
            </w:pPr>
            <w:r w:rsidRPr="002C592F">
              <w:rPr>
                <w:b/>
                <w:szCs w:val="18"/>
              </w:rPr>
              <w:t># of Current Grant Leadership</w:t>
            </w:r>
          </w:p>
        </w:tc>
        <w:tc>
          <w:tcPr>
            <w:tcW w:w="3601" w:type="dxa"/>
            <w:shd w:val="clear" w:color="auto" w:fill="D9D9D9"/>
            <w:vAlign w:val="bottom"/>
            <w:hideMark/>
          </w:tcPr>
          <w:p w14:paraId="7A8C9953" w14:textId="77777777" w:rsidR="00666E2C" w:rsidRPr="002C592F" w:rsidRDefault="00666E2C" w:rsidP="009323AE">
            <w:pPr>
              <w:jc w:val="center"/>
              <w:rPr>
                <w:b/>
                <w:szCs w:val="18"/>
              </w:rPr>
            </w:pPr>
            <w:r w:rsidRPr="002C592F">
              <w:rPr>
                <w:b/>
                <w:szCs w:val="18"/>
              </w:rPr>
              <w:t># of Publications in Peer-Review Journals in the Last 5 Years</w:t>
            </w:r>
          </w:p>
        </w:tc>
      </w:tr>
      <w:tr w:rsidR="00666E2C" w:rsidRPr="002C592F" w14:paraId="706413BD" w14:textId="77777777" w:rsidTr="009323AE">
        <w:tc>
          <w:tcPr>
            <w:tcW w:w="9753" w:type="dxa"/>
            <w:gridSpan w:val="3"/>
            <w:hideMark/>
          </w:tcPr>
          <w:p w14:paraId="67317BB7" w14:textId="77777777" w:rsidR="00666E2C" w:rsidRPr="002C592F" w:rsidRDefault="00666E2C" w:rsidP="009323AE">
            <w:pPr>
              <w:rPr>
                <w:b/>
                <w:szCs w:val="18"/>
              </w:rPr>
            </w:pPr>
            <w:r w:rsidRPr="002C592F">
              <w:rPr>
                <w:b/>
                <w:szCs w:val="18"/>
              </w:rPr>
              <w:t>Program Director:</w:t>
            </w:r>
          </w:p>
        </w:tc>
      </w:tr>
      <w:tr w:rsidR="00666E2C" w:rsidRPr="002C592F" w14:paraId="1FF92475" w14:textId="77777777" w:rsidTr="009323AE">
        <w:tc>
          <w:tcPr>
            <w:tcW w:w="3002" w:type="dxa"/>
            <w:vAlign w:val="center"/>
          </w:tcPr>
          <w:p w14:paraId="4A5627F4" w14:textId="77777777" w:rsidR="00666E2C" w:rsidRPr="002C592F" w:rsidRDefault="004D11D9" w:rsidP="009323AE">
            <w:pPr>
              <w:rPr>
                <w:szCs w:val="18"/>
              </w:rPr>
            </w:pPr>
            <w:sdt>
              <w:sdtPr>
                <w:rPr>
                  <w:bCs/>
                  <w:szCs w:val="18"/>
                </w:rPr>
                <w:id w:val="-137800904"/>
                <w:lock w:val="sdtLocked"/>
                <w:placeholder>
                  <w:docPart w:val="7298CF6EE785439CB18C7DCB447524A1"/>
                </w:placeholder>
                <w:showingPlcHdr/>
                <w:docPartList>
                  <w:docPartGallery w:val="Quick Parts"/>
                </w:docPartList>
              </w:sdtPr>
              <w:sdtEndPr/>
              <w:sdtContent>
                <w:permStart w:id="1540949484" w:edGrp="everyone"/>
                <w:r w:rsidR="00666E2C" w:rsidRPr="002C592F">
                  <w:rPr>
                    <w:color w:val="808080"/>
                    <w:szCs w:val="18"/>
                  </w:rPr>
                  <w:t>Name</w:t>
                </w:r>
                <w:permEnd w:id="1540949484"/>
              </w:sdtContent>
            </w:sdt>
          </w:p>
        </w:tc>
        <w:sdt>
          <w:sdtPr>
            <w:rPr>
              <w:bCs/>
              <w:color w:val="000000"/>
              <w:szCs w:val="18"/>
            </w:rPr>
            <w:id w:val="-302616170"/>
            <w:lock w:val="sdtLocked"/>
            <w:placeholder>
              <w:docPart w:val="2F0C529DD69841408BD71862DE61B12A"/>
            </w:placeholder>
            <w:showingPlcHdr/>
          </w:sdtPr>
          <w:sdtEndPr/>
          <w:sdtContent>
            <w:permStart w:id="1978029581" w:edGrp="everyone" w:displacedByCustomXml="prev"/>
            <w:tc>
              <w:tcPr>
                <w:tcW w:w="3150" w:type="dxa"/>
              </w:tcPr>
              <w:p w14:paraId="6647A3DD" w14:textId="77777777" w:rsidR="00666E2C" w:rsidRPr="002C592F" w:rsidRDefault="00666E2C" w:rsidP="009323AE">
                <w:pPr>
                  <w:jc w:val="center"/>
                  <w:rPr>
                    <w:bCs/>
                    <w:szCs w:val="18"/>
                  </w:rPr>
                </w:pPr>
                <w:r w:rsidRPr="002C592F">
                  <w:rPr>
                    <w:color w:val="808080"/>
                    <w:szCs w:val="18"/>
                  </w:rPr>
                  <w:t>#</w:t>
                </w:r>
              </w:p>
            </w:tc>
            <w:permEnd w:id="1978029581" w:displacedByCustomXml="next"/>
          </w:sdtContent>
        </w:sdt>
        <w:sdt>
          <w:sdtPr>
            <w:rPr>
              <w:bCs/>
              <w:color w:val="000000"/>
              <w:szCs w:val="18"/>
            </w:rPr>
            <w:id w:val="-680739858"/>
            <w:lock w:val="sdtLocked"/>
            <w:placeholder>
              <w:docPart w:val="1146F190AA984EB4800DAC34E263685E"/>
            </w:placeholder>
            <w:showingPlcHdr/>
          </w:sdtPr>
          <w:sdtEndPr/>
          <w:sdtContent>
            <w:permStart w:id="333724519" w:edGrp="everyone" w:displacedByCustomXml="prev"/>
            <w:tc>
              <w:tcPr>
                <w:tcW w:w="3601" w:type="dxa"/>
              </w:tcPr>
              <w:p w14:paraId="65664886" w14:textId="77777777" w:rsidR="00666E2C" w:rsidRPr="002C592F" w:rsidRDefault="00666E2C" w:rsidP="009323AE">
                <w:pPr>
                  <w:jc w:val="center"/>
                  <w:rPr>
                    <w:szCs w:val="18"/>
                  </w:rPr>
                </w:pPr>
                <w:r w:rsidRPr="002C592F">
                  <w:rPr>
                    <w:color w:val="808080"/>
                    <w:szCs w:val="18"/>
                  </w:rPr>
                  <w:t>#</w:t>
                </w:r>
              </w:p>
            </w:tc>
            <w:permEnd w:id="333724519" w:displacedByCustomXml="next"/>
          </w:sdtContent>
        </w:sdt>
      </w:tr>
      <w:tr w:rsidR="00666E2C" w:rsidRPr="002C592F" w14:paraId="5B6B5BF6" w14:textId="77777777" w:rsidTr="009323AE">
        <w:tc>
          <w:tcPr>
            <w:tcW w:w="9753" w:type="dxa"/>
            <w:gridSpan w:val="3"/>
            <w:hideMark/>
          </w:tcPr>
          <w:p w14:paraId="33F865EF" w14:textId="7A72E956" w:rsidR="00666E2C" w:rsidRPr="002C592F" w:rsidRDefault="00666E2C" w:rsidP="00666E2C">
            <w:pPr>
              <w:rPr>
                <w:b/>
                <w:szCs w:val="18"/>
              </w:rPr>
            </w:pPr>
            <w:r w:rsidRPr="002C592F">
              <w:rPr>
                <w:b/>
                <w:szCs w:val="18"/>
              </w:rPr>
              <w:t>Physician Faculty Members within the Program Subspecialty (i.e., for a</w:t>
            </w:r>
            <w:r>
              <w:rPr>
                <w:b/>
                <w:szCs w:val="18"/>
              </w:rPr>
              <w:t xml:space="preserve"> Pediatric Cardiology</w:t>
            </w:r>
            <w:r w:rsidRPr="002C592F">
              <w:rPr>
                <w:b/>
                <w:szCs w:val="18"/>
              </w:rPr>
              <w:t xml:space="preserve"> Program, Only List the </w:t>
            </w:r>
            <w:r>
              <w:rPr>
                <w:b/>
                <w:szCs w:val="18"/>
              </w:rPr>
              <w:t>Pediatric Cardiology</w:t>
            </w:r>
            <w:r w:rsidRPr="002C592F">
              <w:rPr>
                <w:b/>
                <w:szCs w:val="18"/>
              </w:rPr>
              <w:t xml:space="preserve"> Faculty Members):</w:t>
            </w:r>
          </w:p>
        </w:tc>
      </w:tr>
      <w:tr w:rsidR="00666E2C" w:rsidRPr="002C592F" w14:paraId="499EE7F6" w14:textId="77777777" w:rsidTr="009323AE">
        <w:tc>
          <w:tcPr>
            <w:tcW w:w="3002" w:type="dxa"/>
          </w:tcPr>
          <w:p w14:paraId="40B3D9EA" w14:textId="77777777" w:rsidR="00666E2C" w:rsidRPr="002C592F" w:rsidRDefault="004D11D9" w:rsidP="009323AE">
            <w:pPr>
              <w:rPr>
                <w:szCs w:val="18"/>
              </w:rPr>
            </w:pPr>
            <w:sdt>
              <w:sdtPr>
                <w:rPr>
                  <w:bCs/>
                  <w:szCs w:val="18"/>
                </w:rPr>
                <w:id w:val="-37437630"/>
                <w:lock w:val="sdtLocked"/>
                <w:placeholder>
                  <w:docPart w:val="5ABEFD4C5A27402E8DBBBD40EEB8DE23"/>
                </w:placeholder>
                <w:showingPlcHdr/>
                <w:docPartList>
                  <w:docPartGallery w:val="Quick Parts"/>
                </w:docPartList>
              </w:sdtPr>
              <w:sdtEndPr/>
              <w:sdtContent>
                <w:permStart w:id="488457280" w:edGrp="everyone"/>
                <w:r w:rsidR="00666E2C" w:rsidRPr="002C592F">
                  <w:rPr>
                    <w:color w:val="808080"/>
                    <w:szCs w:val="18"/>
                  </w:rPr>
                  <w:t>Name</w:t>
                </w:r>
                <w:permEnd w:id="488457280"/>
              </w:sdtContent>
            </w:sdt>
          </w:p>
        </w:tc>
        <w:sdt>
          <w:sdtPr>
            <w:rPr>
              <w:bCs/>
              <w:color w:val="000000"/>
              <w:szCs w:val="18"/>
            </w:rPr>
            <w:id w:val="-1697924170"/>
            <w:lock w:val="sdtLocked"/>
            <w:placeholder>
              <w:docPart w:val="28842BB0657B44E2BE63BD3EE59CC254"/>
            </w:placeholder>
            <w:showingPlcHdr/>
          </w:sdtPr>
          <w:sdtEndPr/>
          <w:sdtContent>
            <w:permStart w:id="495523124" w:edGrp="everyone" w:displacedByCustomXml="prev"/>
            <w:tc>
              <w:tcPr>
                <w:tcW w:w="3150" w:type="dxa"/>
              </w:tcPr>
              <w:p w14:paraId="4EBBAEEA" w14:textId="77777777" w:rsidR="00666E2C" w:rsidRPr="002C592F" w:rsidRDefault="00666E2C" w:rsidP="009323AE">
                <w:pPr>
                  <w:jc w:val="center"/>
                  <w:rPr>
                    <w:bCs/>
                    <w:szCs w:val="18"/>
                  </w:rPr>
                </w:pPr>
                <w:r w:rsidRPr="002C592F">
                  <w:rPr>
                    <w:color w:val="808080"/>
                    <w:szCs w:val="18"/>
                  </w:rPr>
                  <w:t>#</w:t>
                </w:r>
              </w:p>
            </w:tc>
            <w:permEnd w:id="495523124" w:displacedByCustomXml="next"/>
          </w:sdtContent>
        </w:sdt>
        <w:sdt>
          <w:sdtPr>
            <w:rPr>
              <w:bCs/>
              <w:color w:val="000000"/>
              <w:szCs w:val="18"/>
            </w:rPr>
            <w:id w:val="-1990395950"/>
            <w:lock w:val="sdtLocked"/>
            <w:placeholder>
              <w:docPart w:val="837A7A6A8D3342A2A1D368A66F57A039"/>
            </w:placeholder>
            <w:showingPlcHdr/>
          </w:sdtPr>
          <w:sdtEndPr/>
          <w:sdtContent>
            <w:permStart w:id="1932866909" w:edGrp="everyone" w:displacedByCustomXml="prev"/>
            <w:tc>
              <w:tcPr>
                <w:tcW w:w="3601" w:type="dxa"/>
              </w:tcPr>
              <w:p w14:paraId="113216BC" w14:textId="77777777" w:rsidR="00666E2C" w:rsidRPr="002C592F" w:rsidRDefault="00666E2C" w:rsidP="009323AE">
                <w:pPr>
                  <w:jc w:val="center"/>
                  <w:rPr>
                    <w:szCs w:val="18"/>
                  </w:rPr>
                </w:pPr>
                <w:r w:rsidRPr="002C592F">
                  <w:rPr>
                    <w:color w:val="808080"/>
                    <w:szCs w:val="18"/>
                  </w:rPr>
                  <w:t>#</w:t>
                </w:r>
              </w:p>
            </w:tc>
            <w:permEnd w:id="1932866909" w:displacedByCustomXml="next"/>
          </w:sdtContent>
        </w:sdt>
      </w:tr>
      <w:tr w:rsidR="00666E2C" w:rsidRPr="002C592F" w14:paraId="57775166" w14:textId="77777777" w:rsidTr="009323AE">
        <w:tc>
          <w:tcPr>
            <w:tcW w:w="3002" w:type="dxa"/>
          </w:tcPr>
          <w:p w14:paraId="7035B503" w14:textId="77777777" w:rsidR="00666E2C" w:rsidRPr="002C592F" w:rsidRDefault="004D11D9" w:rsidP="009323AE">
            <w:pPr>
              <w:rPr>
                <w:szCs w:val="18"/>
              </w:rPr>
            </w:pPr>
            <w:sdt>
              <w:sdtPr>
                <w:rPr>
                  <w:bCs/>
                  <w:szCs w:val="18"/>
                </w:rPr>
                <w:id w:val="1215006232"/>
                <w:lock w:val="sdtLocked"/>
                <w:placeholder>
                  <w:docPart w:val="A74A52BDEDC74B18B56332D0D3937590"/>
                </w:placeholder>
                <w:showingPlcHdr/>
                <w:docPartList>
                  <w:docPartGallery w:val="Quick Parts"/>
                </w:docPartList>
              </w:sdtPr>
              <w:sdtEndPr/>
              <w:sdtContent>
                <w:permStart w:id="1735662245" w:edGrp="everyone"/>
                <w:r w:rsidR="00666E2C" w:rsidRPr="002C592F">
                  <w:rPr>
                    <w:color w:val="808080"/>
                    <w:szCs w:val="18"/>
                  </w:rPr>
                  <w:t>Name</w:t>
                </w:r>
                <w:permEnd w:id="1735662245"/>
              </w:sdtContent>
            </w:sdt>
          </w:p>
        </w:tc>
        <w:sdt>
          <w:sdtPr>
            <w:rPr>
              <w:bCs/>
              <w:color w:val="000000"/>
              <w:szCs w:val="18"/>
            </w:rPr>
            <w:id w:val="-1403912420"/>
            <w:lock w:val="sdtLocked"/>
            <w:placeholder>
              <w:docPart w:val="B6A923AA68C648968213E4E645335910"/>
            </w:placeholder>
            <w:showingPlcHdr/>
          </w:sdtPr>
          <w:sdtEndPr/>
          <w:sdtContent>
            <w:permStart w:id="1937057903" w:edGrp="everyone" w:displacedByCustomXml="prev"/>
            <w:tc>
              <w:tcPr>
                <w:tcW w:w="3150" w:type="dxa"/>
              </w:tcPr>
              <w:p w14:paraId="576E1C77" w14:textId="77777777" w:rsidR="00666E2C" w:rsidRPr="002C592F" w:rsidRDefault="00666E2C" w:rsidP="009323AE">
                <w:pPr>
                  <w:jc w:val="center"/>
                  <w:rPr>
                    <w:bCs/>
                    <w:szCs w:val="18"/>
                  </w:rPr>
                </w:pPr>
                <w:r w:rsidRPr="002C592F">
                  <w:rPr>
                    <w:color w:val="808080"/>
                    <w:szCs w:val="18"/>
                  </w:rPr>
                  <w:t>#</w:t>
                </w:r>
              </w:p>
            </w:tc>
            <w:permEnd w:id="1937057903" w:displacedByCustomXml="next"/>
          </w:sdtContent>
        </w:sdt>
        <w:sdt>
          <w:sdtPr>
            <w:rPr>
              <w:bCs/>
              <w:color w:val="000000"/>
              <w:szCs w:val="18"/>
            </w:rPr>
            <w:id w:val="979342193"/>
            <w:lock w:val="sdtLocked"/>
            <w:placeholder>
              <w:docPart w:val="FDC8D7412AF54204BF1EAD9FF0F03146"/>
            </w:placeholder>
            <w:showingPlcHdr/>
          </w:sdtPr>
          <w:sdtEndPr/>
          <w:sdtContent>
            <w:permStart w:id="1764626131" w:edGrp="everyone" w:displacedByCustomXml="prev"/>
            <w:tc>
              <w:tcPr>
                <w:tcW w:w="3601" w:type="dxa"/>
              </w:tcPr>
              <w:p w14:paraId="3646DC1F" w14:textId="77777777" w:rsidR="00666E2C" w:rsidRPr="002C592F" w:rsidRDefault="00666E2C" w:rsidP="009323AE">
                <w:pPr>
                  <w:jc w:val="center"/>
                  <w:rPr>
                    <w:szCs w:val="18"/>
                  </w:rPr>
                </w:pPr>
                <w:r w:rsidRPr="002C592F">
                  <w:rPr>
                    <w:color w:val="808080"/>
                    <w:szCs w:val="18"/>
                  </w:rPr>
                  <w:t>#</w:t>
                </w:r>
              </w:p>
            </w:tc>
            <w:permEnd w:id="1764626131" w:displacedByCustomXml="next"/>
          </w:sdtContent>
        </w:sdt>
      </w:tr>
      <w:tr w:rsidR="00666E2C" w:rsidRPr="002C592F" w14:paraId="13A9A55D" w14:textId="77777777" w:rsidTr="009323AE">
        <w:tc>
          <w:tcPr>
            <w:tcW w:w="3002" w:type="dxa"/>
          </w:tcPr>
          <w:p w14:paraId="177AA27B" w14:textId="77777777" w:rsidR="00666E2C" w:rsidRPr="002C592F" w:rsidRDefault="004D11D9" w:rsidP="009323AE">
            <w:pPr>
              <w:rPr>
                <w:szCs w:val="18"/>
              </w:rPr>
            </w:pPr>
            <w:sdt>
              <w:sdtPr>
                <w:rPr>
                  <w:bCs/>
                  <w:szCs w:val="18"/>
                </w:rPr>
                <w:id w:val="389852690"/>
                <w:lock w:val="sdtLocked"/>
                <w:placeholder>
                  <w:docPart w:val="A0E5B93223564D2CA06C476D804B0BA3"/>
                </w:placeholder>
                <w:showingPlcHdr/>
                <w:docPartList>
                  <w:docPartGallery w:val="Quick Parts"/>
                </w:docPartList>
              </w:sdtPr>
              <w:sdtEndPr/>
              <w:sdtContent>
                <w:permStart w:id="416767319" w:edGrp="everyone"/>
                <w:r w:rsidR="00666E2C" w:rsidRPr="002C592F">
                  <w:rPr>
                    <w:color w:val="808080"/>
                    <w:szCs w:val="18"/>
                  </w:rPr>
                  <w:t>Name</w:t>
                </w:r>
                <w:permEnd w:id="416767319"/>
              </w:sdtContent>
            </w:sdt>
          </w:p>
        </w:tc>
        <w:sdt>
          <w:sdtPr>
            <w:rPr>
              <w:bCs/>
              <w:color w:val="000000"/>
              <w:szCs w:val="18"/>
            </w:rPr>
            <w:id w:val="1382211053"/>
            <w:lock w:val="sdtLocked"/>
            <w:placeholder>
              <w:docPart w:val="56AB8F8FE2D74C3C9B874C7BBCC0ABA9"/>
            </w:placeholder>
            <w:showingPlcHdr/>
          </w:sdtPr>
          <w:sdtEndPr/>
          <w:sdtContent>
            <w:permStart w:id="2090283187" w:edGrp="everyone" w:displacedByCustomXml="prev"/>
            <w:tc>
              <w:tcPr>
                <w:tcW w:w="3150" w:type="dxa"/>
              </w:tcPr>
              <w:p w14:paraId="56B7F5CA" w14:textId="77777777" w:rsidR="00666E2C" w:rsidRPr="002C592F" w:rsidRDefault="00666E2C" w:rsidP="009323AE">
                <w:pPr>
                  <w:jc w:val="center"/>
                  <w:rPr>
                    <w:bCs/>
                    <w:szCs w:val="18"/>
                  </w:rPr>
                </w:pPr>
                <w:r w:rsidRPr="002C592F">
                  <w:rPr>
                    <w:color w:val="808080"/>
                    <w:szCs w:val="18"/>
                  </w:rPr>
                  <w:t>#</w:t>
                </w:r>
              </w:p>
            </w:tc>
            <w:permEnd w:id="2090283187" w:displacedByCustomXml="next"/>
          </w:sdtContent>
        </w:sdt>
        <w:sdt>
          <w:sdtPr>
            <w:rPr>
              <w:bCs/>
              <w:color w:val="000000"/>
              <w:szCs w:val="18"/>
            </w:rPr>
            <w:id w:val="1091129955"/>
            <w:lock w:val="sdtLocked"/>
            <w:placeholder>
              <w:docPart w:val="7BD6982FF7D6424089944BD266548197"/>
            </w:placeholder>
            <w:showingPlcHdr/>
          </w:sdtPr>
          <w:sdtEndPr/>
          <w:sdtContent>
            <w:permStart w:id="1198158106" w:edGrp="everyone" w:displacedByCustomXml="prev"/>
            <w:tc>
              <w:tcPr>
                <w:tcW w:w="3601" w:type="dxa"/>
              </w:tcPr>
              <w:p w14:paraId="6A5D2D8F" w14:textId="77777777" w:rsidR="00666E2C" w:rsidRPr="002C592F" w:rsidRDefault="00666E2C" w:rsidP="009323AE">
                <w:pPr>
                  <w:jc w:val="center"/>
                  <w:rPr>
                    <w:szCs w:val="18"/>
                  </w:rPr>
                </w:pPr>
                <w:r w:rsidRPr="002C592F">
                  <w:rPr>
                    <w:color w:val="808080"/>
                    <w:szCs w:val="18"/>
                  </w:rPr>
                  <w:t>#</w:t>
                </w:r>
              </w:p>
            </w:tc>
            <w:permEnd w:id="1198158106" w:displacedByCustomXml="next"/>
          </w:sdtContent>
        </w:sdt>
      </w:tr>
      <w:tr w:rsidR="00666E2C" w:rsidRPr="002C592F" w14:paraId="701AEADC" w14:textId="77777777" w:rsidTr="009323AE">
        <w:tc>
          <w:tcPr>
            <w:tcW w:w="3002" w:type="dxa"/>
          </w:tcPr>
          <w:p w14:paraId="6E398F2A" w14:textId="77777777" w:rsidR="00666E2C" w:rsidRPr="002C592F" w:rsidRDefault="004D11D9" w:rsidP="009323AE">
            <w:pPr>
              <w:rPr>
                <w:szCs w:val="18"/>
              </w:rPr>
            </w:pPr>
            <w:sdt>
              <w:sdtPr>
                <w:rPr>
                  <w:bCs/>
                  <w:szCs w:val="18"/>
                </w:rPr>
                <w:id w:val="1160497733"/>
                <w:lock w:val="sdtLocked"/>
                <w:placeholder>
                  <w:docPart w:val="1CA7ADC9A2E8408091A01C79164A217A"/>
                </w:placeholder>
                <w:showingPlcHdr/>
                <w:docPartList>
                  <w:docPartGallery w:val="Quick Parts"/>
                </w:docPartList>
              </w:sdtPr>
              <w:sdtEndPr/>
              <w:sdtContent>
                <w:permStart w:id="1816159925" w:edGrp="everyone"/>
                <w:r w:rsidR="00666E2C" w:rsidRPr="002C592F">
                  <w:rPr>
                    <w:color w:val="808080"/>
                    <w:szCs w:val="18"/>
                  </w:rPr>
                  <w:t>Name</w:t>
                </w:r>
                <w:permEnd w:id="1816159925"/>
              </w:sdtContent>
            </w:sdt>
          </w:p>
        </w:tc>
        <w:sdt>
          <w:sdtPr>
            <w:rPr>
              <w:bCs/>
              <w:color w:val="000000"/>
              <w:szCs w:val="18"/>
            </w:rPr>
            <w:id w:val="795960515"/>
            <w:lock w:val="sdtLocked"/>
            <w:placeholder>
              <w:docPart w:val="7FF594D9FFB34BDD86EB4C190BE3732F"/>
            </w:placeholder>
            <w:showingPlcHdr/>
          </w:sdtPr>
          <w:sdtEndPr/>
          <w:sdtContent>
            <w:permStart w:id="1801133987" w:edGrp="everyone" w:displacedByCustomXml="prev"/>
            <w:tc>
              <w:tcPr>
                <w:tcW w:w="3150" w:type="dxa"/>
              </w:tcPr>
              <w:p w14:paraId="313628CF" w14:textId="77777777" w:rsidR="00666E2C" w:rsidRPr="002C592F" w:rsidRDefault="00666E2C" w:rsidP="009323AE">
                <w:pPr>
                  <w:jc w:val="center"/>
                  <w:rPr>
                    <w:bCs/>
                    <w:szCs w:val="18"/>
                  </w:rPr>
                </w:pPr>
                <w:r w:rsidRPr="002C592F">
                  <w:rPr>
                    <w:color w:val="808080"/>
                    <w:szCs w:val="18"/>
                  </w:rPr>
                  <w:t>#</w:t>
                </w:r>
              </w:p>
            </w:tc>
            <w:permEnd w:id="1801133987" w:displacedByCustomXml="next"/>
          </w:sdtContent>
        </w:sdt>
        <w:sdt>
          <w:sdtPr>
            <w:rPr>
              <w:bCs/>
              <w:color w:val="000000"/>
              <w:szCs w:val="18"/>
            </w:rPr>
            <w:id w:val="-418335169"/>
            <w:lock w:val="sdtLocked"/>
            <w:placeholder>
              <w:docPart w:val="2BF93269F52448E0933F978DBDF42597"/>
            </w:placeholder>
            <w:showingPlcHdr/>
          </w:sdtPr>
          <w:sdtEndPr/>
          <w:sdtContent>
            <w:permStart w:id="1725974334" w:edGrp="everyone" w:displacedByCustomXml="prev"/>
            <w:tc>
              <w:tcPr>
                <w:tcW w:w="3601" w:type="dxa"/>
              </w:tcPr>
              <w:p w14:paraId="05C84C11" w14:textId="77777777" w:rsidR="00666E2C" w:rsidRPr="002C592F" w:rsidRDefault="00666E2C" w:rsidP="009323AE">
                <w:pPr>
                  <w:jc w:val="center"/>
                  <w:rPr>
                    <w:szCs w:val="18"/>
                  </w:rPr>
                </w:pPr>
                <w:r w:rsidRPr="002C592F">
                  <w:rPr>
                    <w:color w:val="808080"/>
                    <w:szCs w:val="18"/>
                  </w:rPr>
                  <w:t>#</w:t>
                </w:r>
              </w:p>
            </w:tc>
            <w:permEnd w:id="1725974334" w:displacedByCustomXml="next"/>
          </w:sdtContent>
        </w:sdt>
      </w:tr>
      <w:tr w:rsidR="00666E2C" w:rsidRPr="002C592F" w14:paraId="14D304D6" w14:textId="77777777" w:rsidTr="009323AE">
        <w:tc>
          <w:tcPr>
            <w:tcW w:w="3002" w:type="dxa"/>
          </w:tcPr>
          <w:p w14:paraId="53B0ED16" w14:textId="77777777" w:rsidR="00666E2C" w:rsidRPr="002C592F" w:rsidRDefault="004D11D9" w:rsidP="009323AE">
            <w:pPr>
              <w:rPr>
                <w:szCs w:val="18"/>
              </w:rPr>
            </w:pPr>
            <w:sdt>
              <w:sdtPr>
                <w:rPr>
                  <w:bCs/>
                  <w:szCs w:val="18"/>
                </w:rPr>
                <w:id w:val="-939981179"/>
                <w:lock w:val="sdtLocked"/>
                <w:placeholder>
                  <w:docPart w:val="EEDDA55191F54CA29F207E86CC09E9CB"/>
                </w:placeholder>
                <w:showingPlcHdr/>
                <w:docPartList>
                  <w:docPartGallery w:val="Quick Parts"/>
                </w:docPartList>
              </w:sdtPr>
              <w:sdtEndPr/>
              <w:sdtContent>
                <w:permStart w:id="938893112" w:edGrp="everyone"/>
                <w:r w:rsidR="00666E2C" w:rsidRPr="002C592F">
                  <w:rPr>
                    <w:color w:val="808080"/>
                    <w:szCs w:val="18"/>
                  </w:rPr>
                  <w:t>Name</w:t>
                </w:r>
                <w:permEnd w:id="938893112"/>
              </w:sdtContent>
            </w:sdt>
          </w:p>
        </w:tc>
        <w:sdt>
          <w:sdtPr>
            <w:rPr>
              <w:bCs/>
              <w:color w:val="000000"/>
              <w:szCs w:val="18"/>
            </w:rPr>
            <w:id w:val="1450125728"/>
            <w:lock w:val="sdtLocked"/>
            <w:placeholder>
              <w:docPart w:val="67F146E4F4344403ADAE03877CF479EF"/>
            </w:placeholder>
            <w:showingPlcHdr/>
          </w:sdtPr>
          <w:sdtEndPr/>
          <w:sdtContent>
            <w:permStart w:id="1490165914" w:edGrp="everyone" w:displacedByCustomXml="prev"/>
            <w:tc>
              <w:tcPr>
                <w:tcW w:w="3150" w:type="dxa"/>
              </w:tcPr>
              <w:p w14:paraId="458445E0" w14:textId="77777777" w:rsidR="00666E2C" w:rsidRPr="002C592F" w:rsidRDefault="00666E2C" w:rsidP="009323AE">
                <w:pPr>
                  <w:jc w:val="center"/>
                  <w:rPr>
                    <w:bCs/>
                    <w:szCs w:val="18"/>
                  </w:rPr>
                </w:pPr>
                <w:r w:rsidRPr="002C592F">
                  <w:rPr>
                    <w:color w:val="808080"/>
                    <w:szCs w:val="18"/>
                  </w:rPr>
                  <w:t>#</w:t>
                </w:r>
              </w:p>
            </w:tc>
            <w:permEnd w:id="1490165914" w:displacedByCustomXml="next"/>
          </w:sdtContent>
        </w:sdt>
        <w:sdt>
          <w:sdtPr>
            <w:rPr>
              <w:bCs/>
              <w:color w:val="000000"/>
              <w:szCs w:val="18"/>
            </w:rPr>
            <w:id w:val="863717786"/>
            <w:lock w:val="sdtLocked"/>
            <w:placeholder>
              <w:docPart w:val="4DE67F1C804C4C33B3E4A3D3D3065B69"/>
            </w:placeholder>
            <w:showingPlcHdr/>
          </w:sdtPr>
          <w:sdtEndPr/>
          <w:sdtContent>
            <w:permStart w:id="723665731" w:edGrp="everyone" w:displacedByCustomXml="prev"/>
            <w:tc>
              <w:tcPr>
                <w:tcW w:w="3601" w:type="dxa"/>
              </w:tcPr>
              <w:p w14:paraId="7E7976E4" w14:textId="77777777" w:rsidR="00666E2C" w:rsidRPr="002C592F" w:rsidRDefault="00666E2C" w:rsidP="009323AE">
                <w:pPr>
                  <w:jc w:val="center"/>
                  <w:rPr>
                    <w:szCs w:val="18"/>
                  </w:rPr>
                </w:pPr>
                <w:r w:rsidRPr="002C592F">
                  <w:rPr>
                    <w:color w:val="808080"/>
                    <w:szCs w:val="18"/>
                  </w:rPr>
                  <w:t>#</w:t>
                </w:r>
              </w:p>
            </w:tc>
            <w:permEnd w:id="723665731" w:displacedByCustomXml="next"/>
          </w:sdtContent>
        </w:sdt>
      </w:tr>
      <w:tr w:rsidR="00666E2C" w:rsidRPr="002C592F" w14:paraId="42C54226" w14:textId="77777777" w:rsidTr="009323AE">
        <w:tc>
          <w:tcPr>
            <w:tcW w:w="9753" w:type="dxa"/>
            <w:gridSpan w:val="3"/>
            <w:hideMark/>
          </w:tcPr>
          <w:p w14:paraId="7E6D50E4" w14:textId="77777777" w:rsidR="00666E2C" w:rsidRPr="002C592F" w:rsidRDefault="00666E2C" w:rsidP="009323AE">
            <w:pPr>
              <w:rPr>
                <w:szCs w:val="18"/>
              </w:rPr>
            </w:pPr>
            <w:r w:rsidRPr="002C592F">
              <w:rPr>
                <w:b/>
                <w:szCs w:val="18"/>
              </w:rPr>
              <w:t>Non-Physician Research Mentors or Physician Faculty Members from Other Subspecialties:</w:t>
            </w:r>
          </w:p>
        </w:tc>
      </w:tr>
      <w:tr w:rsidR="00666E2C" w:rsidRPr="002C592F" w14:paraId="1F6244C4" w14:textId="77777777" w:rsidTr="009323AE">
        <w:tc>
          <w:tcPr>
            <w:tcW w:w="3002" w:type="dxa"/>
          </w:tcPr>
          <w:p w14:paraId="24878772" w14:textId="77777777" w:rsidR="00666E2C" w:rsidRPr="002C592F" w:rsidRDefault="004D11D9" w:rsidP="009323AE">
            <w:pPr>
              <w:rPr>
                <w:szCs w:val="18"/>
              </w:rPr>
            </w:pPr>
            <w:sdt>
              <w:sdtPr>
                <w:rPr>
                  <w:bCs/>
                  <w:szCs w:val="18"/>
                </w:rPr>
                <w:id w:val="-1747334354"/>
                <w:lock w:val="sdtLocked"/>
                <w:placeholder>
                  <w:docPart w:val="903EC3FF63244612877F69860044D841"/>
                </w:placeholder>
                <w:showingPlcHdr/>
                <w:docPartList>
                  <w:docPartGallery w:val="Quick Parts"/>
                </w:docPartList>
              </w:sdtPr>
              <w:sdtEndPr/>
              <w:sdtContent>
                <w:permStart w:id="1653371019" w:edGrp="everyone"/>
                <w:r w:rsidR="00666E2C" w:rsidRPr="002C592F">
                  <w:rPr>
                    <w:color w:val="808080"/>
                    <w:szCs w:val="18"/>
                  </w:rPr>
                  <w:t>Name/Specialty</w:t>
                </w:r>
                <w:permEnd w:id="1653371019"/>
              </w:sdtContent>
            </w:sdt>
          </w:p>
        </w:tc>
        <w:sdt>
          <w:sdtPr>
            <w:rPr>
              <w:bCs/>
              <w:color w:val="000000"/>
              <w:szCs w:val="18"/>
            </w:rPr>
            <w:id w:val="109093587"/>
            <w:lock w:val="sdtLocked"/>
            <w:placeholder>
              <w:docPart w:val="E89DEEB697B44595BB0C044F28080F2C"/>
            </w:placeholder>
            <w:showingPlcHdr/>
          </w:sdtPr>
          <w:sdtEndPr/>
          <w:sdtContent>
            <w:permStart w:id="139877809" w:edGrp="everyone" w:displacedByCustomXml="prev"/>
            <w:tc>
              <w:tcPr>
                <w:tcW w:w="3150" w:type="dxa"/>
              </w:tcPr>
              <w:p w14:paraId="7E63D982" w14:textId="77777777" w:rsidR="00666E2C" w:rsidRPr="002C592F" w:rsidRDefault="00666E2C" w:rsidP="009323AE">
                <w:pPr>
                  <w:jc w:val="center"/>
                  <w:rPr>
                    <w:bCs/>
                    <w:szCs w:val="18"/>
                  </w:rPr>
                </w:pPr>
                <w:r w:rsidRPr="002C592F">
                  <w:rPr>
                    <w:color w:val="808080"/>
                    <w:szCs w:val="18"/>
                  </w:rPr>
                  <w:t>#</w:t>
                </w:r>
              </w:p>
            </w:tc>
            <w:permEnd w:id="139877809" w:displacedByCustomXml="next"/>
          </w:sdtContent>
        </w:sdt>
        <w:sdt>
          <w:sdtPr>
            <w:rPr>
              <w:bCs/>
              <w:color w:val="000000"/>
              <w:szCs w:val="18"/>
            </w:rPr>
            <w:id w:val="-327372066"/>
            <w:lock w:val="sdtLocked"/>
            <w:placeholder>
              <w:docPart w:val="A61FDEC120C6404B8106638E85E40B48"/>
            </w:placeholder>
            <w:showingPlcHdr/>
          </w:sdtPr>
          <w:sdtEndPr/>
          <w:sdtContent>
            <w:permStart w:id="2044230977" w:edGrp="everyone" w:displacedByCustomXml="prev"/>
            <w:tc>
              <w:tcPr>
                <w:tcW w:w="3599" w:type="dxa"/>
              </w:tcPr>
              <w:p w14:paraId="579C39CD" w14:textId="77777777" w:rsidR="00666E2C" w:rsidRPr="002C592F" w:rsidRDefault="00666E2C" w:rsidP="009323AE">
                <w:pPr>
                  <w:jc w:val="center"/>
                  <w:rPr>
                    <w:szCs w:val="18"/>
                  </w:rPr>
                </w:pPr>
                <w:r w:rsidRPr="002C592F">
                  <w:rPr>
                    <w:color w:val="808080"/>
                    <w:szCs w:val="18"/>
                  </w:rPr>
                  <w:t>#</w:t>
                </w:r>
              </w:p>
            </w:tc>
            <w:permEnd w:id="2044230977" w:displacedByCustomXml="next"/>
          </w:sdtContent>
        </w:sdt>
      </w:tr>
      <w:tr w:rsidR="00666E2C" w:rsidRPr="002C592F" w14:paraId="7AE51C76" w14:textId="77777777" w:rsidTr="009323AE">
        <w:tc>
          <w:tcPr>
            <w:tcW w:w="3002" w:type="dxa"/>
          </w:tcPr>
          <w:p w14:paraId="17F4DE22" w14:textId="77777777" w:rsidR="00666E2C" w:rsidRPr="002C592F" w:rsidRDefault="004D11D9" w:rsidP="009323AE">
            <w:pPr>
              <w:rPr>
                <w:szCs w:val="18"/>
              </w:rPr>
            </w:pPr>
            <w:sdt>
              <w:sdtPr>
                <w:rPr>
                  <w:bCs/>
                  <w:szCs w:val="18"/>
                </w:rPr>
                <w:id w:val="-1778020134"/>
                <w:lock w:val="sdtLocked"/>
                <w:placeholder>
                  <w:docPart w:val="FBF8A25EBAB545AF81F8506EF50E0AD1"/>
                </w:placeholder>
                <w:showingPlcHdr/>
                <w:docPartList>
                  <w:docPartGallery w:val="Quick Parts"/>
                </w:docPartList>
              </w:sdtPr>
              <w:sdtEndPr/>
              <w:sdtContent>
                <w:permStart w:id="1562191245" w:edGrp="everyone"/>
                <w:r w:rsidR="00666E2C" w:rsidRPr="002C592F">
                  <w:rPr>
                    <w:color w:val="808080"/>
                    <w:szCs w:val="18"/>
                  </w:rPr>
                  <w:t>Name/Specialty</w:t>
                </w:r>
                <w:permEnd w:id="1562191245"/>
              </w:sdtContent>
            </w:sdt>
          </w:p>
        </w:tc>
        <w:sdt>
          <w:sdtPr>
            <w:rPr>
              <w:bCs/>
              <w:color w:val="000000"/>
              <w:szCs w:val="18"/>
            </w:rPr>
            <w:id w:val="1756244310"/>
            <w:lock w:val="sdtLocked"/>
            <w:placeholder>
              <w:docPart w:val="DEE73130D3A2457882262E949CACE77C"/>
            </w:placeholder>
            <w:showingPlcHdr/>
          </w:sdtPr>
          <w:sdtEndPr/>
          <w:sdtContent>
            <w:permStart w:id="577923139" w:edGrp="everyone" w:displacedByCustomXml="prev"/>
            <w:tc>
              <w:tcPr>
                <w:tcW w:w="3150" w:type="dxa"/>
              </w:tcPr>
              <w:p w14:paraId="27FA8A68" w14:textId="77777777" w:rsidR="00666E2C" w:rsidRPr="002C592F" w:rsidRDefault="00666E2C" w:rsidP="009323AE">
                <w:pPr>
                  <w:jc w:val="center"/>
                  <w:rPr>
                    <w:bCs/>
                    <w:szCs w:val="18"/>
                  </w:rPr>
                </w:pPr>
                <w:r w:rsidRPr="002C592F">
                  <w:rPr>
                    <w:color w:val="808080"/>
                    <w:szCs w:val="18"/>
                  </w:rPr>
                  <w:t>#</w:t>
                </w:r>
              </w:p>
            </w:tc>
            <w:permEnd w:id="577923139" w:displacedByCustomXml="next"/>
          </w:sdtContent>
        </w:sdt>
        <w:sdt>
          <w:sdtPr>
            <w:rPr>
              <w:bCs/>
              <w:color w:val="000000"/>
              <w:szCs w:val="18"/>
            </w:rPr>
            <w:id w:val="122359726"/>
            <w:lock w:val="sdtLocked"/>
            <w:placeholder>
              <w:docPart w:val="DD391CE6784E463F8EB6177EFEE0349D"/>
            </w:placeholder>
            <w:showingPlcHdr/>
          </w:sdtPr>
          <w:sdtEndPr/>
          <w:sdtContent>
            <w:permStart w:id="1402150281" w:edGrp="everyone" w:displacedByCustomXml="prev"/>
            <w:tc>
              <w:tcPr>
                <w:tcW w:w="3599" w:type="dxa"/>
              </w:tcPr>
              <w:p w14:paraId="519C7945" w14:textId="77777777" w:rsidR="00666E2C" w:rsidRPr="002C592F" w:rsidRDefault="00666E2C" w:rsidP="009323AE">
                <w:pPr>
                  <w:jc w:val="center"/>
                  <w:rPr>
                    <w:szCs w:val="18"/>
                  </w:rPr>
                </w:pPr>
                <w:r w:rsidRPr="002C592F">
                  <w:rPr>
                    <w:color w:val="808080"/>
                    <w:szCs w:val="18"/>
                  </w:rPr>
                  <w:t>#</w:t>
                </w:r>
              </w:p>
            </w:tc>
            <w:permEnd w:id="1402150281" w:displacedByCustomXml="next"/>
          </w:sdtContent>
        </w:sdt>
      </w:tr>
      <w:tr w:rsidR="00666E2C" w:rsidRPr="002C592F" w14:paraId="557E989C" w14:textId="77777777" w:rsidTr="009323AE">
        <w:tc>
          <w:tcPr>
            <w:tcW w:w="3002" w:type="dxa"/>
          </w:tcPr>
          <w:p w14:paraId="4281D740" w14:textId="77777777" w:rsidR="00666E2C" w:rsidRPr="002C592F" w:rsidRDefault="004D11D9" w:rsidP="009323AE">
            <w:pPr>
              <w:rPr>
                <w:szCs w:val="18"/>
              </w:rPr>
            </w:pPr>
            <w:sdt>
              <w:sdtPr>
                <w:rPr>
                  <w:bCs/>
                  <w:szCs w:val="18"/>
                </w:rPr>
                <w:id w:val="-2061707264"/>
                <w:lock w:val="sdtLocked"/>
                <w:placeholder>
                  <w:docPart w:val="A4A72422391B441DAC0F85B44E617CB5"/>
                </w:placeholder>
                <w:showingPlcHdr/>
                <w:docPartList>
                  <w:docPartGallery w:val="Quick Parts"/>
                </w:docPartList>
              </w:sdtPr>
              <w:sdtEndPr/>
              <w:sdtContent>
                <w:permStart w:id="1817340824" w:edGrp="everyone"/>
                <w:r w:rsidR="00666E2C" w:rsidRPr="002C592F">
                  <w:rPr>
                    <w:color w:val="808080"/>
                    <w:szCs w:val="18"/>
                  </w:rPr>
                  <w:t>Name/Specialty</w:t>
                </w:r>
                <w:permEnd w:id="1817340824"/>
              </w:sdtContent>
            </w:sdt>
          </w:p>
        </w:tc>
        <w:sdt>
          <w:sdtPr>
            <w:rPr>
              <w:bCs/>
              <w:color w:val="000000"/>
              <w:szCs w:val="18"/>
            </w:rPr>
            <w:id w:val="-250360517"/>
            <w:lock w:val="sdtLocked"/>
            <w:placeholder>
              <w:docPart w:val="EFA8F95C1EFA4DE7A6F1453488F09769"/>
            </w:placeholder>
            <w:showingPlcHdr/>
          </w:sdtPr>
          <w:sdtEndPr/>
          <w:sdtContent>
            <w:permStart w:id="770072136" w:edGrp="everyone" w:displacedByCustomXml="prev"/>
            <w:tc>
              <w:tcPr>
                <w:tcW w:w="3150" w:type="dxa"/>
              </w:tcPr>
              <w:p w14:paraId="0A2B79CF" w14:textId="77777777" w:rsidR="00666E2C" w:rsidRPr="002C592F" w:rsidRDefault="00666E2C" w:rsidP="009323AE">
                <w:pPr>
                  <w:jc w:val="center"/>
                  <w:rPr>
                    <w:bCs/>
                    <w:szCs w:val="18"/>
                  </w:rPr>
                </w:pPr>
                <w:r w:rsidRPr="002C592F">
                  <w:rPr>
                    <w:color w:val="808080"/>
                    <w:szCs w:val="18"/>
                  </w:rPr>
                  <w:t>#</w:t>
                </w:r>
              </w:p>
            </w:tc>
            <w:permEnd w:id="770072136" w:displacedByCustomXml="next"/>
          </w:sdtContent>
        </w:sdt>
        <w:sdt>
          <w:sdtPr>
            <w:rPr>
              <w:bCs/>
              <w:color w:val="000000"/>
              <w:szCs w:val="18"/>
            </w:rPr>
            <w:id w:val="-1508908336"/>
            <w:lock w:val="sdtLocked"/>
            <w:placeholder>
              <w:docPart w:val="827B6F60151944BA8B389379B3A32DB4"/>
            </w:placeholder>
            <w:showingPlcHdr/>
          </w:sdtPr>
          <w:sdtEndPr/>
          <w:sdtContent>
            <w:permStart w:id="266929015" w:edGrp="everyone" w:displacedByCustomXml="prev"/>
            <w:tc>
              <w:tcPr>
                <w:tcW w:w="3599" w:type="dxa"/>
              </w:tcPr>
              <w:p w14:paraId="40ECBF95" w14:textId="77777777" w:rsidR="00666E2C" w:rsidRPr="002C592F" w:rsidRDefault="00666E2C" w:rsidP="009323AE">
                <w:pPr>
                  <w:jc w:val="center"/>
                  <w:rPr>
                    <w:szCs w:val="18"/>
                  </w:rPr>
                </w:pPr>
                <w:r w:rsidRPr="002C592F">
                  <w:rPr>
                    <w:color w:val="808080"/>
                    <w:szCs w:val="18"/>
                  </w:rPr>
                  <w:t>#</w:t>
                </w:r>
              </w:p>
            </w:tc>
            <w:permEnd w:id="266929015" w:displacedByCustomXml="next"/>
          </w:sdtContent>
        </w:sdt>
      </w:tr>
      <w:tr w:rsidR="00666E2C" w:rsidRPr="002C592F" w14:paraId="581520AC" w14:textId="77777777" w:rsidTr="009323AE">
        <w:tc>
          <w:tcPr>
            <w:tcW w:w="3002" w:type="dxa"/>
          </w:tcPr>
          <w:p w14:paraId="74B17E92" w14:textId="77777777" w:rsidR="00666E2C" w:rsidRPr="002C592F" w:rsidRDefault="004D11D9" w:rsidP="009323AE">
            <w:pPr>
              <w:rPr>
                <w:szCs w:val="18"/>
              </w:rPr>
            </w:pPr>
            <w:sdt>
              <w:sdtPr>
                <w:rPr>
                  <w:bCs/>
                  <w:szCs w:val="18"/>
                </w:rPr>
                <w:id w:val="-289750124"/>
                <w:lock w:val="sdtLocked"/>
                <w:placeholder>
                  <w:docPart w:val="1B31071FEF9C4B99A9D263294942F347"/>
                </w:placeholder>
                <w:showingPlcHdr/>
                <w:docPartList>
                  <w:docPartGallery w:val="Quick Parts"/>
                </w:docPartList>
              </w:sdtPr>
              <w:sdtEndPr/>
              <w:sdtContent>
                <w:permStart w:id="1101075538" w:edGrp="everyone"/>
                <w:r w:rsidR="00666E2C" w:rsidRPr="002C592F">
                  <w:rPr>
                    <w:color w:val="808080"/>
                    <w:szCs w:val="18"/>
                  </w:rPr>
                  <w:t>Name/Specialty</w:t>
                </w:r>
                <w:permEnd w:id="1101075538"/>
              </w:sdtContent>
            </w:sdt>
          </w:p>
        </w:tc>
        <w:sdt>
          <w:sdtPr>
            <w:rPr>
              <w:bCs/>
              <w:color w:val="000000"/>
              <w:szCs w:val="18"/>
            </w:rPr>
            <w:id w:val="1639226820"/>
            <w:lock w:val="sdtLocked"/>
            <w:placeholder>
              <w:docPart w:val="2DFA1EA8A43A406A985D61C232A2F01D"/>
            </w:placeholder>
            <w:showingPlcHdr/>
          </w:sdtPr>
          <w:sdtEndPr/>
          <w:sdtContent>
            <w:permStart w:id="690190958" w:edGrp="everyone" w:displacedByCustomXml="prev"/>
            <w:tc>
              <w:tcPr>
                <w:tcW w:w="3150" w:type="dxa"/>
              </w:tcPr>
              <w:p w14:paraId="5851A870" w14:textId="77777777" w:rsidR="00666E2C" w:rsidRPr="002C592F" w:rsidRDefault="00666E2C" w:rsidP="009323AE">
                <w:pPr>
                  <w:jc w:val="center"/>
                  <w:rPr>
                    <w:bCs/>
                    <w:szCs w:val="18"/>
                  </w:rPr>
                </w:pPr>
                <w:r w:rsidRPr="002C592F">
                  <w:rPr>
                    <w:color w:val="808080"/>
                    <w:szCs w:val="18"/>
                  </w:rPr>
                  <w:t>#</w:t>
                </w:r>
              </w:p>
            </w:tc>
            <w:permEnd w:id="690190958" w:displacedByCustomXml="next"/>
          </w:sdtContent>
        </w:sdt>
        <w:sdt>
          <w:sdtPr>
            <w:rPr>
              <w:bCs/>
              <w:color w:val="000000"/>
              <w:szCs w:val="18"/>
            </w:rPr>
            <w:id w:val="-890413099"/>
            <w:lock w:val="sdtLocked"/>
            <w:placeholder>
              <w:docPart w:val="62125081AE3941439D71DFFCD471BB9E"/>
            </w:placeholder>
            <w:showingPlcHdr/>
          </w:sdtPr>
          <w:sdtEndPr/>
          <w:sdtContent>
            <w:permStart w:id="1135496411" w:edGrp="everyone" w:displacedByCustomXml="prev"/>
            <w:tc>
              <w:tcPr>
                <w:tcW w:w="3599" w:type="dxa"/>
              </w:tcPr>
              <w:p w14:paraId="4FB7C533" w14:textId="77777777" w:rsidR="00666E2C" w:rsidRPr="002C592F" w:rsidRDefault="00666E2C" w:rsidP="009323AE">
                <w:pPr>
                  <w:jc w:val="center"/>
                  <w:rPr>
                    <w:szCs w:val="18"/>
                  </w:rPr>
                </w:pPr>
                <w:r w:rsidRPr="002C592F">
                  <w:rPr>
                    <w:color w:val="808080"/>
                    <w:szCs w:val="18"/>
                  </w:rPr>
                  <w:t>#</w:t>
                </w:r>
              </w:p>
            </w:tc>
            <w:permEnd w:id="1135496411" w:displacedByCustomXml="next"/>
          </w:sdtContent>
        </w:sdt>
      </w:tr>
      <w:tr w:rsidR="00666E2C" w:rsidRPr="002C592F" w14:paraId="689702AD" w14:textId="77777777" w:rsidTr="009323AE">
        <w:tc>
          <w:tcPr>
            <w:tcW w:w="3002" w:type="dxa"/>
          </w:tcPr>
          <w:p w14:paraId="3D935CF2" w14:textId="77777777" w:rsidR="00666E2C" w:rsidRPr="002C592F" w:rsidRDefault="004D11D9" w:rsidP="009323AE">
            <w:pPr>
              <w:rPr>
                <w:szCs w:val="18"/>
              </w:rPr>
            </w:pPr>
            <w:sdt>
              <w:sdtPr>
                <w:rPr>
                  <w:bCs/>
                  <w:szCs w:val="18"/>
                </w:rPr>
                <w:id w:val="-1713116035"/>
                <w:lock w:val="sdtLocked"/>
                <w:placeholder>
                  <w:docPart w:val="67A3C06395EA489C8553EF564A46DC49"/>
                </w:placeholder>
                <w:showingPlcHdr/>
                <w:docPartList>
                  <w:docPartGallery w:val="Quick Parts"/>
                </w:docPartList>
              </w:sdtPr>
              <w:sdtEndPr/>
              <w:sdtContent>
                <w:permStart w:id="1812084415" w:edGrp="everyone"/>
                <w:r w:rsidR="00666E2C" w:rsidRPr="002C592F">
                  <w:rPr>
                    <w:color w:val="808080"/>
                    <w:szCs w:val="18"/>
                  </w:rPr>
                  <w:t>Name/Specialty</w:t>
                </w:r>
                <w:permEnd w:id="1812084415"/>
              </w:sdtContent>
            </w:sdt>
          </w:p>
        </w:tc>
        <w:sdt>
          <w:sdtPr>
            <w:rPr>
              <w:bCs/>
              <w:color w:val="000000"/>
              <w:szCs w:val="18"/>
            </w:rPr>
            <w:id w:val="-785584399"/>
            <w:lock w:val="sdtLocked"/>
            <w:placeholder>
              <w:docPart w:val="992C3359A4A840A6AE6E5B9646A628B9"/>
            </w:placeholder>
            <w:showingPlcHdr/>
          </w:sdtPr>
          <w:sdtEndPr/>
          <w:sdtContent>
            <w:permStart w:id="1635606563" w:edGrp="everyone" w:displacedByCustomXml="prev"/>
            <w:tc>
              <w:tcPr>
                <w:tcW w:w="3150" w:type="dxa"/>
              </w:tcPr>
              <w:p w14:paraId="5961906C" w14:textId="77777777" w:rsidR="00666E2C" w:rsidRPr="002C592F" w:rsidRDefault="00666E2C" w:rsidP="009323AE">
                <w:pPr>
                  <w:jc w:val="center"/>
                  <w:rPr>
                    <w:bCs/>
                    <w:szCs w:val="18"/>
                  </w:rPr>
                </w:pPr>
                <w:r w:rsidRPr="002C592F">
                  <w:rPr>
                    <w:color w:val="808080"/>
                    <w:szCs w:val="18"/>
                  </w:rPr>
                  <w:t>#</w:t>
                </w:r>
              </w:p>
            </w:tc>
            <w:permEnd w:id="1635606563" w:displacedByCustomXml="next"/>
          </w:sdtContent>
        </w:sdt>
        <w:sdt>
          <w:sdtPr>
            <w:rPr>
              <w:bCs/>
              <w:color w:val="000000"/>
              <w:szCs w:val="18"/>
            </w:rPr>
            <w:id w:val="74488033"/>
            <w:lock w:val="sdtLocked"/>
            <w:placeholder>
              <w:docPart w:val="209BF70BC7204BF5852F0A02B8618F9D"/>
            </w:placeholder>
            <w:showingPlcHdr/>
          </w:sdtPr>
          <w:sdtEndPr/>
          <w:sdtContent>
            <w:permStart w:id="1107968836" w:edGrp="everyone" w:displacedByCustomXml="prev"/>
            <w:tc>
              <w:tcPr>
                <w:tcW w:w="3599" w:type="dxa"/>
              </w:tcPr>
              <w:p w14:paraId="0EEE5747" w14:textId="77777777" w:rsidR="00666E2C" w:rsidRPr="002C592F" w:rsidRDefault="00666E2C" w:rsidP="009323AE">
                <w:pPr>
                  <w:jc w:val="center"/>
                  <w:rPr>
                    <w:szCs w:val="18"/>
                  </w:rPr>
                </w:pPr>
                <w:r w:rsidRPr="002C592F">
                  <w:rPr>
                    <w:color w:val="808080"/>
                    <w:szCs w:val="18"/>
                  </w:rPr>
                  <w:t>#</w:t>
                </w:r>
              </w:p>
            </w:tc>
            <w:permEnd w:id="1107968836" w:displacedByCustomXml="next"/>
          </w:sdtContent>
        </w:sdt>
      </w:tr>
    </w:tbl>
    <w:p w14:paraId="6DA83EE5" w14:textId="77777777" w:rsidR="00E9544E" w:rsidRDefault="00E9544E" w:rsidP="00E9544E">
      <w:pPr>
        <w:ind w:left="360" w:hanging="360"/>
        <w:rPr>
          <w:color w:val="000000"/>
        </w:rPr>
      </w:pPr>
    </w:p>
    <w:p w14:paraId="4DC219D7" w14:textId="69B31422" w:rsidR="00666E2C" w:rsidRDefault="00666E2C" w:rsidP="00666E2C">
      <w:pPr>
        <w:rPr>
          <w:color w:val="000000"/>
        </w:rPr>
      </w:pPr>
      <w:r w:rsidRPr="007342CF">
        <w:rPr>
          <w:color w:val="000000"/>
        </w:rPr>
        <w:t>2.</w:t>
      </w:r>
      <w:r w:rsidRPr="007342CF">
        <w:rPr>
          <w:color w:val="000000"/>
        </w:rPr>
        <w:tab/>
        <w:t>List active research projects in the subspecialty. Add rows as needed. [</w:t>
      </w:r>
      <w:r w:rsidRPr="00315648">
        <w:rPr>
          <w:color w:val="000000"/>
        </w:rPr>
        <w:t xml:space="preserve">PR </w:t>
      </w:r>
      <w:r>
        <w:rPr>
          <w:color w:val="000000"/>
        </w:rPr>
        <w:t xml:space="preserve">II.A.3.c); </w:t>
      </w:r>
      <w:r w:rsidRPr="00315648">
        <w:rPr>
          <w:color w:val="000000"/>
        </w:rPr>
        <w:t>IV.D.2.</w:t>
      </w:r>
      <w:r>
        <w:rPr>
          <w:color w:val="000000"/>
        </w:rPr>
        <w:t>-</w:t>
      </w:r>
      <w:r w:rsidRPr="00315648">
        <w:rPr>
          <w:color w:val="000000"/>
        </w:rPr>
        <w:t>IV.D.</w:t>
      </w:r>
      <w:proofErr w:type="gramStart"/>
      <w:r w:rsidRPr="00315648">
        <w:rPr>
          <w:color w:val="000000"/>
        </w:rPr>
        <w:t>2.b</w:t>
      </w:r>
      <w:proofErr w:type="gramEnd"/>
      <w:r w:rsidRPr="00315648">
        <w:rPr>
          <w:color w:val="000000"/>
        </w:rPr>
        <w:t>).(2)</w:t>
      </w:r>
      <w:r w:rsidRPr="007342CF">
        <w:rPr>
          <w:color w:val="000000"/>
        </w:rPr>
        <w:t>]</w:t>
      </w:r>
    </w:p>
    <w:tbl>
      <w:tblPr>
        <w:tblW w:w="4796" w:type="pct"/>
        <w:tblInd w:w="4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75"/>
        <w:gridCol w:w="1527"/>
        <w:gridCol w:w="1529"/>
        <w:gridCol w:w="1526"/>
        <w:gridCol w:w="2883"/>
      </w:tblGrid>
      <w:tr w:rsidR="00666E2C" w:rsidRPr="007342CF" w14:paraId="3F694C8F" w14:textId="77777777" w:rsidTr="009323AE">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A662765" w14:textId="77777777" w:rsidR="00666E2C" w:rsidRPr="007342CF" w:rsidRDefault="00666E2C" w:rsidP="009323AE">
            <w:pPr>
              <w:keepNext/>
              <w:keepLines/>
              <w:rPr>
                <w:b/>
                <w:color w:val="000000"/>
              </w:rPr>
            </w:pPr>
            <w:r w:rsidRPr="007342CF">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0222D0" w14:textId="77777777" w:rsidR="00666E2C" w:rsidRPr="007342CF" w:rsidRDefault="00666E2C" w:rsidP="009323AE">
            <w:pPr>
              <w:keepNext/>
              <w:keepLines/>
              <w:jc w:val="center"/>
              <w:rPr>
                <w:b/>
                <w:color w:val="000000"/>
              </w:rPr>
            </w:pPr>
            <w:r w:rsidRPr="007342C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8FE4639" w14:textId="77777777" w:rsidR="00666E2C" w:rsidRPr="007342CF" w:rsidRDefault="00666E2C" w:rsidP="009323AE">
            <w:pPr>
              <w:keepNext/>
              <w:keepLines/>
              <w:jc w:val="center"/>
              <w:rPr>
                <w:b/>
                <w:color w:val="000000"/>
              </w:rPr>
            </w:pPr>
            <w:r>
              <w:rPr>
                <w:b/>
                <w:color w:val="000000"/>
              </w:rPr>
              <w:t>Place a</w:t>
            </w:r>
            <w:r w:rsidRPr="007342CF">
              <w:rPr>
                <w:b/>
                <w:color w:val="000000"/>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DD8EF8A" w14:textId="77777777" w:rsidR="00666E2C" w:rsidRPr="007342CF" w:rsidRDefault="00666E2C" w:rsidP="009323AE">
            <w:pPr>
              <w:keepNext/>
              <w:keepLines/>
              <w:jc w:val="center"/>
              <w:rPr>
                <w:b/>
                <w:color w:val="000000"/>
              </w:rPr>
            </w:pPr>
            <w:r w:rsidRPr="007342C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66A847C" w14:textId="77777777" w:rsidR="00666E2C" w:rsidRPr="007342CF" w:rsidRDefault="00666E2C" w:rsidP="009323AE">
            <w:pPr>
              <w:pStyle w:val="Header"/>
              <w:keepNext/>
              <w:keepLines/>
              <w:tabs>
                <w:tab w:val="left" w:pos="720"/>
              </w:tabs>
              <w:jc w:val="center"/>
              <w:rPr>
                <w:b/>
                <w:color w:val="000000"/>
              </w:rPr>
            </w:pPr>
            <w:r w:rsidRPr="007342CF">
              <w:rPr>
                <w:b/>
                <w:color w:val="000000"/>
              </w:rPr>
              <w:t>Faculty Investigator and Role in Grant (i.e., PI, Co-PI, Co-Investigator)</w:t>
            </w:r>
          </w:p>
        </w:tc>
      </w:tr>
      <w:tr w:rsidR="00666E2C" w:rsidRPr="007342CF" w14:paraId="7B3D7262" w14:textId="77777777" w:rsidTr="009323AE">
        <w:sdt>
          <w:sdtPr>
            <w:id w:val="-128719683"/>
            <w:lock w:val="sdtLocked"/>
            <w:placeholder>
              <w:docPart w:val="CEF2E3F6999544A29048DAF90D1F37A9"/>
            </w:placeholder>
            <w:showingPlcHdr/>
            <w:text/>
          </w:sdtPr>
          <w:sdtEndPr/>
          <w:sdtContent>
            <w:permStart w:id="1042431708"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45AAD6AD" w14:textId="77777777" w:rsidR="00666E2C" w:rsidRPr="007342CF" w:rsidRDefault="00666E2C" w:rsidP="009323AE">
                <w:pPr>
                  <w:keepNext/>
                  <w:keepLines/>
                  <w:rPr>
                    <w:color w:val="000000"/>
                  </w:rPr>
                </w:pPr>
                <w:r w:rsidRPr="007342CF">
                  <w:rPr>
                    <w:rStyle w:val="PlaceholderText"/>
                  </w:rPr>
                  <w:t>Project title</w:t>
                </w:r>
              </w:p>
            </w:tc>
            <w:permEnd w:id="1042431708" w:displacedByCustomXml="next"/>
          </w:sdtContent>
        </w:sdt>
        <w:sdt>
          <w:sdtPr>
            <w:id w:val="-906383849"/>
            <w:lock w:val="sdtLocked"/>
            <w:placeholder>
              <w:docPart w:val="4E27B3981FA24F50BF59BD15A8FDC2D1"/>
            </w:placeholder>
            <w:showingPlcHdr/>
            <w:text/>
          </w:sdtPr>
          <w:sdtEndPr/>
          <w:sdtContent>
            <w:permStart w:id="1779783157" w:edGrp="everyone" w:displacedByCustomXml="prev"/>
            <w:tc>
              <w:tcPr>
                <w:tcW w:w="1531" w:type="dxa"/>
                <w:tcBorders>
                  <w:top w:val="single" w:sz="6" w:space="0" w:color="auto"/>
                  <w:left w:val="single" w:sz="6" w:space="0" w:color="auto"/>
                  <w:bottom w:val="single" w:sz="6" w:space="0" w:color="auto"/>
                  <w:right w:val="single" w:sz="6" w:space="0" w:color="auto"/>
                </w:tcBorders>
              </w:tcPr>
              <w:p w14:paraId="45FA84B0" w14:textId="77777777" w:rsidR="00666E2C" w:rsidRPr="007342CF" w:rsidRDefault="00666E2C" w:rsidP="009323AE">
                <w:r w:rsidRPr="007342CF">
                  <w:rPr>
                    <w:rStyle w:val="PlaceholderText"/>
                  </w:rPr>
                  <w:t>Funding source</w:t>
                </w:r>
              </w:p>
            </w:tc>
            <w:permEnd w:id="1779783157" w:displacedByCustomXml="next"/>
          </w:sdtContent>
        </w:sdt>
        <w:sdt>
          <w:sdtPr>
            <w:id w:val="1719782663"/>
            <w:lock w:val="sdtLocked"/>
            <w14:checkbox>
              <w14:checked w14:val="0"/>
              <w14:checkedState w14:val="2612" w14:font="MS Gothic"/>
              <w14:uncheckedState w14:val="2610" w14:font="MS Gothic"/>
            </w14:checkbox>
          </w:sdtPr>
          <w:sdtEndPr/>
          <w:sdtContent>
            <w:permStart w:id="46756377" w:edGrp="everyone" w:displacedByCustomXml="prev"/>
            <w:tc>
              <w:tcPr>
                <w:tcW w:w="1532" w:type="dxa"/>
                <w:tcBorders>
                  <w:top w:val="single" w:sz="6" w:space="0" w:color="auto"/>
                  <w:left w:val="single" w:sz="6" w:space="0" w:color="auto"/>
                  <w:bottom w:val="single" w:sz="6" w:space="0" w:color="auto"/>
                  <w:right w:val="single" w:sz="6" w:space="0" w:color="auto"/>
                </w:tcBorders>
              </w:tcPr>
              <w:p w14:paraId="36C1259C" w14:textId="77777777" w:rsidR="00666E2C" w:rsidRPr="007342CF" w:rsidRDefault="00666E2C" w:rsidP="009323AE">
                <w:pPr>
                  <w:keepNext/>
                  <w:keepLines/>
                  <w:jc w:val="center"/>
                  <w:rPr>
                    <w:color w:val="000000"/>
                  </w:rPr>
                </w:pPr>
                <w:r w:rsidRPr="007342CF">
                  <w:rPr>
                    <w:rFonts w:ascii="Segoe UI Symbol" w:eastAsia="MS Gothic" w:hAnsi="Segoe UI Symbol" w:cs="Segoe UI Symbol"/>
                  </w:rPr>
                  <w:t>☐</w:t>
                </w:r>
              </w:p>
            </w:tc>
            <w:permEnd w:id="46756377" w:displacedByCustomXml="next"/>
          </w:sdtContent>
        </w:sdt>
        <w:sdt>
          <w:sdtPr>
            <w:id w:val="-921024579"/>
            <w:lock w:val="sdtLocked"/>
            <w:placeholder>
              <w:docPart w:val="18B3E811401B49768087D74B2740BA3C"/>
            </w:placeholder>
            <w:showingPlcHdr/>
            <w:text/>
          </w:sdtPr>
          <w:sdtEndPr/>
          <w:sdtContent>
            <w:permStart w:id="1056903990" w:edGrp="everyone" w:displacedByCustomXml="prev"/>
            <w:tc>
              <w:tcPr>
                <w:tcW w:w="1530" w:type="dxa"/>
                <w:tcBorders>
                  <w:top w:val="single" w:sz="6" w:space="0" w:color="auto"/>
                  <w:left w:val="single" w:sz="6" w:space="0" w:color="auto"/>
                  <w:bottom w:val="single" w:sz="6" w:space="0" w:color="auto"/>
                  <w:right w:val="single" w:sz="6" w:space="0" w:color="auto"/>
                </w:tcBorders>
              </w:tcPr>
              <w:p w14:paraId="2ACCAB10" w14:textId="77777777" w:rsidR="00666E2C" w:rsidRPr="007342CF" w:rsidRDefault="00666E2C" w:rsidP="009323AE">
                <w:pPr>
                  <w:keepNext/>
                  <w:keepLines/>
                  <w:jc w:val="center"/>
                  <w:rPr>
                    <w:color w:val="000000"/>
                  </w:rPr>
                </w:pPr>
                <w:r w:rsidRPr="007342CF">
                  <w:rPr>
                    <w:rStyle w:val="PlaceholderText"/>
                  </w:rPr>
                  <w:t>Years of funding</w:t>
                </w:r>
              </w:p>
            </w:tc>
            <w:permEnd w:id="1056903990" w:displacedByCustomXml="next"/>
          </w:sdtContent>
        </w:sdt>
        <w:sdt>
          <w:sdtPr>
            <w:id w:val="-1784569650"/>
            <w:lock w:val="sdtLocked"/>
            <w:placeholder>
              <w:docPart w:val="65BCF1A2089C4D5588009FB6222D9F4B"/>
            </w:placeholder>
            <w:showingPlcHdr/>
            <w:text/>
          </w:sdtPr>
          <w:sdtEndPr/>
          <w:sdtContent>
            <w:permStart w:id="156857938"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08CB530B" w14:textId="77777777" w:rsidR="00666E2C" w:rsidRPr="007342CF" w:rsidRDefault="00666E2C" w:rsidP="009323AE">
                <w:r w:rsidRPr="007342CF">
                  <w:rPr>
                    <w:rStyle w:val="PlaceholderText"/>
                  </w:rPr>
                  <w:t>Faculty investigator/role in grant</w:t>
                </w:r>
              </w:p>
            </w:tc>
            <w:permEnd w:id="156857938" w:displacedByCustomXml="next"/>
          </w:sdtContent>
        </w:sdt>
      </w:tr>
      <w:tr w:rsidR="00666E2C" w:rsidRPr="007342CF" w14:paraId="056A85B6" w14:textId="77777777" w:rsidTr="009323AE">
        <w:sdt>
          <w:sdtPr>
            <w:id w:val="-1968106532"/>
            <w:lock w:val="sdtLocked"/>
            <w:placeholder>
              <w:docPart w:val="3416E82AD7B54878A6175CFA58ABE93D"/>
            </w:placeholder>
            <w:showingPlcHdr/>
            <w:text/>
          </w:sdtPr>
          <w:sdtEndPr/>
          <w:sdtContent>
            <w:permStart w:id="1290428173"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7F5A0BF0" w14:textId="77777777" w:rsidR="00666E2C" w:rsidRPr="007342CF" w:rsidRDefault="00666E2C" w:rsidP="009323AE">
                <w:r w:rsidRPr="007342CF">
                  <w:rPr>
                    <w:rStyle w:val="PlaceholderText"/>
                  </w:rPr>
                  <w:t>Project title</w:t>
                </w:r>
              </w:p>
            </w:tc>
            <w:permEnd w:id="1290428173" w:displacedByCustomXml="next"/>
          </w:sdtContent>
        </w:sdt>
        <w:sdt>
          <w:sdtPr>
            <w:id w:val="581655303"/>
            <w:lock w:val="sdtLocked"/>
            <w:placeholder>
              <w:docPart w:val="061DE3E9422F478BB804BC2368809629"/>
            </w:placeholder>
            <w:showingPlcHdr/>
            <w:text/>
          </w:sdtPr>
          <w:sdtEndPr/>
          <w:sdtContent>
            <w:permStart w:id="1387622679" w:edGrp="everyone" w:displacedByCustomXml="prev"/>
            <w:tc>
              <w:tcPr>
                <w:tcW w:w="1531" w:type="dxa"/>
                <w:tcBorders>
                  <w:top w:val="single" w:sz="6" w:space="0" w:color="auto"/>
                  <w:left w:val="single" w:sz="6" w:space="0" w:color="auto"/>
                  <w:bottom w:val="single" w:sz="6" w:space="0" w:color="auto"/>
                  <w:right w:val="single" w:sz="6" w:space="0" w:color="auto"/>
                </w:tcBorders>
              </w:tcPr>
              <w:p w14:paraId="3C88FD95" w14:textId="77777777" w:rsidR="00666E2C" w:rsidRPr="007342CF" w:rsidRDefault="00666E2C" w:rsidP="009323AE">
                <w:r w:rsidRPr="007342CF">
                  <w:rPr>
                    <w:rStyle w:val="PlaceholderText"/>
                  </w:rPr>
                  <w:t>Funding source</w:t>
                </w:r>
              </w:p>
            </w:tc>
            <w:permEnd w:id="1387622679" w:displacedByCustomXml="next"/>
          </w:sdtContent>
        </w:sdt>
        <w:sdt>
          <w:sdtPr>
            <w:id w:val="1626046607"/>
            <w:lock w:val="sdtLocked"/>
            <w14:checkbox>
              <w14:checked w14:val="0"/>
              <w14:checkedState w14:val="2612" w14:font="MS Gothic"/>
              <w14:uncheckedState w14:val="2610" w14:font="MS Gothic"/>
            </w14:checkbox>
          </w:sdtPr>
          <w:sdtEndPr/>
          <w:sdtContent>
            <w:permStart w:id="2050899297" w:edGrp="everyone" w:displacedByCustomXml="prev"/>
            <w:tc>
              <w:tcPr>
                <w:tcW w:w="1532" w:type="dxa"/>
                <w:tcBorders>
                  <w:top w:val="single" w:sz="6" w:space="0" w:color="auto"/>
                  <w:left w:val="single" w:sz="6" w:space="0" w:color="auto"/>
                  <w:bottom w:val="single" w:sz="6" w:space="0" w:color="auto"/>
                  <w:right w:val="single" w:sz="6" w:space="0" w:color="auto"/>
                </w:tcBorders>
              </w:tcPr>
              <w:p w14:paraId="6E751FA8" w14:textId="77777777" w:rsidR="00666E2C" w:rsidRPr="007342CF" w:rsidRDefault="00666E2C" w:rsidP="009323AE">
                <w:pPr>
                  <w:jc w:val="center"/>
                </w:pPr>
                <w:r w:rsidRPr="007342CF">
                  <w:rPr>
                    <w:rFonts w:ascii="Segoe UI Symbol" w:eastAsia="MS Gothic" w:hAnsi="Segoe UI Symbol" w:cs="Segoe UI Symbol"/>
                  </w:rPr>
                  <w:t>☐</w:t>
                </w:r>
              </w:p>
            </w:tc>
            <w:permEnd w:id="2050899297" w:displacedByCustomXml="next"/>
          </w:sdtContent>
        </w:sdt>
        <w:sdt>
          <w:sdtPr>
            <w:id w:val="1110401939"/>
            <w:lock w:val="sdtLocked"/>
            <w:placeholder>
              <w:docPart w:val="2575F360942E4D5CB1F87DA69B5F662C"/>
            </w:placeholder>
            <w:showingPlcHdr/>
            <w:text/>
          </w:sdtPr>
          <w:sdtEndPr/>
          <w:sdtContent>
            <w:permStart w:id="2018336240" w:edGrp="everyone" w:displacedByCustomXml="prev"/>
            <w:tc>
              <w:tcPr>
                <w:tcW w:w="1530" w:type="dxa"/>
                <w:tcBorders>
                  <w:top w:val="single" w:sz="6" w:space="0" w:color="auto"/>
                  <w:left w:val="single" w:sz="6" w:space="0" w:color="auto"/>
                  <w:bottom w:val="single" w:sz="6" w:space="0" w:color="auto"/>
                  <w:right w:val="single" w:sz="6" w:space="0" w:color="auto"/>
                </w:tcBorders>
              </w:tcPr>
              <w:p w14:paraId="1E4C6AC4" w14:textId="77777777" w:rsidR="00666E2C" w:rsidRPr="007342CF" w:rsidRDefault="00666E2C" w:rsidP="009323AE">
                <w:pPr>
                  <w:jc w:val="center"/>
                </w:pPr>
                <w:r w:rsidRPr="007342CF">
                  <w:rPr>
                    <w:rStyle w:val="PlaceholderText"/>
                  </w:rPr>
                  <w:t>Years of funding</w:t>
                </w:r>
              </w:p>
            </w:tc>
            <w:permEnd w:id="2018336240" w:displacedByCustomXml="next"/>
          </w:sdtContent>
        </w:sdt>
        <w:sdt>
          <w:sdtPr>
            <w:id w:val="1576086211"/>
            <w:lock w:val="sdtLocked"/>
            <w:placeholder>
              <w:docPart w:val="80CDEB3A00EE47439DC6E14FF399A6CE"/>
            </w:placeholder>
            <w:showingPlcHdr/>
            <w:text/>
          </w:sdtPr>
          <w:sdtEndPr/>
          <w:sdtContent>
            <w:permStart w:id="101344642"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74A8A90E" w14:textId="77777777" w:rsidR="00666E2C" w:rsidRPr="007342CF" w:rsidRDefault="00666E2C" w:rsidP="009323AE">
                <w:r w:rsidRPr="007342CF">
                  <w:rPr>
                    <w:rStyle w:val="PlaceholderText"/>
                  </w:rPr>
                  <w:t>Faculty investigator/role in grant</w:t>
                </w:r>
              </w:p>
            </w:tc>
            <w:permEnd w:id="101344642" w:displacedByCustomXml="next"/>
          </w:sdtContent>
        </w:sdt>
      </w:tr>
      <w:tr w:rsidR="00666E2C" w:rsidRPr="007342CF" w14:paraId="781A5293" w14:textId="77777777" w:rsidTr="009323AE">
        <w:sdt>
          <w:sdtPr>
            <w:id w:val="-1369527145"/>
            <w:lock w:val="sdtLocked"/>
            <w:placeholder>
              <w:docPart w:val="A76C2A23F1864082A79D4811B834BA7E"/>
            </w:placeholder>
            <w:showingPlcHdr/>
            <w:text/>
          </w:sdtPr>
          <w:sdtEndPr/>
          <w:sdtContent>
            <w:permStart w:id="1269455332"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629841E6" w14:textId="77777777" w:rsidR="00666E2C" w:rsidRPr="007342CF" w:rsidRDefault="00666E2C" w:rsidP="009323AE">
                <w:r w:rsidRPr="007342CF">
                  <w:rPr>
                    <w:rStyle w:val="PlaceholderText"/>
                  </w:rPr>
                  <w:t>Project title</w:t>
                </w:r>
              </w:p>
            </w:tc>
            <w:permEnd w:id="1269455332" w:displacedByCustomXml="next"/>
          </w:sdtContent>
        </w:sdt>
        <w:sdt>
          <w:sdtPr>
            <w:id w:val="819843304"/>
            <w:lock w:val="sdtLocked"/>
            <w:placeholder>
              <w:docPart w:val="87BC75C40D1E4484A739A62A53FF9DAF"/>
            </w:placeholder>
            <w:showingPlcHdr/>
            <w:text/>
          </w:sdtPr>
          <w:sdtEndPr/>
          <w:sdtContent>
            <w:permStart w:id="1142782835" w:edGrp="everyone" w:displacedByCustomXml="prev"/>
            <w:tc>
              <w:tcPr>
                <w:tcW w:w="1531" w:type="dxa"/>
                <w:tcBorders>
                  <w:top w:val="single" w:sz="6" w:space="0" w:color="auto"/>
                  <w:left w:val="single" w:sz="6" w:space="0" w:color="auto"/>
                  <w:bottom w:val="single" w:sz="6" w:space="0" w:color="auto"/>
                  <w:right w:val="single" w:sz="6" w:space="0" w:color="auto"/>
                </w:tcBorders>
              </w:tcPr>
              <w:p w14:paraId="062509E5" w14:textId="77777777" w:rsidR="00666E2C" w:rsidRPr="007342CF" w:rsidRDefault="00666E2C" w:rsidP="009323AE">
                <w:r w:rsidRPr="007342CF">
                  <w:rPr>
                    <w:rStyle w:val="PlaceholderText"/>
                  </w:rPr>
                  <w:t>Funding source</w:t>
                </w:r>
              </w:p>
            </w:tc>
            <w:permEnd w:id="1142782835" w:displacedByCustomXml="next"/>
          </w:sdtContent>
        </w:sdt>
        <w:sdt>
          <w:sdtPr>
            <w:id w:val="-36895962"/>
            <w:lock w:val="sdtLocked"/>
            <w14:checkbox>
              <w14:checked w14:val="0"/>
              <w14:checkedState w14:val="2612" w14:font="MS Gothic"/>
              <w14:uncheckedState w14:val="2610" w14:font="MS Gothic"/>
            </w14:checkbox>
          </w:sdtPr>
          <w:sdtEndPr/>
          <w:sdtContent>
            <w:permStart w:id="475547059" w:edGrp="everyone" w:displacedByCustomXml="prev"/>
            <w:tc>
              <w:tcPr>
                <w:tcW w:w="1532" w:type="dxa"/>
                <w:tcBorders>
                  <w:top w:val="single" w:sz="6" w:space="0" w:color="auto"/>
                  <w:left w:val="single" w:sz="6" w:space="0" w:color="auto"/>
                  <w:bottom w:val="single" w:sz="6" w:space="0" w:color="auto"/>
                  <w:right w:val="single" w:sz="6" w:space="0" w:color="auto"/>
                </w:tcBorders>
              </w:tcPr>
              <w:p w14:paraId="55F95AE6" w14:textId="77777777" w:rsidR="00666E2C" w:rsidRPr="007342CF" w:rsidRDefault="00666E2C" w:rsidP="009323AE">
                <w:pPr>
                  <w:jc w:val="center"/>
                </w:pPr>
                <w:r w:rsidRPr="007342CF">
                  <w:rPr>
                    <w:rFonts w:ascii="Segoe UI Symbol" w:eastAsia="MS Gothic" w:hAnsi="Segoe UI Symbol" w:cs="Segoe UI Symbol"/>
                  </w:rPr>
                  <w:t>☐</w:t>
                </w:r>
              </w:p>
            </w:tc>
            <w:permEnd w:id="475547059" w:displacedByCustomXml="next"/>
          </w:sdtContent>
        </w:sdt>
        <w:sdt>
          <w:sdtPr>
            <w:id w:val="-2108502077"/>
            <w:lock w:val="sdtLocked"/>
            <w:placeholder>
              <w:docPart w:val="9A4C9DCC3A8D4F498CC6C95FF1E7CF2E"/>
            </w:placeholder>
            <w:showingPlcHdr/>
            <w:text/>
          </w:sdtPr>
          <w:sdtEndPr/>
          <w:sdtContent>
            <w:permStart w:id="69111" w:edGrp="everyone" w:displacedByCustomXml="prev"/>
            <w:tc>
              <w:tcPr>
                <w:tcW w:w="1530" w:type="dxa"/>
                <w:tcBorders>
                  <w:top w:val="single" w:sz="6" w:space="0" w:color="auto"/>
                  <w:left w:val="single" w:sz="6" w:space="0" w:color="auto"/>
                  <w:bottom w:val="single" w:sz="6" w:space="0" w:color="auto"/>
                  <w:right w:val="single" w:sz="6" w:space="0" w:color="auto"/>
                </w:tcBorders>
              </w:tcPr>
              <w:p w14:paraId="5A21190C" w14:textId="77777777" w:rsidR="00666E2C" w:rsidRPr="007342CF" w:rsidRDefault="00666E2C" w:rsidP="009323AE">
                <w:pPr>
                  <w:jc w:val="center"/>
                </w:pPr>
                <w:r w:rsidRPr="007342CF">
                  <w:rPr>
                    <w:rStyle w:val="PlaceholderText"/>
                  </w:rPr>
                  <w:t>Years of funding</w:t>
                </w:r>
              </w:p>
            </w:tc>
            <w:permEnd w:id="69111" w:displacedByCustomXml="next"/>
          </w:sdtContent>
        </w:sdt>
        <w:sdt>
          <w:sdtPr>
            <w:id w:val="464163829"/>
            <w:lock w:val="sdtLocked"/>
            <w:placeholder>
              <w:docPart w:val="32835B6C2AFD4D3EBCC853C237E84A09"/>
            </w:placeholder>
            <w:showingPlcHdr/>
            <w:text/>
          </w:sdtPr>
          <w:sdtEndPr/>
          <w:sdtContent>
            <w:permStart w:id="520635286"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42CAC5FD" w14:textId="77777777" w:rsidR="00666E2C" w:rsidRPr="007342CF" w:rsidRDefault="00666E2C" w:rsidP="009323AE">
                <w:r w:rsidRPr="007342CF">
                  <w:rPr>
                    <w:rStyle w:val="PlaceholderText"/>
                  </w:rPr>
                  <w:t>Faculty investigator/role in grant</w:t>
                </w:r>
              </w:p>
            </w:tc>
            <w:permEnd w:id="520635286" w:displacedByCustomXml="next"/>
          </w:sdtContent>
        </w:sdt>
      </w:tr>
      <w:tr w:rsidR="00666E2C" w:rsidRPr="007342CF" w14:paraId="68486208" w14:textId="77777777" w:rsidTr="009323AE">
        <w:sdt>
          <w:sdtPr>
            <w:id w:val="54745710"/>
            <w:lock w:val="sdtLocked"/>
            <w:placeholder>
              <w:docPart w:val="5E6833C44AC64201B13939C520A05C8A"/>
            </w:placeholder>
            <w:showingPlcHdr/>
            <w:text/>
          </w:sdtPr>
          <w:sdtEndPr/>
          <w:sdtContent>
            <w:permStart w:id="1063927429"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24DEBF2D" w14:textId="77777777" w:rsidR="00666E2C" w:rsidRPr="007342CF" w:rsidRDefault="00666E2C" w:rsidP="009323AE">
                <w:r w:rsidRPr="007342CF">
                  <w:rPr>
                    <w:rStyle w:val="PlaceholderText"/>
                  </w:rPr>
                  <w:t>Project title</w:t>
                </w:r>
              </w:p>
            </w:tc>
            <w:permEnd w:id="1063927429" w:displacedByCustomXml="next"/>
          </w:sdtContent>
        </w:sdt>
        <w:sdt>
          <w:sdtPr>
            <w:id w:val="864636548"/>
            <w:lock w:val="sdtLocked"/>
            <w:placeholder>
              <w:docPart w:val="DF0F925CF6F243C58CFCF48E9C6B527D"/>
            </w:placeholder>
            <w:showingPlcHdr/>
            <w:text/>
          </w:sdtPr>
          <w:sdtEndPr/>
          <w:sdtContent>
            <w:permStart w:id="142308940" w:edGrp="everyone" w:displacedByCustomXml="prev"/>
            <w:tc>
              <w:tcPr>
                <w:tcW w:w="1531" w:type="dxa"/>
                <w:tcBorders>
                  <w:top w:val="single" w:sz="6" w:space="0" w:color="auto"/>
                  <w:left w:val="single" w:sz="6" w:space="0" w:color="auto"/>
                  <w:bottom w:val="single" w:sz="6" w:space="0" w:color="auto"/>
                  <w:right w:val="single" w:sz="6" w:space="0" w:color="auto"/>
                </w:tcBorders>
              </w:tcPr>
              <w:p w14:paraId="1058D8DF" w14:textId="77777777" w:rsidR="00666E2C" w:rsidRPr="007342CF" w:rsidRDefault="00666E2C" w:rsidP="009323AE">
                <w:r w:rsidRPr="007342CF">
                  <w:rPr>
                    <w:rStyle w:val="PlaceholderText"/>
                  </w:rPr>
                  <w:t>Funding source</w:t>
                </w:r>
              </w:p>
            </w:tc>
            <w:permEnd w:id="142308940" w:displacedByCustomXml="next"/>
          </w:sdtContent>
        </w:sdt>
        <w:sdt>
          <w:sdtPr>
            <w:id w:val="1645536887"/>
            <w:lock w:val="sdtLocked"/>
            <w14:checkbox>
              <w14:checked w14:val="0"/>
              <w14:checkedState w14:val="2612" w14:font="MS Gothic"/>
              <w14:uncheckedState w14:val="2610" w14:font="MS Gothic"/>
            </w14:checkbox>
          </w:sdtPr>
          <w:sdtEndPr/>
          <w:sdtContent>
            <w:permStart w:id="1939177279" w:edGrp="everyone" w:displacedByCustomXml="prev"/>
            <w:tc>
              <w:tcPr>
                <w:tcW w:w="1532" w:type="dxa"/>
                <w:tcBorders>
                  <w:top w:val="single" w:sz="6" w:space="0" w:color="auto"/>
                  <w:left w:val="single" w:sz="6" w:space="0" w:color="auto"/>
                  <w:bottom w:val="single" w:sz="6" w:space="0" w:color="auto"/>
                  <w:right w:val="single" w:sz="6" w:space="0" w:color="auto"/>
                </w:tcBorders>
              </w:tcPr>
              <w:p w14:paraId="3B84AD57" w14:textId="77777777" w:rsidR="00666E2C" w:rsidRPr="007342CF" w:rsidRDefault="00666E2C" w:rsidP="009323AE">
                <w:pPr>
                  <w:jc w:val="center"/>
                </w:pPr>
                <w:r w:rsidRPr="007342CF">
                  <w:rPr>
                    <w:rFonts w:ascii="Segoe UI Symbol" w:eastAsia="MS Gothic" w:hAnsi="Segoe UI Symbol" w:cs="Segoe UI Symbol"/>
                  </w:rPr>
                  <w:t>☐</w:t>
                </w:r>
              </w:p>
            </w:tc>
            <w:permEnd w:id="1939177279" w:displacedByCustomXml="next"/>
          </w:sdtContent>
        </w:sdt>
        <w:sdt>
          <w:sdtPr>
            <w:id w:val="-1838525334"/>
            <w:lock w:val="sdtLocked"/>
            <w:placeholder>
              <w:docPart w:val="1198C5DA1565432A9E0BCD9024F8C8DD"/>
            </w:placeholder>
            <w:showingPlcHdr/>
            <w:text/>
          </w:sdtPr>
          <w:sdtEndPr/>
          <w:sdtContent>
            <w:permStart w:id="761887609" w:edGrp="everyone" w:displacedByCustomXml="prev"/>
            <w:tc>
              <w:tcPr>
                <w:tcW w:w="1530" w:type="dxa"/>
                <w:tcBorders>
                  <w:top w:val="single" w:sz="6" w:space="0" w:color="auto"/>
                  <w:left w:val="single" w:sz="6" w:space="0" w:color="auto"/>
                  <w:bottom w:val="single" w:sz="6" w:space="0" w:color="auto"/>
                  <w:right w:val="single" w:sz="6" w:space="0" w:color="auto"/>
                </w:tcBorders>
              </w:tcPr>
              <w:p w14:paraId="6BFAC3A3" w14:textId="77777777" w:rsidR="00666E2C" w:rsidRPr="007342CF" w:rsidRDefault="00666E2C" w:rsidP="009323AE">
                <w:pPr>
                  <w:jc w:val="center"/>
                </w:pPr>
                <w:r w:rsidRPr="007342CF">
                  <w:rPr>
                    <w:rStyle w:val="PlaceholderText"/>
                  </w:rPr>
                  <w:t>Years of funding</w:t>
                </w:r>
              </w:p>
            </w:tc>
            <w:permEnd w:id="761887609" w:displacedByCustomXml="next"/>
          </w:sdtContent>
        </w:sdt>
        <w:sdt>
          <w:sdtPr>
            <w:id w:val="713779571"/>
            <w:lock w:val="sdtLocked"/>
            <w:placeholder>
              <w:docPart w:val="BF9F84D344C84AC1A461A6F1D0E15554"/>
            </w:placeholder>
            <w:showingPlcHdr/>
            <w:text/>
          </w:sdtPr>
          <w:sdtEndPr/>
          <w:sdtContent>
            <w:permStart w:id="1438867390"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0E3026AD" w14:textId="77777777" w:rsidR="00666E2C" w:rsidRPr="007342CF" w:rsidRDefault="00666E2C" w:rsidP="009323AE">
                <w:r w:rsidRPr="007342CF">
                  <w:rPr>
                    <w:rStyle w:val="PlaceholderText"/>
                  </w:rPr>
                  <w:t>Faculty investigator/role in grant</w:t>
                </w:r>
              </w:p>
            </w:tc>
            <w:permEnd w:id="1438867390" w:displacedByCustomXml="next"/>
          </w:sdtContent>
        </w:sdt>
      </w:tr>
      <w:tr w:rsidR="00666E2C" w:rsidRPr="007342CF" w14:paraId="505D2505" w14:textId="77777777" w:rsidTr="009323AE">
        <w:sdt>
          <w:sdtPr>
            <w:id w:val="1931927966"/>
            <w:lock w:val="sdtLocked"/>
            <w:placeholder>
              <w:docPart w:val="85B39A5A096C4FB68D9D1246E9F8168B"/>
            </w:placeholder>
            <w:showingPlcHdr/>
            <w:text/>
          </w:sdtPr>
          <w:sdtEndPr/>
          <w:sdtContent>
            <w:permStart w:id="444619362"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3BE5CD09" w14:textId="77777777" w:rsidR="00666E2C" w:rsidRPr="007342CF" w:rsidRDefault="00666E2C" w:rsidP="009323AE">
                <w:r w:rsidRPr="007342CF">
                  <w:rPr>
                    <w:rStyle w:val="PlaceholderText"/>
                  </w:rPr>
                  <w:t>Project title</w:t>
                </w:r>
              </w:p>
            </w:tc>
            <w:permEnd w:id="444619362" w:displacedByCustomXml="next"/>
          </w:sdtContent>
        </w:sdt>
        <w:sdt>
          <w:sdtPr>
            <w:id w:val="1116874659"/>
            <w:lock w:val="sdtLocked"/>
            <w:placeholder>
              <w:docPart w:val="9D79CB0072474B8CBFAD1FBCD57AF84E"/>
            </w:placeholder>
            <w:showingPlcHdr/>
            <w:text/>
          </w:sdtPr>
          <w:sdtEndPr/>
          <w:sdtContent>
            <w:permStart w:id="2099535544" w:edGrp="everyone" w:displacedByCustomXml="prev"/>
            <w:tc>
              <w:tcPr>
                <w:tcW w:w="1531" w:type="dxa"/>
                <w:tcBorders>
                  <w:top w:val="single" w:sz="6" w:space="0" w:color="auto"/>
                  <w:left w:val="single" w:sz="6" w:space="0" w:color="auto"/>
                  <w:bottom w:val="single" w:sz="6" w:space="0" w:color="auto"/>
                  <w:right w:val="single" w:sz="6" w:space="0" w:color="auto"/>
                </w:tcBorders>
              </w:tcPr>
              <w:p w14:paraId="79F79CF8" w14:textId="77777777" w:rsidR="00666E2C" w:rsidRPr="007342CF" w:rsidRDefault="00666E2C" w:rsidP="009323AE">
                <w:r w:rsidRPr="007342CF">
                  <w:rPr>
                    <w:rStyle w:val="PlaceholderText"/>
                  </w:rPr>
                  <w:t>Funding source</w:t>
                </w:r>
              </w:p>
            </w:tc>
            <w:permEnd w:id="2099535544" w:displacedByCustomXml="next"/>
          </w:sdtContent>
        </w:sdt>
        <w:sdt>
          <w:sdtPr>
            <w:id w:val="689806082"/>
            <w:lock w:val="sdtLocked"/>
            <w14:checkbox>
              <w14:checked w14:val="0"/>
              <w14:checkedState w14:val="2612" w14:font="MS Gothic"/>
              <w14:uncheckedState w14:val="2610" w14:font="MS Gothic"/>
            </w14:checkbox>
          </w:sdtPr>
          <w:sdtEndPr/>
          <w:sdtContent>
            <w:permStart w:id="1154683939" w:edGrp="everyone" w:displacedByCustomXml="prev"/>
            <w:tc>
              <w:tcPr>
                <w:tcW w:w="1532" w:type="dxa"/>
                <w:tcBorders>
                  <w:top w:val="single" w:sz="6" w:space="0" w:color="auto"/>
                  <w:left w:val="single" w:sz="6" w:space="0" w:color="auto"/>
                  <w:bottom w:val="single" w:sz="6" w:space="0" w:color="auto"/>
                  <w:right w:val="single" w:sz="6" w:space="0" w:color="auto"/>
                </w:tcBorders>
              </w:tcPr>
              <w:p w14:paraId="2B4DD9F8" w14:textId="77777777" w:rsidR="00666E2C" w:rsidRPr="007342CF" w:rsidRDefault="00666E2C" w:rsidP="009323AE">
                <w:pPr>
                  <w:jc w:val="center"/>
                </w:pPr>
                <w:r w:rsidRPr="007342CF">
                  <w:rPr>
                    <w:rFonts w:ascii="Segoe UI Symbol" w:eastAsia="MS Gothic" w:hAnsi="Segoe UI Symbol" w:cs="Segoe UI Symbol"/>
                  </w:rPr>
                  <w:t>☐</w:t>
                </w:r>
              </w:p>
            </w:tc>
            <w:permEnd w:id="1154683939" w:displacedByCustomXml="next"/>
          </w:sdtContent>
        </w:sdt>
        <w:sdt>
          <w:sdtPr>
            <w:id w:val="1194652913"/>
            <w:lock w:val="sdtLocked"/>
            <w:placeholder>
              <w:docPart w:val="2EF400126BFA405B88F868EE18BD424E"/>
            </w:placeholder>
            <w:showingPlcHdr/>
            <w:text/>
          </w:sdtPr>
          <w:sdtEndPr/>
          <w:sdtContent>
            <w:permStart w:id="1294995488" w:edGrp="everyone" w:displacedByCustomXml="prev"/>
            <w:tc>
              <w:tcPr>
                <w:tcW w:w="1530" w:type="dxa"/>
                <w:tcBorders>
                  <w:top w:val="single" w:sz="6" w:space="0" w:color="auto"/>
                  <w:left w:val="single" w:sz="6" w:space="0" w:color="auto"/>
                  <w:bottom w:val="single" w:sz="6" w:space="0" w:color="auto"/>
                  <w:right w:val="single" w:sz="6" w:space="0" w:color="auto"/>
                </w:tcBorders>
              </w:tcPr>
              <w:p w14:paraId="64AFCCF1" w14:textId="77777777" w:rsidR="00666E2C" w:rsidRPr="007342CF" w:rsidRDefault="00666E2C" w:rsidP="009323AE">
                <w:pPr>
                  <w:jc w:val="center"/>
                </w:pPr>
                <w:r w:rsidRPr="007342CF">
                  <w:rPr>
                    <w:rStyle w:val="PlaceholderText"/>
                  </w:rPr>
                  <w:t>Years of funding</w:t>
                </w:r>
              </w:p>
            </w:tc>
            <w:permEnd w:id="1294995488" w:displacedByCustomXml="next"/>
          </w:sdtContent>
        </w:sdt>
        <w:sdt>
          <w:sdtPr>
            <w:id w:val="-1190755519"/>
            <w:lock w:val="sdtLocked"/>
            <w:placeholder>
              <w:docPart w:val="AC603BCF405A4353BF6724456E6F57F9"/>
            </w:placeholder>
            <w:showingPlcHdr/>
            <w:text/>
          </w:sdtPr>
          <w:sdtEndPr/>
          <w:sdtContent>
            <w:permStart w:id="112885551"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47562F30" w14:textId="77777777" w:rsidR="00666E2C" w:rsidRPr="007342CF" w:rsidRDefault="00666E2C" w:rsidP="009323AE">
                <w:r w:rsidRPr="007342CF">
                  <w:rPr>
                    <w:rStyle w:val="PlaceholderText"/>
                  </w:rPr>
                  <w:t>Faculty investigator/role in grant</w:t>
                </w:r>
              </w:p>
            </w:tc>
            <w:permEnd w:id="112885551" w:displacedByCustomXml="next"/>
          </w:sdtContent>
        </w:sdt>
      </w:tr>
      <w:tr w:rsidR="00666E2C" w:rsidRPr="007342CF" w14:paraId="1E400EDD" w14:textId="77777777" w:rsidTr="009323AE">
        <w:sdt>
          <w:sdtPr>
            <w:id w:val="-910926852"/>
            <w:lock w:val="sdtLocked"/>
            <w:placeholder>
              <w:docPart w:val="5505E6192BAA4CDEBC0631DF5CA38451"/>
            </w:placeholder>
            <w:showingPlcHdr/>
            <w:text/>
          </w:sdtPr>
          <w:sdtEndPr/>
          <w:sdtContent>
            <w:permStart w:id="1539461010" w:edGrp="everyone" w:displacedByCustomXml="prev"/>
            <w:tc>
              <w:tcPr>
                <w:tcW w:w="2184" w:type="dxa"/>
                <w:tcBorders>
                  <w:top w:val="single" w:sz="6" w:space="0" w:color="auto"/>
                  <w:left w:val="single" w:sz="12" w:space="0" w:color="auto"/>
                  <w:bottom w:val="single" w:sz="6" w:space="0" w:color="auto"/>
                  <w:right w:val="single" w:sz="6" w:space="0" w:color="auto"/>
                </w:tcBorders>
              </w:tcPr>
              <w:p w14:paraId="20620FD4" w14:textId="77777777" w:rsidR="00666E2C" w:rsidRPr="007342CF" w:rsidRDefault="00666E2C" w:rsidP="009323AE">
                <w:r w:rsidRPr="007342CF">
                  <w:rPr>
                    <w:rStyle w:val="PlaceholderText"/>
                  </w:rPr>
                  <w:t>Project title</w:t>
                </w:r>
              </w:p>
            </w:tc>
            <w:permEnd w:id="1539461010" w:displacedByCustomXml="next"/>
          </w:sdtContent>
        </w:sdt>
        <w:sdt>
          <w:sdtPr>
            <w:id w:val="45500088"/>
            <w:lock w:val="sdtLocked"/>
            <w:placeholder>
              <w:docPart w:val="D677F92CE313405AA69C07E45D0E38C5"/>
            </w:placeholder>
            <w:showingPlcHdr/>
            <w:text/>
          </w:sdtPr>
          <w:sdtEndPr/>
          <w:sdtContent>
            <w:permStart w:id="402814026" w:edGrp="everyone" w:displacedByCustomXml="prev"/>
            <w:tc>
              <w:tcPr>
                <w:tcW w:w="1531" w:type="dxa"/>
                <w:tcBorders>
                  <w:top w:val="single" w:sz="6" w:space="0" w:color="auto"/>
                  <w:left w:val="single" w:sz="6" w:space="0" w:color="auto"/>
                  <w:bottom w:val="single" w:sz="6" w:space="0" w:color="auto"/>
                  <w:right w:val="single" w:sz="6" w:space="0" w:color="auto"/>
                </w:tcBorders>
              </w:tcPr>
              <w:p w14:paraId="6D05F7C7" w14:textId="77777777" w:rsidR="00666E2C" w:rsidRPr="007342CF" w:rsidRDefault="00666E2C" w:rsidP="009323AE">
                <w:r w:rsidRPr="007342CF">
                  <w:rPr>
                    <w:rStyle w:val="PlaceholderText"/>
                  </w:rPr>
                  <w:t>Funding source</w:t>
                </w:r>
              </w:p>
            </w:tc>
            <w:permEnd w:id="402814026" w:displacedByCustomXml="next"/>
          </w:sdtContent>
        </w:sdt>
        <w:sdt>
          <w:sdtPr>
            <w:id w:val="-1682957145"/>
            <w:lock w:val="sdtLocked"/>
            <w14:checkbox>
              <w14:checked w14:val="0"/>
              <w14:checkedState w14:val="2612" w14:font="MS Gothic"/>
              <w14:uncheckedState w14:val="2610" w14:font="MS Gothic"/>
            </w14:checkbox>
          </w:sdtPr>
          <w:sdtEndPr/>
          <w:sdtContent>
            <w:permStart w:id="1457206564" w:edGrp="everyone" w:displacedByCustomXml="prev"/>
            <w:tc>
              <w:tcPr>
                <w:tcW w:w="1532" w:type="dxa"/>
                <w:tcBorders>
                  <w:top w:val="single" w:sz="6" w:space="0" w:color="auto"/>
                  <w:left w:val="single" w:sz="6" w:space="0" w:color="auto"/>
                  <w:bottom w:val="single" w:sz="6" w:space="0" w:color="auto"/>
                  <w:right w:val="single" w:sz="6" w:space="0" w:color="auto"/>
                </w:tcBorders>
              </w:tcPr>
              <w:p w14:paraId="18FF7D3D" w14:textId="77777777" w:rsidR="00666E2C" w:rsidRPr="007342CF" w:rsidRDefault="00666E2C" w:rsidP="009323AE">
                <w:pPr>
                  <w:jc w:val="center"/>
                </w:pPr>
                <w:r w:rsidRPr="007342CF">
                  <w:rPr>
                    <w:rFonts w:ascii="Segoe UI Symbol" w:eastAsia="MS Gothic" w:hAnsi="Segoe UI Symbol" w:cs="Segoe UI Symbol"/>
                  </w:rPr>
                  <w:t>☐</w:t>
                </w:r>
              </w:p>
            </w:tc>
            <w:permEnd w:id="1457206564" w:displacedByCustomXml="next"/>
          </w:sdtContent>
        </w:sdt>
        <w:sdt>
          <w:sdtPr>
            <w:id w:val="1579933443"/>
            <w:lock w:val="sdtLocked"/>
            <w:placeholder>
              <w:docPart w:val="1A41F087B1A940C388279EA519DCD82F"/>
            </w:placeholder>
            <w:showingPlcHdr/>
            <w:text/>
          </w:sdtPr>
          <w:sdtEndPr/>
          <w:sdtContent>
            <w:permStart w:id="2075154270" w:edGrp="everyone" w:displacedByCustomXml="prev"/>
            <w:tc>
              <w:tcPr>
                <w:tcW w:w="1530" w:type="dxa"/>
                <w:tcBorders>
                  <w:top w:val="single" w:sz="6" w:space="0" w:color="auto"/>
                  <w:left w:val="single" w:sz="6" w:space="0" w:color="auto"/>
                  <w:bottom w:val="single" w:sz="6" w:space="0" w:color="auto"/>
                  <w:right w:val="single" w:sz="6" w:space="0" w:color="auto"/>
                </w:tcBorders>
              </w:tcPr>
              <w:p w14:paraId="1C744F06" w14:textId="77777777" w:rsidR="00666E2C" w:rsidRPr="007342CF" w:rsidRDefault="00666E2C" w:rsidP="009323AE">
                <w:pPr>
                  <w:jc w:val="center"/>
                </w:pPr>
                <w:r w:rsidRPr="007342CF">
                  <w:rPr>
                    <w:rStyle w:val="PlaceholderText"/>
                  </w:rPr>
                  <w:t>Years of funding</w:t>
                </w:r>
              </w:p>
            </w:tc>
            <w:permEnd w:id="2075154270" w:displacedByCustomXml="next"/>
          </w:sdtContent>
        </w:sdt>
        <w:sdt>
          <w:sdtPr>
            <w:id w:val="1552040987"/>
            <w:lock w:val="sdtLocked"/>
            <w:placeholder>
              <w:docPart w:val="BF9AD586D3924C29AFC430E3F177C086"/>
            </w:placeholder>
            <w:showingPlcHdr/>
            <w:text/>
          </w:sdtPr>
          <w:sdtEndPr/>
          <w:sdtContent>
            <w:permStart w:id="1799122420" w:edGrp="everyone" w:displacedByCustomXml="prev"/>
            <w:tc>
              <w:tcPr>
                <w:tcW w:w="2891" w:type="dxa"/>
                <w:tcBorders>
                  <w:top w:val="single" w:sz="6" w:space="0" w:color="auto"/>
                  <w:left w:val="single" w:sz="6" w:space="0" w:color="auto"/>
                  <w:bottom w:val="single" w:sz="6" w:space="0" w:color="auto"/>
                  <w:right w:val="single" w:sz="12" w:space="0" w:color="auto"/>
                </w:tcBorders>
              </w:tcPr>
              <w:p w14:paraId="3508660F" w14:textId="77777777" w:rsidR="00666E2C" w:rsidRPr="007342CF" w:rsidRDefault="00666E2C" w:rsidP="009323AE">
                <w:r w:rsidRPr="007342CF">
                  <w:rPr>
                    <w:rStyle w:val="PlaceholderText"/>
                  </w:rPr>
                  <w:t>Faculty investigator/role in grant</w:t>
                </w:r>
              </w:p>
            </w:tc>
            <w:permEnd w:id="1799122420" w:displacedByCustomXml="next"/>
          </w:sdtContent>
        </w:sdt>
      </w:tr>
      <w:tr w:rsidR="00666E2C" w:rsidRPr="007342CF" w14:paraId="65084C1E" w14:textId="77777777" w:rsidTr="009323AE">
        <w:sdt>
          <w:sdtPr>
            <w:id w:val="33004108"/>
            <w:lock w:val="sdtLocked"/>
            <w:placeholder>
              <w:docPart w:val="3BF592240CDC4FA8BA3CA7C8EA648A97"/>
            </w:placeholder>
            <w:showingPlcHdr/>
            <w:text/>
          </w:sdtPr>
          <w:sdtEndPr/>
          <w:sdtContent>
            <w:permStart w:id="1326660703" w:edGrp="everyone" w:displacedByCustomXml="prev"/>
            <w:tc>
              <w:tcPr>
                <w:tcW w:w="2184" w:type="dxa"/>
                <w:tcBorders>
                  <w:top w:val="single" w:sz="6" w:space="0" w:color="auto"/>
                  <w:left w:val="single" w:sz="12" w:space="0" w:color="auto"/>
                  <w:bottom w:val="single" w:sz="12" w:space="0" w:color="auto"/>
                  <w:right w:val="single" w:sz="6" w:space="0" w:color="auto"/>
                </w:tcBorders>
              </w:tcPr>
              <w:p w14:paraId="1A86FDB8" w14:textId="77777777" w:rsidR="00666E2C" w:rsidRPr="007342CF" w:rsidRDefault="00666E2C" w:rsidP="009323AE">
                <w:r w:rsidRPr="007342CF">
                  <w:rPr>
                    <w:rStyle w:val="PlaceholderText"/>
                  </w:rPr>
                  <w:t>Project title</w:t>
                </w:r>
              </w:p>
            </w:tc>
            <w:permEnd w:id="1326660703" w:displacedByCustomXml="next"/>
          </w:sdtContent>
        </w:sdt>
        <w:sdt>
          <w:sdtPr>
            <w:id w:val="195198553"/>
            <w:lock w:val="sdtLocked"/>
            <w:placeholder>
              <w:docPart w:val="7FD960CDE99B4327AB2AE528AE31D64D"/>
            </w:placeholder>
            <w:showingPlcHdr/>
            <w:text/>
          </w:sdtPr>
          <w:sdtEndPr/>
          <w:sdtContent>
            <w:permStart w:id="1265714061" w:edGrp="everyone" w:displacedByCustomXml="prev"/>
            <w:tc>
              <w:tcPr>
                <w:tcW w:w="1531" w:type="dxa"/>
                <w:tcBorders>
                  <w:top w:val="single" w:sz="6" w:space="0" w:color="auto"/>
                  <w:left w:val="single" w:sz="6" w:space="0" w:color="auto"/>
                  <w:bottom w:val="single" w:sz="12" w:space="0" w:color="auto"/>
                  <w:right w:val="single" w:sz="6" w:space="0" w:color="auto"/>
                </w:tcBorders>
              </w:tcPr>
              <w:p w14:paraId="47C02F9E" w14:textId="77777777" w:rsidR="00666E2C" w:rsidRPr="007342CF" w:rsidRDefault="00666E2C" w:rsidP="009323AE">
                <w:r w:rsidRPr="007342CF">
                  <w:rPr>
                    <w:rStyle w:val="PlaceholderText"/>
                  </w:rPr>
                  <w:t>Funding source</w:t>
                </w:r>
              </w:p>
            </w:tc>
            <w:permEnd w:id="1265714061" w:displacedByCustomXml="next"/>
          </w:sdtContent>
        </w:sdt>
        <w:sdt>
          <w:sdtPr>
            <w:id w:val="1129892830"/>
            <w:lock w:val="sdtLocked"/>
            <w14:checkbox>
              <w14:checked w14:val="0"/>
              <w14:checkedState w14:val="2612" w14:font="MS Gothic"/>
              <w14:uncheckedState w14:val="2610" w14:font="MS Gothic"/>
            </w14:checkbox>
          </w:sdtPr>
          <w:sdtEndPr/>
          <w:sdtContent>
            <w:permStart w:id="1276666858" w:edGrp="everyone" w:displacedByCustomXml="prev"/>
            <w:tc>
              <w:tcPr>
                <w:tcW w:w="1532" w:type="dxa"/>
                <w:tcBorders>
                  <w:top w:val="single" w:sz="6" w:space="0" w:color="auto"/>
                  <w:left w:val="single" w:sz="6" w:space="0" w:color="auto"/>
                  <w:bottom w:val="single" w:sz="12" w:space="0" w:color="auto"/>
                  <w:right w:val="single" w:sz="6" w:space="0" w:color="auto"/>
                </w:tcBorders>
              </w:tcPr>
              <w:p w14:paraId="32EFADF2" w14:textId="77777777" w:rsidR="00666E2C" w:rsidRPr="007342CF" w:rsidRDefault="00666E2C" w:rsidP="009323AE">
                <w:pPr>
                  <w:jc w:val="center"/>
                </w:pPr>
                <w:r w:rsidRPr="007342CF">
                  <w:rPr>
                    <w:rFonts w:ascii="Segoe UI Symbol" w:eastAsia="MS Gothic" w:hAnsi="Segoe UI Symbol" w:cs="Segoe UI Symbol"/>
                  </w:rPr>
                  <w:t>☐</w:t>
                </w:r>
              </w:p>
            </w:tc>
            <w:permEnd w:id="1276666858" w:displacedByCustomXml="next"/>
          </w:sdtContent>
        </w:sdt>
        <w:sdt>
          <w:sdtPr>
            <w:id w:val="-287981491"/>
            <w:lock w:val="sdtLocked"/>
            <w:placeholder>
              <w:docPart w:val="C42FB5CA46DF4442B6D33E837BA01988"/>
            </w:placeholder>
            <w:showingPlcHdr/>
            <w:text/>
          </w:sdtPr>
          <w:sdtEndPr/>
          <w:sdtContent>
            <w:permStart w:id="599159466" w:edGrp="everyone" w:displacedByCustomXml="prev"/>
            <w:tc>
              <w:tcPr>
                <w:tcW w:w="1530" w:type="dxa"/>
                <w:tcBorders>
                  <w:top w:val="single" w:sz="6" w:space="0" w:color="auto"/>
                  <w:left w:val="single" w:sz="6" w:space="0" w:color="auto"/>
                  <w:bottom w:val="single" w:sz="12" w:space="0" w:color="auto"/>
                  <w:right w:val="single" w:sz="6" w:space="0" w:color="auto"/>
                </w:tcBorders>
              </w:tcPr>
              <w:p w14:paraId="2FF0E5D2" w14:textId="77777777" w:rsidR="00666E2C" w:rsidRPr="007342CF" w:rsidRDefault="00666E2C" w:rsidP="009323AE">
                <w:pPr>
                  <w:jc w:val="center"/>
                </w:pPr>
                <w:r w:rsidRPr="007342CF">
                  <w:rPr>
                    <w:rStyle w:val="PlaceholderText"/>
                  </w:rPr>
                  <w:t>Years of funding</w:t>
                </w:r>
              </w:p>
            </w:tc>
            <w:permEnd w:id="599159466" w:displacedByCustomXml="next"/>
          </w:sdtContent>
        </w:sdt>
        <w:sdt>
          <w:sdtPr>
            <w:id w:val="1591578882"/>
            <w:lock w:val="sdtLocked"/>
            <w:placeholder>
              <w:docPart w:val="F0E611E5D095490F9DCD16CE7F0C7067"/>
            </w:placeholder>
            <w:showingPlcHdr/>
            <w:text/>
          </w:sdtPr>
          <w:sdtEndPr/>
          <w:sdtContent>
            <w:permStart w:id="1101608287" w:edGrp="everyone" w:displacedByCustomXml="prev"/>
            <w:tc>
              <w:tcPr>
                <w:tcW w:w="2891" w:type="dxa"/>
                <w:tcBorders>
                  <w:top w:val="single" w:sz="6" w:space="0" w:color="auto"/>
                  <w:left w:val="single" w:sz="6" w:space="0" w:color="auto"/>
                  <w:bottom w:val="single" w:sz="12" w:space="0" w:color="auto"/>
                  <w:right w:val="single" w:sz="12" w:space="0" w:color="auto"/>
                </w:tcBorders>
              </w:tcPr>
              <w:p w14:paraId="47AD7903" w14:textId="77777777" w:rsidR="00666E2C" w:rsidRPr="007342CF" w:rsidRDefault="00666E2C" w:rsidP="009323AE">
                <w:r w:rsidRPr="007342CF">
                  <w:rPr>
                    <w:rStyle w:val="PlaceholderText"/>
                  </w:rPr>
                  <w:t>Faculty investigator/role in grant</w:t>
                </w:r>
              </w:p>
            </w:tc>
            <w:permEnd w:id="1101608287" w:displacedByCustomXml="next"/>
          </w:sdtContent>
        </w:sdt>
      </w:tr>
    </w:tbl>
    <w:p w14:paraId="70F6C0E4" w14:textId="77777777" w:rsidR="00495A9C" w:rsidRDefault="00495A9C" w:rsidP="00452823">
      <w:pPr>
        <w:rPr>
          <w:rFonts w:cs="Arial"/>
          <w:color w:val="000000"/>
        </w:rPr>
        <w:sectPr w:rsidR="00495A9C" w:rsidSect="007D3176">
          <w:endnotePr>
            <w:numFmt w:val="decimal"/>
          </w:endnotePr>
          <w:type w:val="continuous"/>
          <w:pgSz w:w="12240" w:h="15840" w:code="1"/>
          <w:pgMar w:top="1080" w:right="1080" w:bottom="1080" w:left="1080" w:header="720" w:footer="360" w:gutter="0"/>
          <w:cols w:space="720"/>
          <w:formProt w:val="0"/>
          <w:noEndnote/>
        </w:sectPr>
      </w:pPr>
    </w:p>
    <w:p w14:paraId="10B1EAB5" w14:textId="4F8D0B49" w:rsidR="00452823" w:rsidRPr="007D3176" w:rsidRDefault="00452823" w:rsidP="00452823">
      <w:pPr>
        <w:rPr>
          <w:rFonts w:cs="Arial"/>
          <w:color w:val="000000"/>
        </w:rPr>
      </w:pPr>
    </w:p>
    <w:p w14:paraId="46B29A14" w14:textId="77777777" w:rsidR="009323AE" w:rsidRPr="00EE3A27" w:rsidRDefault="009323AE" w:rsidP="009323AE">
      <w:pPr>
        <w:widowControl w:val="0"/>
        <w:autoSpaceDE w:val="0"/>
        <w:autoSpaceDN w:val="0"/>
        <w:adjustRightInd w:val="0"/>
        <w:outlineLvl w:val="0"/>
        <w:rPr>
          <w:b/>
          <w:strike/>
          <w:color w:val="000000"/>
          <w:szCs w:val="18"/>
        </w:rPr>
      </w:pPr>
      <w:r w:rsidRPr="00EE3A27">
        <w:rPr>
          <w:b/>
          <w:color w:val="000000"/>
          <w:szCs w:val="18"/>
        </w:rPr>
        <w:t>Fellow Scholarly Activity</w:t>
      </w:r>
    </w:p>
    <w:p w14:paraId="4CCDDCCA" w14:textId="77777777" w:rsidR="009323AE" w:rsidRPr="00EE3A27" w:rsidRDefault="009323AE" w:rsidP="009323AE">
      <w:pPr>
        <w:rPr>
          <w:b/>
          <w:bCs/>
          <w:color w:val="000000"/>
        </w:rPr>
      </w:pPr>
    </w:p>
    <w:p w14:paraId="109BFDF6" w14:textId="77777777" w:rsidR="009323AE" w:rsidRPr="000E28FD" w:rsidRDefault="009323AE" w:rsidP="009323AE">
      <w:pPr>
        <w:rPr>
          <w:bCs/>
          <w:strike/>
          <w:color w:val="000000"/>
          <w:szCs w:val="18"/>
        </w:rPr>
      </w:pPr>
      <w:r w:rsidRPr="000E28FD">
        <w:rPr>
          <w:b/>
          <w:bCs/>
          <w:color w:val="000000"/>
          <w:szCs w:val="18"/>
        </w:rPr>
        <w:t>Scholarship Oversight Committee (SOC)</w:t>
      </w:r>
    </w:p>
    <w:p w14:paraId="4B6A9245" w14:textId="77777777" w:rsidR="009323AE" w:rsidRPr="000E28FD" w:rsidRDefault="009323AE" w:rsidP="009323AE">
      <w:pPr>
        <w:tabs>
          <w:tab w:val="right" w:leader="dot" w:pos="10080"/>
        </w:tabs>
        <w:ind w:left="360" w:hanging="360"/>
        <w:rPr>
          <w:bCs/>
          <w:color w:val="000000"/>
          <w:szCs w:val="18"/>
        </w:rPr>
      </w:pPr>
    </w:p>
    <w:p w14:paraId="527A3AFB" w14:textId="77777777" w:rsidR="009323AE" w:rsidRPr="000E28FD" w:rsidRDefault="009323AE" w:rsidP="009323AE">
      <w:pPr>
        <w:tabs>
          <w:tab w:val="right" w:leader="dot" w:pos="10080"/>
        </w:tabs>
        <w:ind w:left="360" w:hanging="360"/>
        <w:rPr>
          <w:bCs/>
          <w:color w:val="000000"/>
          <w:szCs w:val="18"/>
        </w:rPr>
      </w:pPr>
      <w:r w:rsidRPr="000E28FD">
        <w:rPr>
          <w:bCs/>
          <w:color w:val="000000"/>
          <w:szCs w:val="18"/>
        </w:rPr>
        <w:t>1.</w:t>
      </w:r>
      <w:r w:rsidRPr="000E28FD">
        <w:rPr>
          <w:bCs/>
          <w:color w:val="000000"/>
          <w:szCs w:val="18"/>
        </w:rPr>
        <w:tab/>
        <w:t>Describe the process for SOC oversight and evaluation of the fellows’ scholarly projects. [PR IV.D.3.c)-IV.D.3.c</w:t>
      </w:r>
      <w:proofErr w:type="gramStart"/>
      <w:r w:rsidRPr="000E28FD">
        <w:rPr>
          <w:bCs/>
          <w:color w:val="000000"/>
          <w:szCs w:val="18"/>
        </w:rPr>
        <w:t>).(</w:t>
      </w:r>
      <w:proofErr w:type="gramEnd"/>
      <w:r w:rsidRPr="000E28FD">
        <w:rPr>
          <w:bCs/>
          <w:color w:val="000000"/>
          <w:szCs w:val="18"/>
        </w:rPr>
        <w:t>1)] Limit response to 500 words.</w:t>
      </w:r>
    </w:p>
    <w:p w14:paraId="363587D3" w14:textId="77777777" w:rsidR="009323AE" w:rsidRPr="000E28FD" w:rsidRDefault="009323AE" w:rsidP="009323AE">
      <w:pPr>
        <w:tabs>
          <w:tab w:val="right" w:leader="dot" w:pos="10080"/>
        </w:tabs>
        <w:ind w:left="360" w:hanging="360"/>
        <w:rPr>
          <w:bCs/>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323AE" w:rsidRPr="000E28FD" w14:paraId="6119F255" w14:textId="77777777" w:rsidTr="009323AE">
        <w:tc>
          <w:tcPr>
            <w:tcW w:w="9794" w:type="dxa"/>
            <w:tcBorders>
              <w:top w:val="single" w:sz="8" w:space="0" w:color="000000"/>
              <w:left w:val="single" w:sz="8" w:space="0" w:color="000000"/>
              <w:bottom w:val="single" w:sz="8" w:space="0" w:color="000000"/>
              <w:right w:val="single" w:sz="8" w:space="0" w:color="000000"/>
            </w:tcBorders>
          </w:tcPr>
          <w:sdt>
            <w:sdtPr>
              <w:rPr>
                <w:kern w:val="2"/>
              </w:rPr>
              <w:id w:val="1486360439"/>
              <w:lock w:val="sdtLocked"/>
              <w:placeholder>
                <w:docPart w:val="6BE23E833835441899110E2031F70784"/>
              </w:placeholder>
              <w:showingPlcHdr/>
            </w:sdtPr>
            <w:sdtEndPr/>
            <w:sdtContent>
              <w:permStart w:id="1211183298" w:edGrp="everyone" w:displacedByCustomXml="prev"/>
              <w:p w14:paraId="3EA87EEC" w14:textId="77777777" w:rsidR="009323AE" w:rsidRPr="000E28FD" w:rsidRDefault="009323AE" w:rsidP="009323AE">
                <w:pPr>
                  <w:rPr>
                    <w:color w:val="000000"/>
                    <w:szCs w:val="18"/>
                  </w:rPr>
                </w:pPr>
                <w:r w:rsidRPr="000E28FD">
                  <w:rPr>
                    <w:rStyle w:val="PlaceholderText"/>
                    <w:color w:val="808080" w:themeColor="background1" w:themeShade="80"/>
                  </w:rPr>
                  <w:t>Click here to enter text.</w:t>
                </w:r>
              </w:p>
              <w:permEnd w:id="1211183298" w:displacedByCustomXml="next"/>
            </w:sdtContent>
          </w:sdt>
        </w:tc>
      </w:tr>
    </w:tbl>
    <w:p w14:paraId="3B729579" w14:textId="77777777" w:rsidR="009323AE" w:rsidRPr="000E28FD" w:rsidRDefault="009323AE" w:rsidP="009323AE">
      <w:pPr>
        <w:ind w:left="360" w:hanging="360"/>
        <w:rPr>
          <w:bCs/>
          <w:color w:val="000000"/>
          <w:szCs w:val="18"/>
        </w:rPr>
      </w:pPr>
    </w:p>
    <w:p w14:paraId="35DD20B1" w14:textId="77777777" w:rsidR="009323AE" w:rsidRPr="000E28FD" w:rsidRDefault="009323AE" w:rsidP="009323AE">
      <w:pPr>
        <w:pStyle w:val="ListParagraph"/>
        <w:numPr>
          <w:ilvl w:val="0"/>
          <w:numId w:val="33"/>
        </w:numPr>
        <w:rPr>
          <w:color w:val="000000"/>
        </w:rPr>
      </w:pPr>
      <w:r w:rsidRPr="000E28FD">
        <w:rPr>
          <w:color w:val="000000"/>
        </w:rPr>
        <w:t>Explain how the program will ensure a meaningful supervised research experience for fellows beginning in their first year and extending throughout the educational program. [PR IV.D.3.d)] Limit response to 500 words.</w:t>
      </w:r>
    </w:p>
    <w:p w14:paraId="7F3C090E" w14:textId="77777777" w:rsidR="009323AE" w:rsidRPr="000E28FD" w:rsidRDefault="009323AE" w:rsidP="009323AE">
      <w:pPr>
        <w:pStyle w:val="ListParagraph"/>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323AE" w:rsidRPr="000E28FD" w14:paraId="19A27635" w14:textId="77777777" w:rsidTr="009323AE">
        <w:tc>
          <w:tcPr>
            <w:tcW w:w="9794" w:type="dxa"/>
            <w:tcBorders>
              <w:top w:val="single" w:sz="8" w:space="0" w:color="000000"/>
              <w:left w:val="single" w:sz="8" w:space="0" w:color="000000"/>
              <w:bottom w:val="single" w:sz="8" w:space="0" w:color="000000"/>
              <w:right w:val="single" w:sz="8" w:space="0" w:color="000000"/>
            </w:tcBorders>
          </w:tcPr>
          <w:sdt>
            <w:sdtPr>
              <w:rPr>
                <w:kern w:val="2"/>
              </w:rPr>
              <w:id w:val="-773088972"/>
              <w:lock w:val="sdtLocked"/>
              <w:placeholder>
                <w:docPart w:val="BA875E6C4DEF46EC9031BE57124D0E9B"/>
              </w:placeholder>
              <w:showingPlcHdr/>
            </w:sdtPr>
            <w:sdtEndPr/>
            <w:sdtContent>
              <w:permStart w:id="233984986" w:edGrp="everyone" w:displacedByCustomXml="prev"/>
              <w:p w14:paraId="3D34475C" w14:textId="77777777" w:rsidR="009323AE" w:rsidRPr="000E28FD" w:rsidRDefault="009323AE" w:rsidP="009323AE">
                <w:pPr>
                  <w:rPr>
                    <w:color w:val="000000"/>
                    <w:szCs w:val="18"/>
                  </w:rPr>
                </w:pPr>
                <w:r w:rsidRPr="000E28FD">
                  <w:rPr>
                    <w:rStyle w:val="PlaceholderText"/>
                    <w:color w:val="808080" w:themeColor="background1" w:themeShade="80"/>
                  </w:rPr>
                  <w:t>Click here to enter text.</w:t>
                </w:r>
              </w:p>
              <w:permEnd w:id="233984986" w:displacedByCustomXml="next"/>
            </w:sdtContent>
          </w:sdt>
        </w:tc>
      </w:tr>
    </w:tbl>
    <w:p w14:paraId="4F0614CB" w14:textId="77777777" w:rsidR="00B90C32" w:rsidRPr="000E28FD" w:rsidRDefault="00B90C32" w:rsidP="00B90C32">
      <w:pPr>
        <w:rPr>
          <w:rFonts w:cs="Arial"/>
          <w:bCs/>
          <w:color w:val="000000"/>
        </w:rPr>
      </w:pPr>
    </w:p>
    <w:p w14:paraId="2DC5DFB2" w14:textId="77777777" w:rsidR="005F7F88" w:rsidRPr="000E28FD" w:rsidRDefault="005F7F88" w:rsidP="005F7F88">
      <w:pPr>
        <w:pStyle w:val="Heading2"/>
        <w:ind w:left="360" w:hanging="360"/>
        <w:jc w:val="left"/>
        <w:rPr>
          <w:color w:val="000000"/>
          <w:sz w:val="22"/>
          <w:szCs w:val="22"/>
        </w:rPr>
      </w:pPr>
    </w:p>
    <w:p w14:paraId="4BD76D75" w14:textId="77777777" w:rsidR="00B45C9A" w:rsidRPr="000E28FD" w:rsidRDefault="00B45C9A" w:rsidP="00B45C9A">
      <w:pPr>
        <w:widowControl w:val="0"/>
        <w:rPr>
          <w:rFonts w:cs="Arial"/>
          <w:b/>
          <w:smallCaps/>
        </w:rPr>
      </w:pPr>
      <w:r w:rsidRPr="000E28FD">
        <w:rPr>
          <w:rFonts w:cs="Arial"/>
          <w:b/>
          <w:smallCaps/>
        </w:rPr>
        <w:t>If there are any unique scenarios occurring in the program that do not fit within the confines of this form, please explain.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45C9A" w:rsidRPr="007D3176" w14:paraId="62A92C80" w14:textId="77777777" w:rsidTr="007D3176">
        <w:sdt>
          <w:sdtPr>
            <w:rPr>
              <w:rFonts w:cs="Arial"/>
              <w:bCs/>
            </w:rPr>
            <w:id w:val="-996796374"/>
            <w:lock w:val="sdtLocked"/>
            <w:placeholder>
              <w:docPart w:val="B596EA4104504CAF89507514E2D6EE1E"/>
            </w:placeholder>
            <w:showingPlcHdr/>
          </w:sdtPr>
          <w:sdtEndPr/>
          <w:sdtContent>
            <w:permStart w:id="167522710" w:edGrp="everyone" w:displacedByCustomXml="prev"/>
            <w:tc>
              <w:tcPr>
                <w:tcW w:w="9763" w:type="dxa"/>
              </w:tcPr>
              <w:p w14:paraId="228EFDBE" w14:textId="77777777" w:rsidR="00B45C9A" w:rsidRPr="007D3176" w:rsidRDefault="00B45C9A" w:rsidP="007D3176">
                <w:pPr>
                  <w:widowControl w:val="0"/>
                  <w:rPr>
                    <w:rFonts w:cs="Arial"/>
                  </w:rPr>
                </w:pPr>
                <w:r w:rsidRPr="000E28FD">
                  <w:rPr>
                    <w:rStyle w:val="PlaceholderText"/>
                    <w:rFonts w:cs="Arial"/>
                  </w:rPr>
                  <w:t>Click here to enter text.</w:t>
                </w:r>
              </w:p>
            </w:tc>
            <w:permEnd w:id="167522710" w:displacedByCustomXml="next"/>
          </w:sdtContent>
        </w:sdt>
      </w:tr>
    </w:tbl>
    <w:p w14:paraId="0F1D1979" w14:textId="3412EA2E" w:rsidR="00B45C9A" w:rsidRPr="007D3176" w:rsidRDefault="00B45C9A" w:rsidP="00B45C9A">
      <w:pPr>
        <w:widowControl w:val="0"/>
        <w:rPr>
          <w:rFonts w:cs="Arial"/>
        </w:rPr>
      </w:pPr>
    </w:p>
    <w:sectPr w:rsidR="00B45C9A" w:rsidRPr="007D3176" w:rsidSect="007D3176">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F6E51" w14:textId="77777777" w:rsidR="0007433D" w:rsidRDefault="0007433D">
      <w:r>
        <w:separator/>
      </w:r>
    </w:p>
  </w:endnote>
  <w:endnote w:type="continuationSeparator" w:id="0">
    <w:p w14:paraId="2A3477F6" w14:textId="77777777" w:rsidR="0007433D" w:rsidRDefault="0007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B0FC3" w14:textId="0E59EFF6" w:rsidR="003C1ED2" w:rsidRPr="007B0A6C" w:rsidRDefault="003C1ED2" w:rsidP="007B0A6C">
    <w:pPr>
      <w:pStyle w:val="Footer"/>
      <w:tabs>
        <w:tab w:val="clear" w:pos="4320"/>
        <w:tab w:val="clear" w:pos="8640"/>
        <w:tab w:val="right" w:pos="10080"/>
      </w:tabs>
      <w:rPr>
        <w:sz w:val="18"/>
        <w:szCs w:val="18"/>
      </w:rPr>
    </w:pPr>
    <w:r w:rsidRPr="007B0A6C">
      <w:rPr>
        <w:sz w:val="18"/>
        <w:szCs w:val="18"/>
      </w:rPr>
      <w:t>P</w:t>
    </w:r>
    <w:r w:rsidR="004D2F1D">
      <w:rPr>
        <w:sz w:val="18"/>
        <w:szCs w:val="18"/>
      </w:rPr>
      <w:t xml:space="preserve">ediatric Cardiology </w:t>
    </w:r>
    <w:r w:rsidR="004D2F1D">
      <w:rPr>
        <w:sz w:val="18"/>
        <w:szCs w:val="18"/>
      </w:rPr>
      <w:tab/>
      <w:t xml:space="preserve">Updated </w:t>
    </w:r>
    <w:r w:rsidR="00587F5F">
      <w:rPr>
        <w:sz w:val="18"/>
        <w:szCs w:val="18"/>
      </w:rPr>
      <w:t>10</w:t>
    </w:r>
    <w:r>
      <w:rPr>
        <w:sz w:val="18"/>
        <w:szCs w:val="18"/>
      </w:rPr>
      <w:t>/20</w:t>
    </w:r>
    <w:r w:rsidR="00AC1990">
      <w:rPr>
        <w:sz w:val="18"/>
        <w:szCs w:val="18"/>
      </w:rPr>
      <w:t>21</w:t>
    </w:r>
  </w:p>
  <w:p w14:paraId="498B1250" w14:textId="3137AA88" w:rsidR="003C1ED2" w:rsidRPr="007B0A6C" w:rsidRDefault="003C1ED2" w:rsidP="007B0A6C">
    <w:pPr>
      <w:pStyle w:val="Footer"/>
      <w:tabs>
        <w:tab w:val="clear" w:pos="4320"/>
        <w:tab w:val="clear" w:pos="8640"/>
        <w:tab w:val="right" w:pos="10080"/>
      </w:tabs>
      <w:rPr>
        <w:sz w:val="18"/>
        <w:szCs w:val="18"/>
      </w:rPr>
    </w:pPr>
    <w:r w:rsidRPr="007B0A6C">
      <w:rPr>
        <w:sz w:val="18"/>
        <w:szCs w:val="18"/>
      </w:rPr>
      <w:t>©20</w:t>
    </w:r>
    <w:r w:rsidR="00883202">
      <w:rPr>
        <w:sz w:val="18"/>
        <w:szCs w:val="18"/>
      </w:rPr>
      <w:t>21</w:t>
    </w:r>
    <w:r w:rsidRPr="007B0A6C">
      <w:rPr>
        <w:sz w:val="18"/>
        <w:szCs w:val="18"/>
      </w:rPr>
      <w:t xml:space="preserve"> Accreditation Council for Graduate Medical Education (ACGME)</w:t>
    </w:r>
    <w:r w:rsidRPr="007B0A6C">
      <w:rPr>
        <w:sz w:val="18"/>
        <w:szCs w:val="18"/>
      </w:rPr>
      <w:tab/>
      <w:t xml:space="preserve">Page </w:t>
    </w:r>
    <w:r w:rsidRPr="007B0A6C">
      <w:rPr>
        <w:b/>
        <w:sz w:val="18"/>
        <w:szCs w:val="18"/>
      </w:rPr>
      <w:fldChar w:fldCharType="begin"/>
    </w:r>
    <w:r w:rsidRPr="007B0A6C">
      <w:rPr>
        <w:b/>
        <w:sz w:val="18"/>
        <w:szCs w:val="18"/>
      </w:rPr>
      <w:instrText xml:space="preserve"> PAGE </w:instrText>
    </w:r>
    <w:r w:rsidRPr="007B0A6C">
      <w:rPr>
        <w:b/>
        <w:sz w:val="18"/>
        <w:szCs w:val="18"/>
      </w:rPr>
      <w:fldChar w:fldCharType="separate"/>
    </w:r>
    <w:r w:rsidR="0018282B">
      <w:rPr>
        <w:b/>
        <w:noProof/>
        <w:sz w:val="18"/>
        <w:szCs w:val="18"/>
      </w:rPr>
      <w:t>1</w:t>
    </w:r>
    <w:r w:rsidRPr="007B0A6C">
      <w:rPr>
        <w:b/>
        <w:sz w:val="18"/>
        <w:szCs w:val="18"/>
      </w:rPr>
      <w:fldChar w:fldCharType="end"/>
    </w:r>
    <w:r w:rsidRPr="007B0A6C">
      <w:rPr>
        <w:sz w:val="18"/>
        <w:szCs w:val="18"/>
      </w:rPr>
      <w:t xml:space="preserve"> of </w:t>
    </w:r>
    <w:r w:rsidRPr="007B0A6C">
      <w:rPr>
        <w:b/>
        <w:sz w:val="18"/>
        <w:szCs w:val="18"/>
      </w:rPr>
      <w:fldChar w:fldCharType="begin"/>
    </w:r>
    <w:r w:rsidRPr="007B0A6C">
      <w:rPr>
        <w:b/>
        <w:sz w:val="18"/>
        <w:szCs w:val="18"/>
      </w:rPr>
      <w:instrText xml:space="preserve"> NUMPAGES  </w:instrText>
    </w:r>
    <w:r w:rsidRPr="007B0A6C">
      <w:rPr>
        <w:b/>
        <w:sz w:val="18"/>
        <w:szCs w:val="18"/>
      </w:rPr>
      <w:fldChar w:fldCharType="separate"/>
    </w:r>
    <w:r w:rsidR="0018282B">
      <w:rPr>
        <w:b/>
        <w:noProof/>
        <w:sz w:val="18"/>
        <w:szCs w:val="18"/>
      </w:rPr>
      <w:t>19</w:t>
    </w:r>
    <w:r w:rsidRPr="007B0A6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93E13" w14:textId="77777777" w:rsidR="0007433D" w:rsidRDefault="0007433D">
      <w:r>
        <w:separator/>
      </w:r>
    </w:p>
  </w:footnote>
  <w:footnote w:type="continuationSeparator" w:id="0">
    <w:p w14:paraId="099B39FA" w14:textId="77777777" w:rsidR="0007433D" w:rsidRDefault="00074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86138"/>
    <w:multiLevelType w:val="hybridMultilevel"/>
    <w:tmpl w:val="2AC2B0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B41D1"/>
    <w:multiLevelType w:val="hybridMultilevel"/>
    <w:tmpl w:val="2AC2B0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A59E2"/>
    <w:multiLevelType w:val="multilevel"/>
    <w:tmpl w:val="DE9A693A"/>
    <w:lvl w:ilvl="0">
      <w:start w:val="4"/>
      <w:numFmt w:val="upperRoman"/>
      <w:lvlText w:val="%1."/>
      <w:lvlJc w:val="left"/>
      <w:pPr>
        <w:tabs>
          <w:tab w:val="num" w:pos="720"/>
        </w:tabs>
        <w:ind w:left="720" w:hanging="720"/>
      </w:pPr>
      <w:rPr>
        <w:rFonts w:hint="default"/>
      </w:rPr>
    </w:lvl>
    <w:lvl w:ilvl="1">
      <w:start w:val="3"/>
      <w:numFmt w:val="upperLetter"/>
      <w:lvlText w:val="%1.%2."/>
      <w:lvlJc w:val="left"/>
      <w:pPr>
        <w:tabs>
          <w:tab w:val="num" w:pos="1440"/>
        </w:tabs>
        <w:ind w:left="1440" w:hanging="1440"/>
      </w:pPr>
      <w:rPr>
        <w:rFonts w:hint="default"/>
        <w:strike w:val="0"/>
        <w:vertAlign w:val="baseline"/>
      </w:rPr>
    </w:lvl>
    <w:lvl w:ilvl="2">
      <w:start w:val="4"/>
      <w:numFmt w:val="decimal"/>
      <w:lvlText w:val="%1.%2.%3."/>
      <w:lvlJc w:val="left"/>
      <w:pPr>
        <w:tabs>
          <w:tab w:val="num" w:pos="2160"/>
        </w:tabs>
        <w:ind w:left="2160" w:hanging="2160"/>
      </w:pPr>
      <w:rPr>
        <w:rFonts w:hint="default"/>
        <w:i w:val="0"/>
        <w:strike w:val="0"/>
        <w:color w:val="auto"/>
        <w:sz w:val="22"/>
        <w:szCs w:val="22"/>
      </w:rPr>
    </w:lvl>
    <w:lvl w:ilvl="3">
      <w:start w:val="1"/>
      <w:numFmt w:val="lowerLetter"/>
      <w:lvlText w:val="%1.%2.%3.%4)"/>
      <w:lvlJc w:val="left"/>
      <w:pPr>
        <w:tabs>
          <w:tab w:val="num" w:pos="2880"/>
        </w:tabs>
        <w:ind w:left="2880" w:hanging="2880"/>
      </w:pPr>
      <w:rPr>
        <w:rFonts w:hint="default"/>
        <w:strike w:val="0"/>
        <w:sz w:val="22"/>
        <w:szCs w:val="22"/>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5"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0D41EFF"/>
    <w:multiLevelType w:val="hybridMultilevel"/>
    <w:tmpl w:val="C8E20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803280"/>
    <w:multiLevelType w:val="hybridMultilevel"/>
    <w:tmpl w:val="A538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B1016"/>
    <w:multiLevelType w:val="hybridMultilevel"/>
    <w:tmpl w:val="4BE851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AD2770"/>
    <w:multiLevelType w:val="multilevel"/>
    <w:tmpl w:val="8DF09214"/>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ascii="Arial" w:hAnsi="Arial" w:cs="Arial" w:hint="default"/>
        <w:b w:val="0"/>
        <w:i w:val="0"/>
        <w:strike w:val="0"/>
        <w:color w:val="auto"/>
        <w:sz w:val="22"/>
        <w:szCs w:val="22"/>
      </w:rPr>
    </w:lvl>
    <w:lvl w:ilvl="4">
      <w:start w:val="1"/>
      <w:numFmt w:val="decimal"/>
      <w:lvlText w:val="%1.%2.%3.%4).(%5)"/>
      <w:lvlJc w:val="left"/>
      <w:pPr>
        <w:tabs>
          <w:tab w:val="num" w:pos="3600"/>
        </w:tabs>
        <w:ind w:left="3600" w:hanging="3600"/>
      </w:pPr>
      <w:rPr>
        <w:rFonts w:hint="default"/>
        <w:strike w:val="0"/>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22"/>
  </w:num>
  <w:num w:numId="5">
    <w:abstractNumId w:val="11"/>
  </w:num>
  <w:num w:numId="6">
    <w:abstractNumId w:val="5"/>
  </w:num>
  <w:num w:numId="7">
    <w:abstractNumId w:val="16"/>
  </w:num>
  <w:num w:numId="8">
    <w:abstractNumId w:val="24"/>
  </w:num>
  <w:num w:numId="9">
    <w:abstractNumId w:val="17"/>
  </w:num>
  <w:num w:numId="10">
    <w:abstractNumId w:val="25"/>
  </w:num>
  <w:num w:numId="11">
    <w:abstractNumId w:val="4"/>
  </w:num>
  <w:num w:numId="12">
    <w:abstractNumId w:val="32"/>
  </w:num>
  <w:num w:numId="13">
    <w:abstractNumId w:val="35"/>
  </w:num>
  <w:num w:numId="14">
    <w:abstractNumId w:val="19"/>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5"/>
  </w:num>
  <w:num w:numId="26">
    <w:abstractNumId w:val="21"/>
  </w:num>
  <w:num w:numId="27">
    <w:abstractNumId w:val="27"/>
  </w:num>
  <w:num w:numId="28">
    <w:abstractNumId w:val="29"/>
  </w:num>
  <w:num w:numId="29">
    <w:abstractNumId w:val="3"/>
  </w:num>
  <w:num w:numId="30">
    <w:abstractNumId w:val="33"/>
  </w:num>
  <w:num w:numId="31">
    <w:abstractNumId w:val="28"/>
  </w:num>
  <w:num w:numId="32">
    <w:abstractNumId w:val="13"/>
  </w:num>
  <w:num w:numId="33">
    <w:abstractNumId w:val="31"/>
  </w:num>
  <w:num w:numId="34">
    <w:abstractNumId w:val="14"/>
  </w:num>
  <w:num w:numId="35">
    <w:abstractNumId w:val="9"/>
  </w:num>
  <w:num w:numId="36">
    <w:abstractNumId w:val="8"/>
  </w:num>
  <w:num w:numId="37">
    <w:abstractNumId w:val="7"/>
  </w:num>
  <w:num w:numId="38">
    <w:abstractNumId w:val="30"/>
  </w:num>
  <w:num w:numId="39">
    <w:abstractNumId w:val="34"/>
  </w:num>
  <w:num w:numId="40">
    <w:abstractNumId w:val="34"/>
    <w:lvlOverride w:ilvl="0">
      <w:lvl w:ilvl="0">
        <w:start w:val="1"/>
        <w:numFmt w:val="upperRoman"/>
        <w:lvlText w:val="%1."/>
        <w:lvlJc w:val="left"/>
        <w:pPr>
          <w:tabs>
            <w:tab w:val="num" w:pos="720"/>
          </w:tabs>
          <w:ind w:left="720" w:hanging="720"/>
        </w:pPr>
        <w:rPr>
          <w:rFonts w:hint="default"/>
          <w:vertAlign w:val="baseline"/>
        </w:rPr>
      </w:lvl>
    </w:lvlOverride>
    <w:lvlOverride w:ilvl="1">
      <w:lvl w:ilvl="1">
        <w:start w:val="1"/>
        <w:numFmt w:val="upperLetter"/>
        <w:lvlText w:val="%1.%2."/>
        <w:lvlJc w:val="left"/>
        <w:pPr>
          <w:tabs>
            <w:tab w:val="num" w:pos="1440"/>
          </w:tabs>
          <w:ind w:left="1440" w:hanging="1440"/>
        </w:pPr>
        <w:rPr>
          <w:rFonts w:hint="default"/>
          <w:i w:val="0"/>
          <w:strike w:val="0"/>
          <w:color w:val="auto"/>
          <w:vertAlign w:val="baseline"/>
        </w:rPr>
      </w:lvl>
    </w:lvlOverride>
    <w:lvlOverride w:ilvl="2">
      <w:lvl w:ilvl="2">
        <w:start w:val="1"/>
        <w:numFmt w:val="decimal"/>
        <w:lvlText w:val="%1.%2.%3."/>
        <w:lvlJc w:val="left"/>
        <w:pPr>
          <w:tabs>
            <w:tab w:val="num" w:pos="2160"/>
          </w:tabs>
          <w:ind w:left="2160" w:hanging="2160"/>
        </w:pPr>
        <w:rPr>
          <w:rFonts w:hint="default"/>
          <w:i w:val="0"/>
          <w:strike w:val="0"/>
          <w:color w:val="auto"/>
          <w:sz w:val="22"/>
          <w:szCs w:val="22"/>
          <w:vertAlign w:val="baseline"/>
        </w:rPr>
      </w:lvl>
    </w:lvlOverride>
    <w:lvlOverride w:ilvl="3">
      <w:lvl w:ilvl="3">
        <w:start w:val="1"/>
        <w:numFmt w:val="lowerLetter"/>
        <w:lvlText w:val="%1.%2.%3.%4)"/>
        <w:lvlJc w:val="left"/>
        <w:pPr>
          <w:tabs>
            <w:tab w:val="num" w:pos="2880"/>
          </w:tabs>
          <w:ind w:left="2880" w:hanging="2880"/>
        </w:pPr>
        <w:rPr>
          <w:rFonts w:ascii="Arial" w:hAnsi="Arial" w:cs="Arial" w:hint="default"/>
          <w:b w:val="0"/>
          <w:i w:val="0"/>
          <w:strike w:val="0"/>
          <w:color w:val="auto"/>
          <w:sz w:val="22"/>
          <w:szCs w:val="22"/>
        </w:rPr>
      </w:lvl>
    </w:lvlOverride>
    <w:lvlOverride w:ilvl="4">
      <w:lvl w:ilvl="4">
        <w:start w:val="1"/>
        <w:numFmt w:val="decimal"/>
        <w:lvlText w:val="%1.%2.%3.%4).(%5)"/>
        <w:lvlJc w:val="left"/>
        <w:pPr>
          <w:tabs>
            <w:tab w:val="num" w:pos="3600"/>
          </w:tabs>
          <w:ind w:left="3600" w:hanging="3600"/>
        </w:pPr>
        <w:rPr>
          <w:rFonts w:hint="default"/>
          <w:strike w:val="0"/>
          <w:color w:val="auto"/>
          <w:vertAlign w:val="baseline"/>
        </w:rPr>
      </w:lvl>
    </w:lvlOverride>
    <w:lvlOverride w:ilvl="5">
      <w:lvl w:ilvl="5">
        <w:start w:val="1"/>
        <w:numFmt w:val="lowerLetter"/>
        <w:lvlText w:val="%1.%2.%3.%4).(%5).(%6)"/>
        <w:lvlJc w:val="left"/>
        <w:pPr>
          <w:tabs>
            <w:tab w:val="num" w:pos="4320"/>
          </w:tabs>
          <w:ind w:left="4320" w:hanging="4320"/>
        </w:pPr>
        <w:rPr>
          <w:rFonts w:hint="default"/>
        </w:rPr>
      </w:lvl>
    </w:lvlOverride>
    <w:lvlOverride w:ilvl="6">
      <w:lvl w:ilvl="6">
        <w:start w:val="1"/>
        <w:numFmt w:val="lowerRoman"/>
        <w:lvlText w:val="%1.%2.%3.%4).(%5).(%6).(%7)"/>
        <w:lvlJc w:val="left"/>
        <w:pPr>
          <w:tabs>
            <w:tab w:val="num" w:pos="5040"/>
          </w:tabs>
          <w:ind w:left="5040" w:hanging="5040"/>
        </w:pPr>
        <w:rPr>
          <w:rFonts w:hint="default"/>
        </w:rPr>
      </w:lvl>
    </w:lvlOverride>
    <w:lvlOverride w:ilvl="7">
      <w:lvl w:ilvl="7">
        <w:start w:val="1"/>
        <w:numFmt w:val="lowerLetter"/>
        <w:lvlText w:val="%1.%2.%3.%4).(%5).(%6).(%7).(%8)"/>
        <w:lvlJc w:val="left"/>
        <w:pPr>
          <w:tabs>
            <w:tab w:val="num" w:pos="5760"/>
          </w:tabs>
          <w:ind w:left="5760" w:hanging="5760"/>
        </w:pPr>
        <w:rPr>
          <w:rFonts w:hint="default"/>
        </w:rPr>
      </w:lvl>
    </w:lvlOverride>
    <w:lvlOverride w:ilvl="8">
      <w:lvl w:ilvl="8">
        <w:start w:val="1"/>
        <w:numFmt w:val="lowerRoman"/>
        <w:lvlText w:val="%1.%2.%3.%4).(%5).(%6).(%7).(%8).(%9)"/>
        <w:lvlJc w:val="left"/>
        <w:pPr>
          <w:tabs>
            <w:tab w:val="num" w:pos="6480"/>
          </w:tabs>
          <w:ind w:left="6480" w:hanging="6480"/>
        </w:pPr>
        <w:rPr>
          <w:rFonts w:hint="default"/>
        </w:rPr>
      </w:lvl>
    </w:lvlOverride>
  </w:num>
  <w:num w:numId="41">
    <w:abstractNumId w:val="23"/>
  </w:num>
  <w:num w:numId="42">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rA9pxTa8f/5loXFENp4HrXJKF83vn76g5t65jEobijIqK96QV/bmGCXjiR8K/vbgzGBg0FWK1ka5UAK5xhP+lA==" w:salt="GECbx0VnKHTI9L8P3xQXzA=="/>
  <w:defaultTabStop w:val="720"/>
  <w:drawingGridHorizontalSpacing w:val="11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10"/>
    <w:rsid w:val="00004B24"/>
    <w:rsid w:val="00011C83"/>
    <w:rsid w:val="00014524"/>
    <w:rsid w:val="000167A2"/>
    <w:rsid w:val="00017CA3"/>
    <w:rsid w:val="000246D6"/>
    <w:rsid w:val="000265D6"/>
    <w:rsid w:val="0003075C"/>
    <w:rsid w:val="0003222A"/>
    <w:rsid w:val="00032F2C"/>
    <w:rsid w:val="000362DE"/>
    <w:rsid w:val="000370B1"/>
    <w:rsid w:val="00042535"/>
    <w:rsid w:val="000443A1"/>
    <w:rsid w:val="000454A7"/>
    <w:rsid w:val="00046A84"/>
    <w:rsid w:val="00046D21"/>
    <w:rsid w:val="00052E7B"/>
    <w:rsid w:val="00056C28"/>
    <w:rsid w:val="00056DAB"/>
    <w:rsid w:val="0005773E"/>
    <w:rsid w:val="000642BC"/>
    <w:rsid w:val="000646E7"/>
    <w:rsid w:val="00072DA1"/>
    <w:rsid w:val="0007433D"/>
    <w:rsid w:val="0007449B"/>
    <w:rsid w:val="00085374"/>
    <w:rsid w:val="00086009"/>
    <w:rsid w:val="00095A4D"/>
    <w:rsid w:val="000973AD"/>
    <w:rsid w:val="000A063D"/>
    <w:rsid w:val="000A1357"/>
    <w:rsid w:val="000A700F"/>
    <w:rsid w:val="000B0EB3"/>
    <w:rsid w:val="000B0EF9"/>
    <w:rsid w:val="000B194E"/>
    <w:rsid w:val="000B6411"/>
    <w:rsid w:val="000B7C33"/>
    <w:rsid w:val="000C2865"/>
    <w:rsid w:val="000C652E"/>
    <w:rsid w:val="000C7901"/>
    <w:rsid w:val="000C7B53"/>
    <w:rsid w:val="000D0423"/>
    <w:rsid w:val="000D5121"/>
    <w:rsid w:val="000D5E7E"/>
    <w:rsid w:val="000E01D6"/>
    <w:rsid w:val="000E07B1"/>
    <w:rsid w:val="000E2726"/>
    <w:rsid w:val="000E28FD"/>
    <w:rsid w:val="000E368B"/>
    <w:rsid w:val="000E7B3C"/>
    <w:rsid w:val="000F1541"/>
    <w:rsid w:val="000F2E3D"/>
    <w:rsid w:val="000F35E2"/>
    <w:rsid w:val="000F614E"/>
    <w:rsid w:val="00101896"/>
    <w:rsid w:val="001129BE"/>
    <w:rsid w:val="001131F2"/>
    <w:rsid w:val="001151B6"/>
    <w:rsid w:val="001152FB"/>
    <w:rsid w:val="001231DD"/>
    <w:rsid w:val="00125F3D"/>
    <w:rsid w:val="0012639B"/>
    <w:rsid w:val="00130F21"/>
    <w:rsid w:val="00131D9F"/>
    <w:rsid w:val="00132A59"/>
    <w:rsid w:val="0013612B"/>
    <w:rsid w:val="001405AF"/>
    <w:rsid w:val="001418A9"/>
    <w:rsid w:val="00143257"/>
    <w:rsid w:val="00143289"/>
    <w:rsid w:val="00145DF5"/>
    <w:rsid w:val="00146071"/>
    <w:rsid w:val="001518D5"/>
    <w:rsid w:val="00157E73"/>
    <w:rsid w:val="0016677C"/>
    <w:rsid w:val="001728A7"/>
    <w:rsid w:val="00176D8D"/>
    <w:rsid w:val="0017743D"/>
    <w:rsid w:val="00181579"/>
    <w:rsid w:val="0018282B"/>
    <w:rsid w:val="00193994"/>
    <w:rsid w:val="00196DD8"/>
    <w:rsid w:val="001A09B8"/>
    <w:rsid w:val="001A0CE0"/>
    <w:rsid w:val="001A2B26"/>
    <w:rsid w:val="001A3A72"/>
    <w:rsid w:val="001A5328"/>
    <w:rsid w:val="001A62A5"/>
    <w:rsid w:val="001B30C3"/>
    <w:rsid w:val="001B71F2"/>
    <w:rsid w:val="001C0212"/>
    <w:rsid w:val="001C06F4"/>
    <w:rsid w:val="001C0B92"/>
    <w:rsid w:val="001C1FCD"/>
    <w:rsid w:val="001C34BC"/>
    <w:rsid w:val="001C3509"/>
    <w:rsid w:val="001C3903"/>
    <w:rsid w:val="001C65DD"/>
    <w:rsid w:val="001D40BA"/>
    <w:rsid w:val="001D5E35"/>
    <w:rsid w:val="001E22E2"/>
    <w:rsid w:val="001E55DB"/>
    <w:rsid w:val="001E6D11"/>
    <w:rsid w:val="001F05F5"/>
    <w:rsid w:val="001F0986"/>
    <w:rsid w:val="001F34D0"/>
    <w:rsid w:val="001F3D90"/>
    <w:rsid w:val="00207B7C"/>
    <w:rsid w:val="002131B5"/>
    <w:rsid w:val="00216128"/>
    <w:rsid w:val="00222083"/>
    <w:rsid w:val="00227E78"/>
    <w:rsid w:val="00232AC0"/>
    <w:rsid w:val="002346AB"/>
    <w:rsid w:val="00235C52"/>
    <w:rsid w:val="00247FD3"/>
    <w:rsid w:val="00250FED"/>
    <w:rsid w:val="00253D7F"/>
    <w:rsid w:val="00255479"/>
    <w:rsid w:val="00256131"/>
    <w:rsid w:val="002575B2"/>
    <w:rsid w:val="00260A15"/>
    <w:rsid w:val="00276804"/>
    <w:rsid w:val="00281192"/>
    <w:rsid w:val="002839D9"/>
    <w:rsid w:val="0028447F"/>
    <w:rsid w:val="00284A6B"/>
    <w:rsid w:val="0029748D"/>
    <w:rsid w:val="002A3582"/>
    <w:rsid w:val="002A4A35"/>
    <w:rsid w:val="002A51CF"/>
    <w:rsid w:val="002A6B8E"/>
    <w:rsid w:val="002B283E"/>
    <w:rsid w:val="002B34F6"/>
    <w:rsid w:val="002C0E16"/>
    <w:rsid w:val="002C2060"/>
    <w:rsid w:val="002C3C43"/>
    <w:rsid w:val="002C40E5"/>
    <w:rsid w:val="002C712D"/>
    <w:rsid w:val="002D528B"/>
    <w:rsid w:val="002E1AFA"/>
    <w:rsid w:val="002E629D"/>
    <w:rsid w:val="002E7DEA"/>
    <w:rsid w:val="002F133F"/>
    <w:rsid w:val="002F28FF"/>
    <w:rsid w:val="002F3A56"/>
    <w:rsid w:val="002F5D6C"/>
    <w:rsid w:val="002F6334"/>
    <w:rsid w:val="002F66DA"/>
    <w:rsid w:val="00303A5E"/>
    <w:rsid w:val="0030506F"/>
    <w:rsid w:val="0030565B"/>
    <w:rsid w:val="003056BF"/>
    <w:rsid w:val="003059CC"/>
    <w:rsid w:val="00311879"/>
    <w:rsid w:val="00312A2D"/>
    <w:rsid w:val="003158CE"/>
    <w:rsid w:val="003229C9"/>
    <w:rsid w:val="00330A80"/>
    <w:rsid w:val="00333125"/>
    <w:rsid w:val="00335802"/>
    <w:rsid w:val="00342247"/>
    <w:rsid w:val="003425E0"/>
    <w:rsid w:val="003464DC"/>
    <w:rsid w:val="00346C82"/>
    <w:rsid w:val="003479C8"/>
    <w:rsid w:val="0035113D"/>
    <w:rsid w:val="003527F2"/>
    <w:rsid w:val="003558E7"/>
    <w:rsid w:val="003651E4"/>
    <w:rsid w:val="00365FE2"/>
    <w:rsid w:val="00371955"/>
    <w:rsid w:val="00373893"/>
    <w:rsid w:val="00375058"/>
    <w:rsid w:val="003756A8"/>
    <w:rsid w:val="00375EFF"/>
    <w:rsid w:val="003765D6"/>
    <w:rsid w:val="0038066F"/>
    <w:rsid w:val="003830B0"/>
    <w:rsid w:val="003839E2"/>
    <w:rsid w:val="00383EEC"/>
    <w:rsid w:val="003911F6"/>
    <w:rsid w:val="00397459"/>
    <w:rsid w:val="003A1497"/>
    <w:rsid w:val="003A1DAA"/>
    <w:rsid w:val="003A5773"/>
    <w:rsid w:val="003B06CB"/>
    <w:rsid w:val="003B0CF7"/>
    <w:rsid w:val="003B4937"/>
    <w:rsid w:val="003B7D8F"/>
    <w:rsid w:val="003C1ED2"/>
    <w:rsid w:val="003C26EA"/>
    <w:rsid w:val="003C2A17"/>
    <w:rsid w:val="003C40FF"/>
    <w:rsid w:val="003C5B5D"/>
    <w:rsid w:val="003C7EA7"/>
    <w:rsid w:val="003D041C"/>
    <w:rsid w:val="003E0E68"/>
    <w:rsid w:val="003E1258"/>
    <w:rsid w:val="003E2EA5"/>
    <w:rsid w:val="003E5139"/>
    <w:rsid w:val="00404209"/>
    <w:rsid w:val="0041143D"/>
    <w:rsid w:val="00420E4D"/>
    <w:rsid w:val="004251FB"/>
    <w:rsid w:val="00433C4E"/>
    <w:rsid w:val="00434562"/>
    <w:rsid w:val="00437710"/>
    <w:rsid w:val="00437E0C"/>
    <w:rsid w:val="004412DC"/>
    <w:rsid w:val="00442FDF"/>
    <w:rsid w:val="004447FC"/>
    <w:rsid w:val="00444B17"/>
    <w:rsid w:val="004467F5"/>
    <w:rsid w:val="00446A11"/>
    <w:rsid w:val="00450B10"/>
    <w:rsid w:val="0045163B"/>
    <w:rsid w:val="00452823"/>
    <w:rsid w:val="00455367"/>
    <w:rsid w:val="004600CE"/>
    <w:rsid w:val="0046218F"/>
    <w:rsid w:val="00463D19"/>
    <w:rsid w:val="00466C57"/>
    <w:rsid w:val="004708B2"/>
    <w:rsid w:val="00472341"/>
    <w:rsid w:val="0047509D"/>
    <w:rsid w:val="00475DFA"/>
    <w:rsid w:val="00477AD5"/>
    <w:rsid w:val="00477D0F"/>
    <w:rsid w:val="00482D3F"/>
    <w:rsid w:val="00482F78"/>
    <w:rsid w:val="0048400B"/>
    <w:rsid w:val="00484421"/>
    <w:rsid w:val="00485C14"/>
    <w:rsid w:val="00491D6D"/>
    <w:rsid w:val="00493151"/>
    <w:rsid w:val="00495A9C"/>
    <w:rsid w:val="004974EC"/>
    <w:rsid w:val="004A01E0"/>
    <w:rsid w:val="004A03F8"/>
    <w:rsid w:val="004A1E1C"/>
    <w:rsid w:val="004A4509"/>
    <w:rsid w:val="004A67E5"/>
    <w:rsid w:val="004A73D7"/>
    <w:rsid w:val="004A7887"/>
    <w:rsid w:val="004B27F1"/>
    <w:rsid w:val="004B75CA"/>
    <w:rsid w:val="004B760F"/>
    <w:rsid w:val="004C06F1"/>
    <w:rsid w:val="004C30CC"/>
    <w:rsid w:val="004D11D9"/>
    <w:rsid w:val="004D2F1D"/>
    <w:rsid w:val="004D37F2"/>
    <w:rsid w:val="004D68FF"/>
    <w:rsid w:val="004E0A88"/>
    <w:rsid w:val="004E1B29"/>
    <w:rsid w:val="004E368E"/>
    <w:rsid w:val="004E3E85"/>
    <w:rsid w:val="004E5B8E"/>
    <w:rsid w:val="004E5D13"/>
    <w:rsid w:val="004F191D"/>
    <w:rsid w:val="004F1AC5"/>
    <w:rsid w:val="004F2D86"/>
    <w:rsid w:val="004F485A"/>
    <w:rsid w:val="004F4DA7"/>
    <w:rsid w:val="00500373"/>
    <w:rsid w:val="00502460"/>
    <w:rsid w:val="00512A21"/>
    <w:rsid w:val="00517CE5"/>
    <w:rsid w:val="00520586"/>
    <w:rsid w:val="005226A2"/>
    <w:rsid w:val="00523EE5"/>
    <w:rsid w:val="00524DCA"/>
    <w:rsid w:val="00524F0A"/>
    <w:rsid w:val="00525723"/>
    <w:rsid w:val="00531DD4"/>
    <w:rsid w:val="005342E4"/>
    <w:rsid w:val="00534D83"/>
    <w:rsid w:val="00535E01"/>
    <w:rsid w:val="00541505"/>
    <w:rsid w:val="005421B9"/>
    <w:rsid w:val="005517E1"/>
    <w:rsid w:val="00552171"/>
    <w:rsid w:val="0055242C"/>
    <w:rsid w:val="00552CF2"/>
    <w:rsid w:val="00561417"/>
    <w:rsid w:val="00562154"/>
    <w:rsid w:val="00565363"/>
    <w:rsid w:val="00565A86"/>
    <w:rsid w:val="00567D8D"/>
    <w:rsid w:val="005715AE"/>
    <w:rsid w:val="00576B34"/>
    <w:rsid w:val="00581934"/>
    <w:rsid w:val="00587F5F"/>
    <w:rsid w:val="00590092"/>
    <w:rsid w:val="005928CC"/>
    <w:rsid w:val="00596D21"/>
    <w:rsid w:val="005971CD"/>
    <w:rsid w:val="005A3F56"/>
    <w:rsid w:val="005B155D"/>
    <w:rsid w:val="005B3E14"/>
    <w:rsid w:val="005B50B1"/>
    <w:rsid w:val="005B51CC"/>
    <w:rsid w:val="005B52F0"/>
    <w:rsid w:val="005B56A6"/>
    <w:rsid w:val="005C1700"/>
    <w:rsid w:val="005C3B30"/>
    <w:rsid w:val="005C4159"/>
    <w:rsid w:val="005C4EDE"/>
    <w:rsid w:val="005D4590"/>
    <w:rsid w:val="005D7DC4"/>
    <w:rsid w:val="005D7FF5"/>
    <w:rsid w:val="005E159D"/>
    <w:rsid w:val="005E5DDA"/>
    <w:rsid w:val="005E6E16"/>
    <w:rsid w:val="005F080F"/>
    <w:rsid w:val="005F56F7"/>
    <w:rsid w:val="005F5D53"/>
    <w:rsid w:val="005F60BE"/>
    <w:rsid w:val="005F61F5"/>
    <w:rsid w:val="005F7F88"/>
    <w:rsid w:val="006051E6"/>
    <w:rsid w:val="00605353"/>
    <w:rsid w:val="006057DF"/>
    <w:rsid w:val="006069DD"/>
    <w:rsid w:val="00621656"/>
    <w:rsid w:val="00626D87"/>
    <w:rsid w:val="00631194"/>
    <w:rsid w:val="006322D6"/>
    <w:rsid w:val="00633334"/>
    <w:rsid w:val="00637B66"/>
    <w:rsid w:val="006431C6"/>
    <w:rsid w:val="006468A2"/>
    <w:rsid w:val="00646C47"/>
    <w:rsid w:val="00647159"/>
    <w:rsid w:val="00650579"/>
    <w:rsid w:val="006513BE"/>
    <w:rsid w:val="0065151F"/>
    <w:rsid w:val="00652412"/>
    <w:rsid w:val="00652969"/>
    <w:rsid w:val="00653585"/>
    <w:rsid w:val="00654F4A"/>
    <w:rsid w:val="00655CF8"/>
    <w:rsid w:val="00657305"/>
    <w:rsid w:val="006578D1"/>
    <w:rsid w:val="00660F33"/>
    <w:rsid w:val="0066270F"/>
    <w:rsid w:val="0066292C"/>
    <w:rsid w:val="00662BC8"/>
    <w:rsid w:val="0066673D"/>
    <w:rsid w:val="00666E2C"/>
    <w:rsid w:val="00667689"/>
    <w:rsid w:val="006764BD"/>
    <w:rsid w:val="00683141"/>
    <w:rsid w:val="00686D6C"/>
    <w:rsid w:val="00690AE4"/>
    <w:rsid w:val="00690CEB"/>
    <w:rsid w:val="00693242"/>
    <w:rsid w:val="00694748"/>
    <w:rsid w:val="00694F17"/>
    <w:rsid w:val="00696DBF"/>
    <w:rsid w:val="006A2AC6"/>
    <w:rsid w:val="006A3B82"/>
    <w:rsid w:val="006A5745"/>
    <w:rsid w:val="006A6235"/>
    <w:rsid w:val="006A683E"/>
    <w:rsid w:val="006A7593"/>
    <w:rsid w:val="006B021E"/>
    <w:rsid w:val="006B25E1"/>
    <w:rsid w:val="006B54C1"/>
    <w:rsid w:val="006B786C"/>
    <w:rsid w:val="006D240F"/>
    <w:rsid w:val="006D6B5B"/>
    <w:rsid w:val="006D6E63"/>
    <w:rsid w:val="006E33F1"/>
    <w:rsid w:val="006E3AB1"/>
    <w:rsid w:val="006E4A74"/>
    <w:rsid w:val="006E690C"/>
    <w:rsid w:val="006E7460"/>
    <w:rsid w:val="006F08B6"/>
    <w:rsid w:val="006F422E"/>
    <w:rsid w:val="007006B7"/>
    <w:rsid w:val="00700FC7"/>
    <w:rsid w:val="00711224"/>
    <w:rsid w:val="0071560C"/>
    <w:rsid w:val="00716293"/>
    <w:rsid w:val="00720596"/>
    <w:rsid w:val="007215D3"/>
    <w:rsid w:val="00733205"/>
    <w:rsid w:val="00733480"/>
    <w:rsid w:val="00740446"/>
    <w:rsid w:val="00740CA7"/>
    <w:rsid w:val="00741B95"/>
    <w:rsid w:val="0074226F"/>
    <w:rsid w:val="00742273"/>
    <w:rsid w:val="00744A0B"/>
    <w:rsid w:val="007502AB"/>
    <w:rsid w:val="007504E1"/>
    <w:rsid w:val="0075199A"/>
    <w:rsid w:val="0075396E"/>
    <w:rsid w:val="00761494"/>
    <w:rsid w:val="00764696"/>
    <w:rsid w:val="00765539"/>
    <w:rsid w:val="00767760"/>
    <w:rsid w:val="007704C3"/>
    <w:rsid w:val="00773EAE"/>
    <w:rsid w:val="007748E8"/>
    <w:rsid w:val="00775712"/>
    <w:rsid w:val="00780004"/>
    <w:rsid w:val="00780640"/>
    <w:rsid w:val="0078160C"/>
    <w:rsid w:val="00791F8D"/>
    <w:rsid w:val="00795C88"/>
    <w:rsid w:val="007A3757"/>
    <w:rsid w:val="007A3ACE"/>
    <w:rsid w:val="007A4EBA"/>
    <w:rsid w:val="007B0A6C"/>
    <w:rsid w:val="007B117E"/>
    <w:rsid w:val="007B5257"/>
    <w:rsid w:val="007B5CC3"/>
    <w:rsid w:val="007D2076"/>
    <w:rsid w:val="007D3176"/>
    <w:rsid w:val="007D4903"/>
    <w:rsid w:val="007D62AE"/>
    <w:rsid w:val="007E0DF2"/>
    <w:rsid w:val="007E426B"/>
    <w:rsid w:val="007E44F1"/>
    <w:rsid w:val="007E4E86"/>
    <w:rsid w:val="007E6A66"/>
    <w:rsid w:val="007E7CC2"/>
    <w:rsid w:val="007F46B6"/>
    <w:rsid w:val="007F4FD3"/>
    <w:rsid w:val="007F5152"/>
    <w:rsid w:val="007F5686"/>
    <w:rsid w:val="007F7620"/>
    <w:rsid w:val="00800483"/>
    <w:rsid w:val="00801F29"/>
    <w:rsid w:val="00802FC5"/>
    <w:rsid w:val="00803667"/>
    <w:rsid w:val="0080401D"/>
    <w:rsid w:val="00806C8F"/>
    <w:rsid w:val="00807188"/>
    <w:rsid w:val="00822AC3"/>
    <w:rsid w:val="00825E2D"/>
    <w:rsid w:val="008346B9"/>
    <w:rsid w:val="00836DDE"/>
    <w:rsid w:val="00837274"/>
    <w:rsid w:val="008413D7"/>
    <w:rsid w:val="008453EC"/>
    <w:rsid w:val="00845557"/>
    <w:rsid w:val="0084771A"/>
    <w:rsid w:val="008502BA"/>
    <w:rsid w:val="008503A7"/>
    <w:rsid w:val="00852E81"/>
    <w:rsid w:val="00853E60"/>
    <w:rsid w:val="0085607A"/>
    <w:rsid w:val="00860FE2"/>
    <w:rsid w:val="00864DB4"/>
    <w:rsid w:val="00873225"/>
    <w:rsid w:val="00874F1A"/>
    <w:rsid w:val="00876C3A"/>
    <w:rsid w:val="00883202"/>
    <w:rsid w:val="0089086D"/>
    <w:rsid w:val="008923FB"/>
    <w:rsid w:val="0089490F"/>
    <w:rsid w:val="008953AA"/>
    <w:rsid w:val="00895ACE"/>
    <w:rsid w:val="0089710E"/>
    <w:rsid w:val="008B0EDF"/>
    <w:rsid w:val="008B4996"/>
    <w:rsid w:val="008B6C88"/>
    <w:rsid w:val="008D0811"/>
    <w:rsid w:val="008D177A"/>
    <w:rsid w:val="008D18DA"/>
    <w:rsid w:val="008D4106"/>
    <w:rsid w:val="008D7D96"/>
    <w:rsid w:val="008E435B"/>
    <w:rsid w:val="008E4559"/>
    <w:rsid w:val="008E7F75"/>
    <w:rsid w:val="008F1443"/>
    <w:rsid w:val="00901790"/>
    <w:rsid w:val="00906246"/>
    <w:rsid w:val="00915AA8"/>
    <w:rsid w:val="00921FEE"/>
    <w:rsid w:val="009247B1"/>
    <w:rsid w:val="009266EB"/>
    <w:rsid w:val="009323AE"/>
    <w:rsid w:val="00932EE0"/>
    <w:rsid w:val="00933DBA"/>
    <w:rsid w:val="00934C6B"/>
    <w:rsid w:val="00941313"/>
    <w:rsid w:val="00946C06"/>
    <w:rsid w:val="0095069D"/>
    <w:rsid w:val="00952DA1"/>
    <w:rsid w:val="00955AAF"/>
    <w:rsid w:val="00955E3A"/>
    <w:rsid w:val="009566EC"/>
    <w:rsid w:val="009647CB"/>
    <w:rsid w:val="00965EAD"/>
    <w:rsid w:val="00966325"/>
    <w:rsid w:val="00967DB0"/>
    <w:rsid w:val="00970369"/>
    <w:rsid w:val="00970424"/>
    <w:rsid w:val="009708B9"/>
    <w:rsid w:val="009710CF"/>
    <w:rsid w:val="00971707"/>
    <w:rsid w:val="00973A6A"/>
    <w:rsid w:val="00976088"/>
    <w:rsid w:val="00980970"/>
    <w:rsid w:val="0098107E"/>
    <w:rsid w:val="0098243B"/>
    <w:rsid w:val="009918C1"/>
    <w:rsid w:val="00993EDC"/>
    <w:rsid w:val="0099420A"/>
    <w:rsid w:val="00995ED1"/>
    <w:rsid w:val="0099630C"/>
    <w:rsid w:val="009A0142"/>
    <w:rsid w:val="009A634C"/>
    <w:rsid w:val="009B05AC"/>
    <w:rsid w:val="009B43FB"/>
    <w:rsid w:val="009B6A4B"/>
    <w:rsid w:val="009C0D40"/>
    <w:rsid w:val="009C0DD9"/>
    <w:rsid w:val="009D2A8D"/>
    <w:rsid w:val="009D404C"/>
    <w:rsid w:val="009D7207"/>
    <w:rsid w:val="009D74E3"/>
    <w:rsid w:val="009E1B7F"/>
    <w:rsid w:val="009E1FBE"/>
    <w:rsid w:val="009E6639"/>
    <w:rsid w:val="009F264E"/>
    <w:rsid w:val="009F547C"/>
    <w:rsid w:val="00A00B24"/>
    <w:rsid w:val="00A01917"/>
    <w:rsid w:val="00A03340"/>
    <w:rsid w:val="00A03343"/>
    <w:rsid w:val="00A1412B"/>
    <w:rsid w:val="00A1466C"/>
    <w:rsid w:val="00A146B3"/>
    <w:rsid w:val="00A15577"/>
    <w:rsid w:val="00A176E3"/>
    <w:rsid w:val="00A20C4C"/>
    <w:rsid w:val="00A20D31"/>
    <w:rsid w:val="00A23748"/>
    <w:rsid w:val="00A333B2"/>
    <w:rsid w:val="00A33485"/>
    <w:rsid w:val="00A3360E"/>
    <w:rsid w:val="00A4132B"/>
    <w:rsid w:val="00A418EB"/>
    <w:rsid w:val="00A42FFE"/>
    <w:rsid w:val="00A43327"/>
    <w:rsid w:val="00A472CB"/>
    <w:rsid w:val="00A50ADB"/>
    <w:rsid w:val="00A5581D"/>
    <w:rsid w:val="00A61DF9"/>
    <w:rsid w:val="00A62E37"/>
    <w:rsid w:val="00A64BBB"/>
    <w:rsid w:val="00A659CF"/>
    <w:rsid w:val="00A6675C"/>
    <w:rsid w:val="00A701E2"/>
    <w:rsid w:val="00A7071D"/>
    <w:rsid w:val="00A73AB0"/>
    <w:rsid w:val="00A853B4"/>
    <w:rsid w:val="00A93650"/>
    <w:rsid w:val="00A94F63"/>
    <w:rsid w:val="00A97110"/>
    <w:rsid w:val="00AA1848"/>
    <w:rsid w:val="00AA4C89"/>
    <w:rsid w:val="00AB1855"/>
    <w:rsid w:val="00AB1D03"/>
    <w:rsid w:val="00AB4CE5"/>
    <w:rsid w:val="00AB6DD8"/>
    <w:rsid w:val="00AC1990"/>
    <w:rsid w:val="00AC5F18"/>
    <w:rsid w:val="00AC64E2"/>
    <w:rsid w:val="00AD13B3"/>
    <w:rsid w:val="00AD45FC"/>
    <w:rsid w:val="00AD6068"/>
    <w:rsid w:val="00AE17F4"/>
    <w:rsid w:val="00AE4116"/>
    <w:rsid w:val="00AE6270"/>
    <w:rsid w:val="00AF032A"/>
    <w:rsid w:val="00AF14FE"/>
    <w:rsid w:val="00AF59E9"/>
    <w:rsid w:val="00AF75C0"/>
    <w:rsid w:val="00B02E7D"/>
    <w:rsid w:val="00B0385A"/>
    <w:rsid w:val="00B04C5A"/>
    <w:rsid w:val="00B064B7"/>
    <w:rsid w:val="00B07C87"/>
    <w:rsid w:val="00B11463"/>
    <w:rsid w:val="00B207A4"/>
    <w:rsid w:val="00B3074F"/>
    <w:rsid w:val="00B31D28"/>
    <w:rsid w:val="00B32A33"/>
    <w:rsid w:val="00B35E14"/>
    <w:rsid w:val="00B37065"/>
    <w:rsid w:val="00B417F7"/>
    <w:rsid w:val="00B42C8F"/>
    <w:rsid w:val="00B42D61"/>
    <w:rsid w:val="00B45C9A"/>
    <w:rsid w:val="00B45DAF"/>
    <w:rsid w:val="00B50460"/>
    <w:rsid w:val="00B5726D"/>
    <w:rsid w:val="00B60AA6"/>
    <w:rsid w:val="00B62EFF"/>
    <w:rsid w:val="00B674F1"/>
    <w:rsid w:val="00B70CA4"/>
    <w:rsid w:val="00B71680"/>
    <w:rsid w:val="00B71E02"/>
    <w:rsid w:val="00B7411D"/>
    <w:rsid w:val="00B75DB3"/>
    <w:rsid w:val="00B77AD6"/>
    <w:rsid w:val="00B81CF7"/>
    <w:rsid w:val="00B82DFE"/>
    <w:rsid w:val="00B860AC"/>
    <w:rsid w:val="00B87193"/>
    <w:rsid w:val="00B906AE"/>
    <w:rsid w:val="00B90C32"/>
    <w:rsid w:val="00B91C78"/>
    <w:rsid w:val="00B92AF4"/>
    <w:rsid w:val="00B95A06"/>
    <w:rsid w:val="00BA3446"/>
    <w:rsid w:val="00BA49F9"/>
    <w:rsid w:val="00BB60FF"/>
    <w:rsid w:val="00BB76B2"/>
    <w:rsid w:val="00BC2180"/>
    <w:rsid w:val="00BC77A7"/>
    <w:rsid w:val="00BD0DB5"/>
    <w:rsid w:val="00BD116B"/>
    <w:rsid w:val="00BD3458"/>
    <w:rsid w:val="00BD4471"/>
    <w:rsid w:val="00BD594D"/>
    <w:rsid w:val="00BE037A"/>
    <w:rsid w:val="00BE1BEF"/>
    <w:rsid w:val="00BE3D69"/>
    <w:rsid w:val="00BF2F3C"/>
    <w:rsid w:val="00BF4042"/>
    <w:rsid w:val="00BF6C1A"/>
    <w:rsid w:val="00C0015B"/>
    <w:rsid w:val="00C006FE"/>
    <w:rsid w:val="00C03348"/>
    <w:rsid w:val="00C0351A"/>
    <w:rsid w:val="00C12B05"/>
    <w:rsid w:val="00C12BE7"/>
    <w:rsid w:val="00C14FE6"/>
    <w:rsid w:val="00C150F3"/>
    <w:rsid w:val="00C1783B"/>
    <w:rsid w:val="00C20A2E"/>
    <w:rsid w:val="00C22B59"/>
    <w:rsid w:val="00C23AD9"/>
    <w:rsid w:val="00C30948"/>
    <w:rsid w:val="00C34C9B"/>
    <w:rsid w:val="00C47732"/>
    <w:rsid w:val="00C53EE2"/>
    <w:rsid w:val="00C568EC"/>
    <w:rsid w:val="00C60337"/>
    <w:rsid w:val="00C603BE"/>
    <w:rsid w:val="00C61003"/>
    <w:rsid w:val="00C637DF"/>
    <w:rsid w:val="00C66333"/>
    <w:rsid w:val="00C7011B"/>
    <w:rsid w:val="00C73731"/>
    <w:rsid w:val="00C73B98"/>
    <w:rsid w:val="00C74AAD"/>
    <w:rsid w:val="00C800F1"/>
    <w:rsid w:val="00C814B7"/>
    <w:rsid w:val="00C8370A"/>
    <w:rsid w:val="00C83ADE"/>
    <w:rsid w:val="00C84B84"/>
    <w:rsid w:val="00C8563D"/>
    <w:rsid w:val="00C87C13"/>
    <w:rsid w:val="00C87EFD"/>
    <w:rsid w:val="00C92F5F"/>
    <w:rsid w:val="00C932CB"/>
    <w:rsid w:val="00C93E33"/>
    <w:rsid w:val="00C95F11"/>
    <w:rsid w:val="00C9618C"/>
    <w:rsid w:val="00CA17E5"/>
    <w:rsid w:val="00CA541B"/>
    <w:rsid w:val="00CA5B48"/>
    <w:rsid w:val="00CA7EC3"/>
    <w:rsid w:val="00CC1342"/>
    <w:rsid w:val="00CC15B5"/>
    <w:rsid w:val="00CC3F8C"/>
    <w:rsid w:val="00CC591C"/>
    <w:rsid w:val="00CC5A8A"/>
    <w:rsid w:val="00CD19C2"/>
    <w:rsid w:val="00CD2F22"/>
    <w:rsid w:val="00CD44A1"/>
    <w:rsid w:val="00CD479B"/>
    <w:rsid w:val="00CE1C53"/>
    <w:rsid w:val="00CE1CBC"/>
    <w:rsid w:val="00CE1F91"/>
    <w:rsid w:val="00CE2217"/>
    <w:rsid w:val="00CE4489"/>
    <w:rsid w:val="00CE53EE"/>
    <w:rsid w:val="00CF471A"/>
    <w:rsid w:val="00D002A1"/>
    <w:rsid w:val="00D023FD"/>
    <w:rsid w:val="00D02D98"/>
    <w:rsid w:val="00D06AEA"/>
    <w:rsid w:val="00D1361B"/>
    <w:rsid w:val="00D2145F"/>
    <w:rsid w:val="00D219A2"/>
    <w:rsid w:val="00D2579B"/>
    <w:rsid w:val="00D37515"/>
    <w:rsid w:val="00D40062"/>
    <w:rsid w:val="00D40E39"/>
    <w:rsid w:val="00D43A45"/>
    <w:rsid w:val="00D44C06"/>
    <w:rsid w:val="00D50224"/>
    <w:rsid w:val="00D52CD7"/>
    <w:rsid w:val="00D577E9"/>
    <w:rsid w:val="00D57931"/>
    <w:rsid w:val="00D57CDF"/>
    <w:rsid w:val="00D62AB6"/>
    <w:rsid w:val="00D70993"/>
    <w:rsid w:val="00D73F7C"/>
    <w:rsid w:val="00D744AF"/>
    <w:rsid w:val="00D77003"/>
    <w:rsid w:val="00D77289"/>
    <w:rsid w:val="00D8005C"/>
    <w:rsid w:val="00D83997"/>
    <w:rsid w:val="00D86706"/>
    <w:rsid w:val="00DA3B78"/>
    <w:rsid w:val="00DA54A1"/>
    <w:rsid w:val="00DA5A2E"/>
    <w:rsid w:val="00DA5A6B"/>
    <w:rsid w:val="00DB2A27"/>
    <w:rsid w:val="00DB30D4"/>
    <w:rsid w:val="00DB36A6"/>
    <w:rsid w:val="00DC2753"/>
    <w:rsid w:val="00DC300E"/>
    <w:rsid w:val="00DD0053"/>
    <w:rsid w:val="00DD440F"/>
    <w:rsid w:val="00DD4DBD"/>
    <w:rsid w:val="00DD53E4"/>
    <w:rsid w:val="00DE09D8"/>
    <w:rsid w:val="00DE3E6C"/>
    <w:rsid w:val="00DE435D"/>
    <w:rsid w:val="00DE55C4"/>
    <w:rsid w:val="00DE7F47"/>
    <w:rsid w:val="00DE7FAC"/>
    <w:rsid w:val="00DF1482"/>
    <w:rsid w:val="00DF1710"/>
    <w:rsid w:val="00DF18EE"/>
    <w:rsid w:val="00DF276F"/>
    <w:rsid w:val="00DF4316"/>
    <w:rsid w:val="00DF5BC3"/>
    <w:rsid w:val="00DF61A4"/>
    <w:rsid w:val="00DF61D7"/>
    <w:rsid w:val="00E010F4"/>
    <w:rsid w:val="00E02DDB"/>
    <w:rsid w:val="00E04781"/>
    <w:rsid w:val="00E05011"/>
    <w:rsid w:val="00E07BF6"/>
    <w:rsid w:val="00E111E5"/>
    <w:rsid w:val="00E17CC7"/>
    <w:rsid w:val="00E2006D"/>
    <w:rsid w:val="00E2152A"/>
    <w:rsid w:val="00E30E70"/>
    <w:rsid w:val="00E31140"/>
    <w:rsid w:val="00E31626"/>
    <w:rsid w:val="00E317F2"/>
    <w:rsid w:val="00E326AE"/>
    <w:rsid w:val="00E334A3"/>
    <w:rsid w:val="00E337FA"/>
    <w:rsid w:val="00E34BFC"/>
    <w:rsid w:val="00E3778F"/>
    <w:rsid w:val="00E406F5"/>
    <w:rsid w:val="00E4084D"/>
    <w:rsid w:val="00E420B0"/>
    <w:rsid w:val="00E431DB"/>
    <w:rsid w:val="00E442CA"/>
    <w:rsid w:val="00E4452D"/>
    <w:rsid w:val="00E45B8F"/>
    <w:rsid w:val="00E46AD2"/>
    <w:rsid w:val="00E46E14"/>
    <w:rsid w:val="00E474A6"/>
    <w:rsid w:val="00E50F1D"/>
    <w:rsid w:val="00E5340A"/>
    <w:rsid w:val="00E53992"/>
    <w:rsid w:val="00E54D2D"/>
    <w:rsid w:val="00E55D3A"/>
    <w:rsid w:val="00E60D87"/>
    <w:rsid w:val="00E628B5"/>
    <w:rsid w:val="00E62A0E"/>
    <w:rsid w:val="00E638BE"/>
    <w:rsid w:val="00E63F23"/>
    <w:rsid w:val="00E66A36"/>
    <w:rsid w:val="00E70DD2"/>
    <w:rsid w:val="00E719B3"/>
    <w:rsid w:val="00E74247"/>
    <w:rsid w:val="00E74604"/>
    <w:rsid w:val="00E76B6E"/>
    <w:rsid w:val="00E76CF2"/>
    <w:rsid w:val="00E83E02"/>
    <w:rsid w:val="00E8709C"/>
    <w:rsid w:val="00E940D0"/>
    <w:rsid w:val="00E9544E"/>
    <w:rsid w:val="00E96CD4"/>
    <w:rsid w:val="00EA68E1"/>
    <w:rsid w:val="00EA6CAE"/>
    <w:rsid w:val="00EB4BEE"/>
    <w:rsid w:val="00EB7EC6"/>
    <w:rsid w:val="00EC4250"/>
    <w:rsid w:val="00EC4F89"/>
    <w:rsid w:val="00ED2B15"/>
    <w:rsid w:val="00ED3557"/>
    <w:rsid w:val="00ED3FF4"/>
    <w:rsid w:val="00ED562D"/>
    <w:rsid w:val="00EE0F0E"/>
    <w:rsid w:val="00EE3A27"/>
    <w:rsid w:val="00EE50AB"/>
    <w:rsid w:val="00EE5117"/>
    <w:rsid w:val="00EF0B81"/>
    <w:rsid w:val="00F02F38"/>
    <w:rsid w:val="00F062C3"/>
    <w:rsid w:val="00F06A81"/>
    <w:rsid w:val="00F16F6D"/>
    <w:rsid w:val="00F20733"/>
    <w:rsid w:val="00F209F4"/>
    <w:rsid w:val="00F22AA4"/>
    <w:rsid w:val="00F2372E"/>
    <w:rsid w:val="00F239DC"/>
    <w:rsid w:val="00F25390"/>
    <w:rsid w:val="00F26EFC"/>
    <w:rsid w:val="00F34B8D"/>
    <w:rsid w:val="00F356A2"/>
    <w:rsid w:val="00F4143B"/>
    <w:rsid w:val="00F41680"/>
    <w:rsid w:val="00F42034"/>
    <w:rsid w:val="00F42A56"/>
    <w:rsid w:val="00F4431B"/>
    <w:rsid w:val="00F46826"/>
    <w:rsid w:val="00F5476E"/>
    <w:rsid w:val="00F5766A"/>
    <w:rsid w:val="00F6505A"/>
    <w:rsid w:val="00F66008"/>
    <w:rsid w:val="00F66577"/>
    <w:rsid w:val="00F66BAB"/>
    <w:rsid w:val="00F67692"/>
    <w:rsid w:val="00F7403D"/>
    <w:rsid w:val="00F74E1C"/>
    <w:rsid w:val="00F765DA"/>
    <w:rsid w:val="00F766C1"/>
    <w:rsid w:val="00F80A5D"/>
    <w:rsid w:val="00F86775"/>
    <w:rsid w:val="00F902D8"/>
    <w:rsid w:val="00F91252"/>
    <w:rsid w:val="00F91A4C"/>
    <w:rsid w:val="00F91B72"/>
    <w:rsid w:val="00F92A7E"/>
    <w:rsid w:val="00F947DA"/>
    <w:rsid w:val="00F955C9"/>
    <w:rsid w:val="00F95C3D"/>
    <w:rsid w:val="00FA25BB"/>
    <w:rsid w:val="00FA3BCA"/>
    <w:rsid w:val="00FA4E20"/>
    <w:rsid w:val="00FB3939"/>
    <w:rsid w:val="00FB6F46"/>
    <w:rsid w:val="00FB7ACC"/>
    <w:rsid w:val="00FC2157"/>
    <w:rsid w:val="00FC58EE"/>
    <w:rsid w:val="00FC6DD0"/>
    <w:rsid w:val="00FC71E8"/>
    <w:rsid w:val="00FD0E4E"/>
    <w:rsid w:val="00FD3237"/>
    <w:rsid w:val="00FD5984"/>
    <w:rsid w:val="00FD6A27"/>
    <w:rsid w:val="00FD76A4"/>
    <w:rsid w:val="00FE0F2C"/>
    <w:rsid w:val="00FE131D"/>
    <w:rsid w:val="00FE3F9C"/>
    <w:rsid w:val="02599E10"/>
    <w:rsid w:val="03F56E71"/>
    <w:rsid w:val="0790221D"/>
    <w:rsid w:val="12DB83C3"/>
    <w:rsid w:val="131D2C1D"/>
    <w:rsid w:val="20D8DA6C"/>
    <w:rsid w:val="24B7F124"/>
    <w:rsid w:val="2DAEECB3"/>
    <w:rsid w:val="2F472179"/>
    <w:rsid w:val="3C8365C3"/>
    <w:rsid w:val="3C88C79F"/>
    <w:rsid w:val="420B3FA9"/>
    <w:rsid w:val="42137F74"/>
    <w:rsid w:val="63C5336B"/>
    <w:rsid w:val="722DF65B"/>
    <w:rsid w:val="78858B76"/>
    <w:rsid w:val="7A05E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9CA5F"/>
  <w15:docId w15:val="{2F12990C-25A4-41CB-9E48-83C3BE60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C32"/>
    <w:rPr>
      <w:rFonts w:ascii="Arial" w:eastAsia="Calibri" w:hAnsi="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rFonts w:cs="Arial"/>
      <w:b/>
      <w:bCs/>
      <w:sz w:val="18"/>
      <w:szCs w:val="18"/>
    </w:rPr>
  </w:style>
  <w:style w:type="paragraph" w:styleId="Heading3">
    <w:name w:val="heading 3"/>
    <w:basedOn w:val="Normal"/>
    <w:next w:val="Normal"/>
    <w:link w:val="Heading3Char"/>
    <w:qFormat/>
    <w:pPr>
      <w:keepNext/>
      <w:jc w:val="both"/>
      <w:outlineLvl w:val="2"/>
    </w:pPr>
    <w:rPr>
      <w:rFonts w:cs="Arial"/>
      <w:b/>
      <w:bCs/>
      <w:u w:val="single"/>
    </w:rPr>
  </w:style>
  <w:style w:type="paragraph" w:styleId="Heading4">
    <w:name w:val="heading 4"/>
    <w:basedOn w:val="Normal"/>
    <w:next w:val="Normal"/>
    <w:link w:val="Heading4Char"/>
    <w:qFormat/>
    <w:pPr>
      <w:keepNext/>
      <w:spacing w:before="50" w:after="67"/>
      <w:jc w:val="both"/>
      <w:outlineLvl w:val="3"/>
    </w:pPr>
    <w:rPr>
      <w:rFonts w:cs="Arial"/>
      <w:b/>
      <w:bCs/>
      <w:sz w:val="18"/>
    </w:rPr>
  </w:style>
  <w:style w:type="paragraph" w:styleId="Heading5">
    <w:name w:val="heading 5"/>
    <w:basedOn w:val="Normal"/>
    <w:next w:val="Normal"/>
    <w:link w:val="Heading5Char"/>
    <w:qFormat/>
    <w:pPr>
      <w:autoSpaceDE w:val="0"/>
      <w:autoSpaceDN w:val="0"/>
      <w:adjustRightInd w:val="0"/>
      <w:outlineLvl w:val="4"/>
    </w:pPr>
    <w:rPr>
      <w:rFonts w:cs="Arial"/>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rFonts w:cs="Arial"/>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B90C32"/>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1151B6"/>
    <w:pPr>
      <w:spacing w:line="360" w:lineRule="auto"/>
    </w:pPr>
    <w:rPr>
      <w:rFonts w:eastAsia="Arial" w:cs="Wingdings"/>
      <w:bCs/>
      <w:sz w:val="24"/>
      <w:szCs w:val="22"/>
    </w:rPr>
  </w:style>
  <w:style w:type="character" w:customStyle="1" w:styleId="ACGMEReportChar">
    <w:name w:val="ACGME Report Char"/>
    <w:link w:val="ACGMEReport"/>
    <w:rsid w:val="001151B6"/>
    <w:rPr>
      <w:rFonts w:eastAsia="Arial" w:cs="Wingdings"/>
      <w:bCs/>
      <w:sz w:val="24"/>
      <w:szCs w:val="22"/>
      <w:lang w:val="en-US" w:eastAsia="en-US" w:bidi="ar-SA"/>
    </w:rPr>
  </w:style>
  <w:style w:type="paragraph" w:customStyle="1" w:styleId="ACGMEHeading3">
    <w:name w:val="ACGME Heading 3"/>
    <w:link w:val="ACGMEHeading3Char"/>
    <w:rsid w:val="001151B6"/>
    <w:pPr>
      <w:spacing w:line="360" w:lineRule="auto"/>
      <w:ind w:left="288" w:hanging="288"/>
    </w:pPr>
    <w:rPr>
      <w:rFonts w:eastAsia="Arial" w:cs="Arial"/>
      <w:b/>
      <w:sz w:val="24"/>
      <w:szCs w:val="22"/>
    </w:rPr>
  </w:style>
  <w:style w:type="character" w:customStyle="1" w:styleId="ACGMEHeading3Char">
    <w:name w:val="ACGME Heading 3 Char"/>
    <w:link w:val="ACGMEHeading3"/>
    <w:rsid w:val="001151B6"/>
    <w:rPr>
      <w:rFonts w:eastAsia="Arial" w:cs="Arial"/>
      <w:b/>
      <w:sz w:val="24"/>
      <w:szCs w:val="22"/>
      <w:lang w:val="en-US" w:eastAsia="en-US" w:bidi="ar-SA"/>
    </w:rPr>
  </w:style>
  <w:style w:type="paragraph" w:customStyle="1" w:styleId="ACGMELeftIndent05">
    <w:name w:val="ACGME Left Indent 0.5"/>
    <w:link w:val="ACGMELeftIndent05Char"/>
    <w:rsid w:val="001151B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1151B6"/>
    <w:rPr>
      <w:rFonts w:eastAsia="Arial" w:cs="Arial"/>
      <w:sz w:val="24"/>
      <w:szCs w:val="22"/>
      <w:lang w:val="en-US" w:eastAsia="en-US" w:bidi="ar-SA"/>
    </w:rPr>
  </w:style>
  <w:style w:type="paragraph" w:styleId="ListParagraph">
    <w:name w:val="List Paragraph"/>
    <w:basedOn w:val="Normal"/>
    <w:uiPriority w:val="34"/>
    <w:qFormat/>
    <w:rsid w:val="005E6E16"/>
    <w:pPr>
      <w:ind w:left="720"/>
      <w:contextualSpacing/>
    </w:pPr>
  </w:style>
  <w:style w:type="character" w:customStyle="1" w:styleId="BodyText2Char">
    <w:name w:val="Body Text 2 Char"/>
    <w:link w:val="BodyText2"/>
    <w:rsid w:val="00596D21"/>
    <w:rPr>
      <w:rFonts w:ascii="Arial" w:hAnsi="Arial" w:cs="Arial"/>
      <w:sz w:val="18"/>
      <w:szCs w:val="18"/>
    </w:rPr>
  </w:style>
  <w:style w:type="character" w:customStyle="1" w:styleId="BodyTextIndent3Char">
    <w:name w:val="Body Text Indent 3 Char"/>
    <w:link w:val="BodyTextIndent3"/>
    <w:rsid w:val="00596D21"/>
    <w:rPr>
      <w:rFonts w:ascii="Arial" w:hAnsi="Arial" w:cs="Arial"/>
      <w:sz w:val="22"/>
      <w:szCs w:val="24"/>
    </w:rPr>
  </w:style>
  <w:style w:type="paragraph" w:styleId="NoSpacing">
    <w:name w:val="No Spacing"/>
    <w:basedOn w:val="Normal"/>
    <w:uiPriority w:val="1"/>
    <w:qFormat/>
    <w:rsid w:val="00085374"/>
  </w:style>
  <w:style w:type="character" w:customStyle="1" w:styleId="HeaderChar">
    <w:name w:val="Header Char"/>
    <w:link w:val="Header"/>
    <w:rsid w:val="00B90C32"/>
    <w:rPr>
      <w:rFonts w:ascii="Arial" w:hAnsi="Arial" w:cs="Arial"/>
      <w:sz w:val="22"/>
      <w:szCs w:val="18"/>
    </w:rPr>
  </w:style>
  <w:style w:type="character" w:customStyle="1" w:styleId="CommentTextChar">
    <w:name w:val="Comment Text Char"/>
    <w:link w:val="CommentText"/>
    <w:rsid w:val="00B90C32"/>
    <w:rPr>
      <w:rFonts w:ascii="Arial" w:hAnsi="Arial" w:cs="Arial"/>
    </w:rPr>
  </w:style>
  <w:style w:type="character" w:customStyle="1" w:styleId="FooterChar">
    <w:name w:val="Footer Char"/>
    <w:link w:val="Footer"/>
    <w:uiPriority w:val="99"/>
    <w:rsid w:val="00B90C32"/>
    <w:rPr>
      <w:rFonts w:ascii="Arial" w:hAnsi="Arial" w:cs="Arial"/>
      <w:sz w:val="22"/>
      <w:szCs w:val="18"/>
    </w:rPr>
  </w:style>
  <w:style w:type="character" w:styleId="PlaceholderText">
    <w:name w:val="Placeholder Text"/>
    <w:basedOn w:val="DefaultParagraphFont"/>
    <w:uiPriority w:val="99"/>
    <w:rsid w:val="006A5745"/>
    <w:rPr>
      <w:color w:val="808080"/>
    </w:rPr>
  </w:style>
  <w:style w:type="paragraph" w:styleId="Revision">
    <w:name w:val="Revision"/>
    <w:hidden/>
    <w:uiPriority w:val="99"/>
    <w:semiHidden/>
    <w:rsid w:val="00683141"/>
    <w:rPr>
      <w:rFonts w:ascii="Arial" w:hAnsi="Arial" w:cs="Arial"/>
      <w:sz w:val="22"/>
      <w:szCs w:val="22"/>
    </w:rPr>
  </w:style>
  <w:style w:type="character" w:customStyle="1" w:styleId="Heading1Char">
    <w:name w:val="Heading 1 Char"/>
    <w:basedOn w:val="DefaultParagraphFont"/>
    <w:link w:val="Heading1"/>
    <w:rsid w:val="0046218F"/>
    <w:rPr>
      <w:rFonts w:eastAsia="Calibri"/>
      <w:b/>
      <w:bCs/>
      <w:sz w:val="22"/>
      <w:szCs w:val="22"/>
      <w:u w:val="single"/>
    </w:rPr>
  </w:style>
  <w:style w:type="character" w:customStyle="1" w:styleId="Heading2Char">
    <w:name w:val="Heading 2 Char"/>
    <w:basedOn w:val="DefaultParagraphFont"/>
    <w:link w:val="Heading2"/>
    <w:rsid w:val="0046218F"/>
    <w:rPr>
      <w:rFonts w:ascii="Arial" w:eastAsia="Calibri" w:hAnsi="Arial" w:cs="Arial"/>
      <w:b/>
      <w:bCs/>
      <w:sz w:val="18"/>
      <w:szCs w:val="18"/>
    </w:rPr>
  </w:style>
  <w:style w:type="character" w:customStyle="1" w:styleId="Heading3Char">
    <w:name w:val="Heading 3 Char"/>
    <w:basedOn w:val="DefaultParagraphFont"/>
    <w:link w:val="Heading3"/>
    <w:rsid w:val="0046218F"/>
    <w:rPr>
      <w:rFonts w:ascii="Arial" w:eastAsia="Calibri" w:hAnsi="Arial" w:cs="Arial"/>
      <w:b/>
      <w:bCs/>
      <w:sz w:val="22"/>
      <w:szCs w:val="22"/>
      <w:u w:val="single"/>
    </w:rPr>
  </w:style>
  <w:style w:type="character" w:customStyle="1" w:styleId="Heading4Char">
    <w:name w:val="Heading 4 Char"/>
    <w:basedOn w:val="DefaultParagraphFont"/>
    <w:link w:val="Heading4"/>
    <w:rsid w:val="0046218F"/>
    <w:rPr>
      <w:rFonts w:ascii="Arial" w:eastAsia="Calibri" w:hAnsi="Arial" w:cs="Arial"/>
      <w:b/>
      <w:bCs/>
      <w:sz w:val="18"/>
      <w:szCs w:val="22"/>
    </w:rPr>
  </w:style>
  <w:style w:type="character" w:customStyle="1" w:styleId="Heading5Char">
    <w:name w:val="Heading 5 Char"/>
    <w:basedOn w:val="DefaultParagraphFont"/>
    <w:link w:val="Heading5"/>
    <w:rsid w:val="0046218F"/>
    <w:rPr>
      <w:rFonts w:ascii="Arial" w:eastAsia="Calibri" w:hAnsi="Arial" w:cs="Arial"/>
      <w:b/>
      <w:bCs/>
      <w:sz w:val="18"/>
      <w:szCs w:val="18"/>
    </w:rPr>
  </w:style>
  <w:style w:type="character" w:customStyle="1" w:styleId="Heading6Char">
    <w:name w:val="Heading 6 Char"/>
    <w:basedOn w:val="DefaultParagraphFont"/>
    <w:link w:val="Heading6"/>
    <w:rsid w:val="0046218F"/>
    <w:rPr>
      <w:rFonts w:ascii="Arial" w:eastAsia="Calibri" w:hAnsi="Arial" w:cs="Arial"/>
      <w:b/>
      <w:bCs/>
      <w:sz w:val="22"/>
      <w:szCs w:val="22"/>
    </w:rPr>
  </w:style>
  <w:style w:type="character" w:customStyle="1" w:styleId="Heading7Char">
    <w:name w:val="Heading 7 Char"/>
    <w:basedOn w:val="DefaultParagraphFont"/>
    <w:link w:val="Heading7"/>
    <w:rsid w:val="0046218F"/>
    <w:rPr>
      <w:rFonts w:ascii="Arial" w:eastAsia="Calibri" w:hAnsi="Arial"/>
      <w:b/>
      <w:bCs/>
      <w:sz w:val="16"/>
      <w:szCs w:val="24"/>
    </w:rPr>
  </w:style>
  <w:style w:type="character" w:customStyle="1" w:styleId="Heading8Char">
    <w:name w:val="Heading 8 Char"/>
    <w:basedOn w:val="DefaultParagraphFont"/>
    <w:link w:val="Heading8"/>
    <w:rsid w:val="0046218F"/>
    <w:rPr>
      <w:rFonts w:ascii="Arial" w:eastAsia="Calibri" w:hAnsi="Arial"/>
      <w:b/>
      <w:bCs/>
      <w:sz w:val="16"/>
      <w:szCs w:val="24"/>
    </w:rPr>
  </w:style>
  <w:style w:type="character" w:customStyle="1" w:styleId="Heading9Char">
    <w:name w:val="Heading 9 Char"/>
    <w:basedOn w:val="DefaultParagraphFont"/>
    <w:link w:val="Heading9"/>
    <w:rsid w:val="0046218F"/>
    <w:rPr>
      <w:rFonts w:ascii="Arial" w:eastAsia="Calibri" w:hAnsi="Arial"/>
      <w:b/>
      <w:bCs/>
      <w:sz w:val="22"/>
      <w:szCs w:val="24"/>
    </w:rPr>
  </w:style>
  <w:style w:type="character" w:customStyle="1" w:styleId="BodyTextChar">
    <w:name w:val="Body Text Char"/>
    <w:basedOn w:val="DefaultParagraphFont"/>
    <w:link w:val="BodyText"/>
    <w:rsid w:val="0046218F"/>
    <w:rPr>
      <w:rFonts w:eastAsia="Calibri"/>
      <w:sz w:val="18"/>
      <w:szCs w:val="18"/>
    </w:rPr>
  </w:style>
  <w:style w:type="character" w:customStyle="1" w:styleId="BodyTextIndent2Char">
    <w:name w:val="Body Text Indent 2 Char"/>
    <w:basedOn w:val="DefaultParagraphFont"/>
    <w:link w:val="BodyTextIndent2"/>
    <w:rsid w:val="0046218F"/>
    <w:rPr>
      <w:rFonts w:ascii="Arial" w:eastAsia="Calibri" w:hAnsi="Arial" w:cs="Arial"/>
      <w:sz w:val="18"/>
      <w:szCs w:val="22"/>
    </w:rPr>
  </w:style>
  <w:style w:type="character" w:customStyle="1" w:styleId="BodyTextIndentChar">
    <w:name w:val="Body Text Indent Char"/>
    <w:basedOn w:val="DefaultParagraphFont"/>
    <w:link w:val="BodyTextIndent"/>
    <w:rsid w:val="0046218F"/>
    <w:rPr>
      <w:rFonts w:ascii="Arial" w:eastAsia="Calibri" w:hAnsi="Arial" w:cs="Arial"/>
      <w:sz w:val="18"/>
      <w:szCs w:val="22"/>
    </w:rPr>
  </w:style>
  <w:style w:type="character" w:customStyle="1" w:styleId="DocumentMapChar">
    <w:name w:val="Document Map Char"/>
    <w:basedOn w:val="DefaultParagraphFont"/>
    <w:link w:val="DocumentMap"/>
    <w:semiHidden/>
    <w:rsid w:val="0046218F"/>
    <w:rPr>
      <w:rFonts w:ascii="Tahoma" w:eastAsia="Calibri"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46218F"/>
    <w:rPr>
      <w:rFonts w:ascii="Tahoma" w:eastAsia="Calibri" w:hAnsi="Tahoma" w:cs="Tahoma"/>
      <w:sz w:val="16"/>
      <w:szCs w:val="16"/>
    </w:rPr>
  </w:style>
  <w:style w:type="character" w:customStyle="1" w:styleId="CommentSubjectChar">
    <w:name w:val="Comment Subject Char"/>
    <w:basedOn w:val="CommentTextChar"/>
    <w:link w:val="CommentSubject"/>
    <w:semiHidden/>
    <w:rsid w:val="0046218F"/>
    <w:rPr>
      <w:rFonts w:ascii="Arial" w:eastAsia="Calibri" w:hAnsi="Arial" w:cs="Arial"/>
      <w:b/>
      <w:bCs/>
    </w:rPr>
  </w:style>
  <w:style w:type="character" w:customStyle="1" w:styleId="TitleChar">
    <w:name w:val="Title Char"/>
    <w:basedOn w:val="DefaultParagraphFont"/>
    <w:link w:val="Title"/>
    <w:rsid w:val="0046218F"/>
    <w:rPr>
      <w:rFonts w:ascii="Arial" w:eastAsia="Calibri" w:hAnsi="Arial"/>
      <w:b/>
      <w:bCs/>
      <w:sz w:val="22"/>
      <w:szCs w:val="24"/>
    </w:rPr>
  </w:style>
  <w:style w:type="character" w:customStyle="1" w:styleId="BodyText3Char">
    <w:name w:val="Body Text 3 Char"/>
    <w:basedOn w:val="DefaultParagraphFont"/>
    <w:link w:val="BodyText3"/>
    <w:rsid w:val="0046218F"/>
    <w:rPr>
      <w:rFonts w:ascii="Arial" w:eastAsia="Calibri" w:hAnsi="Arial"/>
      <w:sz w:val="22"/>
      <w:szCs w:val="24"/>
    </w:rPr>
  </w:style>
  <w:style w:type="character" w:customStyle="1" w:styleId="SubtitleChar">
    <w:name w:val="Subtitle Char"/>
    <w:basedOn w:val="DefaultParagraphFont"/>
    <w:link w:val="Subtitle"/>
    <w:rsid w:val="0046218F"/>
    <w:rPr>
      <w:rFonts w:ascii="Arial" w:eastAsia="Calibri" w:hAnsi="Arial"/>
      <w:b/>
      <w:bCs/>
      <w:sz w:val="22"/>
      <w:szCs w:val="24"/>
    </w:rPr>
  </w:style>
  <w:style w:type="character" w:customStyle="1" w:styleId="FootnoteTextChar">
    <w:name w:val="Footnote Text Char"/>
    <w:basedOn w:val="DefaultParagraphFont"/>
    <w:link w:val="FootnoteText"/>
    <w:semiHidden/>
    <w:rsid w:val="0046218F"/>
    <w:rPr>
      <w:rFonts w:ascii="Arial" w:eastAsia="Calibri" w:hAnsi="Arial"/>
    </w:rPr>
  </w:style>
  <w:style w:type="numbering" w:customStyle="1" w:styleId="NoList1">
    <w:name w:val="No List1"/>
    <w:next w:val="NoList"/>
    <w:uiPriority w:val="99"/>
    <w:semiHidden/>
    <w:unhideWhenUsed/>
    <w:rsid w:val="00A333B2"/>
  </w:style>
  <w:style w:type="table" w:customStyle="1" w:styleId="TableGrid1">
    <w:name w:val="Table Grid1"/>
    <w:basedOn w:val="TableNormal"/>
    <w:next w:val="TableGrid"/>
    <w:rsid w:val="00C73B98"/>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711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21043">
      <w:bodyDiv w:val="1"/>
      <w:marLeft w:val="0"/>
      <w:marRight w:val="0"/>
      <w:marTop w:val="0"/>
      <w:marBottom w:val="0"/>
      <w:divBdr>
        <w:top w:val="none" w:sz="0" w:space="0" w:color="auto"/>
        <w:left w:val="none" w:sz="0" w:space="0" w:color="auto"/>
        <w:bottom w:val="none" w:sz="0" w:space="0" w:color="auto"/>
        <w:right w:val="none" w:sz="0" w:space="0" w:color="auto"/>
      </w:divBdr>
    </w:div>
    <w:div w:id="130833292">
      <w:bodyDiv w:val="1"/>
      <w:marLeft w:val="0"/>
      <w:marRight w:val="0"/>
      <w:marTop w:val="0"/>
      <w:marBottom w:val="0"/>
      <w:divBdr>
        <w:top w:val="none" w:sz="0" w:space="0" w:color="auto"/>
        <w:left w:val="none" w:sz="0" w:space="0" w:color="auto"/>
        <w:bottom w:val="none" w:sz="0" w:space="0" w:color="auto"/>
        <w:right w:val="none" w:sz="0" w:space="0" w:color="auto"/>
      </w:divBdr>
    </w:div>
    <w:div w:id="285087755">
      <w:bodyDiv w:val="1"/>
      <w:marLeft w:val="0"/>
      <w:marRight w:val="0"/>
      <w:marTop w:val="0"/>
      <w:marBottom w:val="0"/>
      <w:divBdr>
        <w:top w:val="none" w:sz="0" w:space="0" w:color="auto"/>
        <w:left w:val="none" w:sz="0" w:space="0" w:color="auto"/>
        <w:bottom w:val="none" w:sz="0" w:space="0" w:color="auto"/>
        <w:right w:val="none" w:sz="0" w:space="0" w:color="auto"/>
      </w:divBdr>
    </w:div>
    <w:div w:id="353044745">
      <w:bodyDiv w:val="1"/>
      <w:marLeft w:val="0"/>
      <w:marRight w:val="0"/>
      <w:marTop w:val="0"/>
      <w:marBottom w:val="0"/>
      <w:divBdr>
        <w:top w:val="none" w:sz="0" w:space="0" w:color="auto"/>
        <w:left w:val="none" w:sz="0" w:space="0" w:color="auto"/>
        <w:bottom w:val="none" w:sz="0" w:space="0" w:color="auto"/>
        <w:right w:val="none" w:sz="0" w:space="0" w:color="auto"/>
      </w:divBdr>
    </w:div>
    <w:div w:id="507866250">
      <w:bodyDiv w:val="1"/>
      <w:marLeft w:val="0"/>
      <w:marRight w:val="0"/>
      <w:marTop w:val="0"/>
      <w:marBottom w:val="0"/>
      <w:divBdr>
        <w:top w:val="none" w:sz="0" w:space="0" w:color="auto"/>
        <w:left w:val="none" w:sz="0" w:space="0" w:color="auto"/>
        <w:bottom w:val="none" w:sz="0" w:space="0" w:color="auto"/>
        <w:right w:val="none" w:sz="0" w:space="0" w:color="auto"/>
      </w:divBdr>
    </w:div>
    <w:div w:id="758982135">
      <w:bodyDiv w:val="1"/>
      <w:marLeft w:val="0"/>
      <w:marRight w:val="0"/>
      <w:marTop w:val="0"/>
      <w:marBottom w:val="0"/>
      <w:divBdr>
        <w:top w:val="none" w:sz="0" w:space="0" w:color="auto"/>
        <w:left w:val="none" w:sz="0" w:space="0" w:color="auto"/>
        <w:bottom w:val="none" w:sz="0" w:space="0" w:color="auto"/>
        <w:right w:val="none" w:sz="0" w:space="0" w:color="auto"/>
      </w:divBdr>
    </w:div>
    <w:div w:id="999239531">
      <w:bodyDiv w:val="1"/>
      <w:marLeft w:val="0"/>
      <w:marRight w:val="0"/>
      <w:marTop w:val="0"/>
      <w:marBottom w:val="0"/>
      <w:divBdr>
        <w:top w:val="none" w:sz="0" w:space="0" w:color="auto"/>
        <w:left w:val="none" w:sz="0" w:space="0" w:color="auto"/>
        <w:bottom w:val="none" w:sz="0" w:space="0" w:color="auto"/>
        <w:right w:val="none" w:sz="0" w:space="0" w:color="auto"/>
      </w:divBdr>
    </w:div>
    <w:div w:id="1155298839">
      <w:bodyDiv w:val="1"/>
      <w:marLeft w:val="0"/>
      <w:marRight w:val="0"/>
      <w:marTop w:val="0"/>
      <w:marBottom w:val="0"/>
      <w:divBdr>
        <w:top w:val="none" w:sz="0" w:space="0" w:color="auto"/>
        <w:left w:val="none" w:sz="0" w:space="0" w:color="auto"/>
        <w:bottom w:val="none" w:sz="0" w:space="0" w:color="auto"/>
        <w:right w:val="none" w:sz="0" w:space="0" w:color="auto"/>
      </w:divBdr>
    </w:div>
    <w:div w:id="1198934155">
      <w:bodyDiv w:val="1"/>
      <w:marLeft w:val="0"/>
      <w:marRight w:val="0"/>
      <w:marTop w:val="0"/>
      <w:marBottom w:val="0"/>
      <w:divBdr>
        <w:top w:val="none" w:sz="0" w:space="0" w:color="auto"/>
        <w:left w:val="none" w:sz="0" w:space="0" w:color="auto"/>
        <w:bottom w:val="none" w:sz="0" w:space="0" w:color="auto"/>
        <w:right w:val="none" w:sz="0" w:space="0" w:color="auto"/>
      </w:divBdr>
    </w:div>
    <w:div w:id="1453018917">
      <w:bodyDiv w:val="1"/>
      <w:marLeft w:val="0"/>
      <w:marRight w:val="0"/>
      <w:marTop w:val="0"/>
      <w:marBottom w:val="0"/>
      <w:divBdr>
        <w:top w:val="none" w:sz="0" w:space="0" w:color="auto"/>
        <w:left w:val="none" w:sz="0" w:space="0" w:color="auto"/>
        <w:bottom w:val="none" w:sz="0" w:space="0" w:color="auto"/>
        <w:right w:val="none" w:sz="0" w:space="0" w:color="auto"/>
      </w:divBdr>
    </w:div>
    <w:div w:id="18990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96EA4104504CAF89507514E2D6EE1E"/>
        <w:category>
          <w:name w:val="General"/>
          <w:gallery w:val="placeholder"/>
        </w:category>
        <w:types>
          <w:type w:val="bbPlcHdr"/>
        </w:types>
        <w:behaviors>
          <w:behavior w:val="content"/>
        </w:behaviors>
        <w:guid w:val="{57DCA223-9C6D-47CB-B643-76F75896C5D0}"/>
      </w:docPartPr>
      <w:docPartBody>
        <w:p w:rsidR="00D561C9" w:rsidRDefault="00E76B6E">
          <w:r w:rsidRPr="000E28FD">
            <w:rPr>
              <w:rStyle w:val="PlaceholderText"/>
              <w:rFonts w:cs="Arial"/>
            </w:rPr>
            <w:t>Click here to enter text.</w:t>
          </w:r>
        </w:p>
      </w:docPartBody>
    </w:docPart>
    <w:docPart>
      <w:docPartPr>
        <w:name w:val="6F7086DEC59D4F178CD6D3A431D8BF1D"/>
        <w:category>
          <w:name w:val="General"/>
          <w:gallery w:val="placeholder"/>
        </w:category>
        <w:types>
          <w:type w:val="bbPlcHdr"/>
        </w:types>
        <w:behaviors>
          <w:behavior w:val="content"/>
        </w:behaviors>
        <w:guid w:val="{3B959BD5-D7D4-4E1F-8B39-F38B50490925}"/>
      </w:docPartPr>
      <w:docPartBody>
        <w:p w:rsidR="009B13B1" w:rsidRDefault="00E76B6E">
          <w:r w:rsidRPr="007D3176">
            <w:rPr>
              <w:rStyle w:val="PlaceholderText"/>
              <w:rFonts w:cs="Arial"/>
            </w:rPr>
            <w:t>Click here to enter text.</w:t>
          </w:r>
        </w:p>
      </w:docPartBody>
    </w:docPart>
    <w:docPart>
      <w:docPartPr>
        <w:name w:val="692F564D4F8B4F568FA1C0A233F0706A"/>
        <w:category>
          <w:name w:val="General"/>
          <w:gallery w:val="placeholder"/>
        </w:category>
        <w:types>
          <w:type w:val="bbPlcHdr"/>
        </w:types>
        <w:behaviors>
          <w:behavior w:val="content"/>
        </w:behaviors>
        <w:guid w:val="{57E238F7-2260-4A05-B561-542AB4CFCEB9}"/>
      </w:docPartPr>
      <w:docPartBody>
        <w:p w:rsidR="009B13B1" w:rsidRDefault="00E76B6E">
          <w:r w:rsidRPr="007D3176">
            <w:rPr>
              <w:rStyle w:val="PlaceholderText"/>
              <w:rFonts w:cs="Arial"/>
            </w:rPr>
            <w:t>#</w:t>
          </w:r>
        </w:p>
      </w:docPartBody>
    </w:docPart>
    <w:docPart>
      <w:docPartPr>
        <w:name w:val="7AD28B4EA1244FDCB592E35DB3F2235D"/>
        <w:category>
          <w:name w:val="General"/>
          <w:gallery w:val="placeholder"/>
        </w:category>
        <w:types>
          <w:type w:val="bbPlcHdr"/>
        </w:types>
        <w:behaviors>
          <w:behavior w:val="content"/>
        </w:behaviors>
        <w:guid w:val="{8D4B012F-CB14-46A1-B49E-5C13ADC9F36B}"/>
      </w:docPartPr>
      <w:docPartBody>
        <w:p w:rsidR="009B13B1" w:rsidRDefault="00E76B6E">
          <w:r w:rsidRPr="007D3176">
            <w:rPr>
              <w:rStyle w:val="PlaceholderText"/>
              <w:rFonts w:cs="Arial"/>
            </w:rPr>
            <w:t>#</w:t>
          </w:r>
        </w:p>
      </w:docPartBody>
    </w:docPart>
    <w:docPart>
      <w:docPartPr>
        <w:name w:val="7CFBCFBAFA6A4734A8D11698D3F38189"/>
        <w:category>
          <w:name w:val="General"/>
          <w:gallery w:val="placeholder"/>
        </w:category>
        <w:types>
          <w:type w:val="bbPlcHdr"/>
        </w:types>
        <w:behaviors>
          <w:behavior w:val="content"/>
        </w:behaviors>
        <w:guid w:val="{5411F69B-58B2-423E-BBDD-AC4523C242BA}"/>
      </w:docPartPr>
      <w:docPartBody>
        <w:p w:rsidR="009B13B1" w:rsidRDefault="00E76B6E">
          <w:r w:rsidRPr="007D3176">
            <w:rPr>
              <w:rStyle w:val="PlaceholderText"/>
              <w:rFonts w:cs="Arial"/>
            </w:rPr>
            <w:t>#</w:t>
          </w:r>
        </w:p>
      </w:docPartBody>
    </w:docPart>
    <w:docPart>
      <w:docPartPr>
        <w:name w:val="C543729BDBBC44F9AABD61A40CD08C68"/>
        <w:category>
          <w:name w:val="General"/>
          <w:gallery w:val="placeholder"/>
        </w:category>
        <w:types>
          <w:type w:val="bbPlcHdr"/>
        </w:types>
        <w:behaviors>
          <w:behavior w:val="content"/>
        </w:behaviors>
        <w:guid w:val="{8E044656-7077-4BA1-9E1D-C15446052483}"/>
      </w:docPartPr>
      <w:docPartBody>
        <w:p w:rsidR="009B13B1" w:rsidRDefault="00E76B6E">
          <w:r w:rsidRPr="007D3176">
            <w:rPr>
              <w:rStyle w:val="PlaceholderText"/>
              <w:rFonts w:cs="Arial"/>
            </w:rPr>
            <w:t>#</w:t>
          </w:r>
        </w:p>
      </w:docPartBody>
    </w:docPart>
    <w:docPart>
      <w:docPartPr>
        <w:name w:val="F2D6D2D7FDFE45ABA1ABCB8F8B6375FF"/>
        <w:category>
          <w:name w:val="General"/>
          <w:gallery w:val="placeholder"/>
        </w:category>
        <w:types>
          <w:type w:val="bbPlcHdr"/>
        </w:types>
        <w:behaviors>
          <w:behavior w:val="content"/>
        </w:behaviors>
        <w:guid w:val="{FD55ABBB-8A74-4173-B472-39E993373A0B}"/>
      </w:docPartPr>
      <w:docPartBody>
        <w:p w:rsidR="009B13B1" w:rsidRDefault="00E76B6E">
          <w:r w:rsidRPr="007D3176">
            <w:rPr>
              <w:rStyle w:val="PlaceholderText"/>
              <w:rFonts w:cs="Arial"/>
            </w:rPr>
            <w:t>#</w:t>
          </w:r>
        </w:p>
      </w:docPartBody>
    </w:docPart>
    <w:docPart>
      <w:docPartPr>
        <w:name w:val="B11F4F7973E34FE4875529CC1F0BF52C"/>
        <w:category>
          <w:name w:val="General"/>
          <w:gallery w:val="placeholder"/>
        </w:category>
        <w:types>
          <w:type w:val="bbPlcHdr"/>
        </w:types>
        <w:behaviors>
          <w:behavior w:val="content"/>
        </w:behaviors>
        <w:guid w:val="{42A481A3-6A53-4F6E-A797-DDD9484DB78E}"/>
      </w:docPartPr>
      <w:docPartBody>
        <w:p w:rsidR="009B13B1" w:rsidRDefault="00E76B6E">
          <w:r w:rsidRPr="007D3176">
            <w:rPr>
              <w:rStyle w:val="PlaceholderText"/>
              <w:rFonts w:cs="Arial"/>
            </w:rPr>
            <w:t>#</w:t>
          </w:r>
        </w:p>
      </w:docPartBody>
    </w:docPart>
    <w:docPart>
      <w:docPartPr>
        <w:name w:val="DF45114A3D694B0E917FF6D2BCB653FC"/>
        <w:category>
          <w:name w:val="General"/>
          <w:gallery w:val="placeholder"/>
        </w:category>
        <w:types>
          <w:type w:val="bbPlcHdr"/>
        </w:types>
        <w:behaviors>
          <w:behavior w:val="content"/>
        </w:behaviors>
        <w:guid w:val="{5C783F04-5B6D-4958-A13C-9906A6F8C919}"/>
      </w:docPartPr>
      <w:docPartBody>
        <w:p w:rsidR="009B13B1" w:rsidRDefault="00E76B6E">
          <w:r w:rsidRPr="007D3176">
            <w:rPr>
              <w:rStyle w:val="PlaceholderText"/>
              <w:rFonts w:cs="Arial"/>
            </w:rPr>
            <w:t>#</w:t>
          </w:r>
        </w:p>
      </w:docPartBody>
    </w:docPart>
    <w:docPart>
      <w:docPartPr>
        <w:name w:val="EDDB8DC476B84C36AF55059F95153DE0"/>
        <w:category>
          <w:name w:val="General"/>
          <w:gallery w:val="placeholder"/>
        </w:category>
        <w:types>
          <w:type w:val="bbPlcHdr"/>
        </w:types>
        <w:behaviors>
          <w:behavior w:val="content"/>
        </w:behaviors>
        <w:guid w:val="{2D8ABDF4-E4AF-4A56-AA18-DF6786267FB8}"/>
      </w:docPartPr>
      <w:docPartBody>
        <w:p w:rsidR="009B13B1" w:rsidRDefault="00E76B6E">
          <w:r w:rsidRPr="007D3176">
            <w:rPr>
              <w:rStyle w:val="PlaceholderText"/>
              <w:rFonts w:cs="Arial"/>
            </w:rPr>
            <w:t>#</w:t>
          </w:r>
        </w:p>
      </w:docPartBody>
    </w:docPart>
    <w:docPart>
      <w:docPartPr>
        <w:name w:val="0403EAD9B326474A922DBC83419B7B16"/>
        <w:category>
          <w:name w:val="General"/>
          <w:gallery w:val="placeholder"/>
        </w:category>
        <w:types>
          <w:type w:val="bbPlcHdr"/>
        </w:types>
        <w:behaviors>
          <w:behavior w:val="content"/>
        </w:behaviors>
        <w:guid w:val="{EDCCFFED-3699-4ED6-AB39-1BFBEEE4B9D8}"/>
      </w:docPartPr>
      <w:docPartBody>
        <w:p w:rsidR="009B13B1" w:rsidRDefault="00E76B6E">
          <w:r w:rsidRPr="007D3176">
            <w:rPr>
              <w:rStyle w:val="PlaceholderText"/>
              <w:rFonts w:cs="Arial"/>
            </w:rPr>
            <w:t>#</w:t>
          </w:r>
        </w:p>
      </w:docPartBody>
    </w:docPart>
    <w:docPart>
      <w:docPartPr>
        <w:name w:val="A4F46E0A4A3F49E0B7D8188DEE131C4B"/>
        <w:category>
          <w:name w:val="General"/>
          <w:gallery w:val="placeholder"/>
        </w:category>
        <w:types>
          <w:type w:val="bbPlcHdr"/>
        </w:types>
        <w:behaviors>
          <w:behavior w:val="content"/>
        </w:behaviors>
        <w:guid w:val="{56EC988F-9CC7-46F5-9470-AD0880D5AA91}"/>
      </w:docPartPr>
      <w:docPartBody>
        <w:p w:rsidR="009B13B1" w:rsidRDefault="00E76B6E">
          <w:r w:rsidRPr="007D3176">
            <w:rPr>
              <w:rStyle w:val="PlaceholderText"/>
              <w:rFonts w:cs="Arial"/>
            </w:rPr>
            <w:t>#</w:t>
          </w:r>
        </w:p>
      </w:docPartBody>
    </w:docPart>
    <w:docPart>
      <w:docPartPr>
        <w:name w:val="BB772E85FD7B4AF8A2652B7E0AFCA66D"/>
        <w:category>
          <w:name w:val="General"/>
          <w:gallery w:val="placeholder"/>
        </w:category>
        <w:types>
          <w:type w:val="bbPlcHdr"/>
        </w:types>
        <w:behaviors>
          <w:behavior w:val="content"/>
        </w:behaviors>
        <w:guid w:val="{304E1B7C-323C-4706-A807-139795998E14}"/>
      </w:docPartPr>
      <w:docPartBody>
        <w:p w:rsidR="009B13B1" w:rsidRDefault="00E76B6E">
          <w:r w:rsidRPr="007D3176">
            <w:rPr>
              <w:rStyle w:val="PlaceholderText"/>
              <w:rFonts w:cs="Arial"/>
            </w:rPr>
            <w:t>#</w:t>
          </w:r>
        </w:p>
      </w:docPartBody>
    </w:docPart>
    <w:docPart>
      <w:docPartPr>
        <w:name w:val="5CC84BEAA648430794D8B754CA99F47E"/>
        <w:category>
          <w:name w:val="General"/>
          <w:gallery w:val="placeholder"/>
        </w:category>
        <w:types>
          <w:type w:val="bbPlcHdr"/>
        </w:types>
        <w:behaviors>
          <w:behavior w:val="content"/>
        </w:behaviors>
        <w:guid w:val="{63C8E42F-8006-4477-970F-9A46807EB1FE}"/>
      </w:docPartPr>
      <w:docPartBody>
        <w:p w:rsidR="009B13B1" w:rsidRDefault="00E76B6E">
          <w:r w:rsidRPr="007D3176">
            <w:rPr>
              <w:rStyle w:val="PlaceholderText"/>
              <w:rFonts w:cs="Arial"/>
            </w:rPr>
            <w:t>#</w:t>
          </w:r>
        </w:p>
      </w:docPartBody>
    </w:docPart>
    <w:docPart>
      <w:docPartPr>
        <w:name w:val="002E4DF8B5B34B8DA4563707CB0F359F"/>
        <w:category>
          <w:name w:val="General"/>
          <w:gallery w:val="placeholder"/>
        </w:category>
        <w:types>
          <w:type w:val="bbPlcHdr"/>
        </w:types>
        <w:behaviors>
          <w:behavior w:val="content"/>
        </w:behaviors>
        <w:guid w:val="{29470709-286B-4B5B-B55D-2A55D0FC9731}"/>
      </w:docPartPr>
      <w:docPartBody>
        <w:p w:rsidR="009B13B1" w:rsidRDefault="00E76B6E">
          <w:r w:rsidRPr="007D3176">
            <w:rPr>
              <w:rStyle w:val="PlaceholderText"/>
              <w:rFonts w:cs="Arial"/>
            </w:rPr>
            <w:t>Click here to enter text.</w:t>
          </w:r>
        </w:p>
      </w:docPartBody>
    </w:docPart>
    <w:docPart>
      <w:docPartPr>
        <w:name w:val="C9084AD85EE242B782DB4944BF1D790C"/>
        <w:category>
          <w:name w:val="General"/>
          <w:gallery w:val="placeholder"/>
        </w:category>
        <w:types>
          <w:type w:val="bbPlcHdr"/>
        </w:types>
        <w:behaviors>
          <w:behavior w:val="content"/>
        </w:behaviors>
        <w:guid w:val="{3D08BD26-5B24-4761-B046-5D82FD743CE4}"/>
      </w:docPartPr>
      <w:docPartBody>
        <w:p w:rsidR="009B13B1" w:rsidRDefault="00E76B6E">
          <w:r w:rsidRPr="007D3176">
            <w:rPr>
              <w:rStyle w:val="PlaceholderText"/>
              <w:rFonts w:cs="Arial"/>
            </w:rPr>
            <w:t>Click here to enter text.</w:t>
          </w:r>
        </w:p>
      </w:docPartBody>
    </w:docPart>
    <w:docPart>
      <w:docPartPr>
        <w:name w:val="2E94A0D66A7748E6A2C9026E2A32AB59"/>
        <w:category>
          <w:name w:val="General"/>
          <w:gallery w:val="placeholder"/>
        </w:category>
        <w:types>
          <w:type w:val="bbPlcHdr"/>
        </w:types>
        <w:behaviors>
          <w:behavior w:val="content"/>
        </w:behaviors>
        <w:guid w:val="{C98111FA-7603-4656-BC16-0CE03CBAFFFC}"/>
      </w:docPartPr>
      <w:docPartBody>
        <w:p w:rsidR="009B13B1" w:rsidRDefault="00E76B6E">
          <w:r w:rsidRPr="007D3176">
            <w:rPr>
              <w:rStyle w:val="PlaceholderText"/>
              <w:rFonts w:cs="Arial"/>
            </w:rPr>
            <w:t>Click here to enter text.</w:t>
          </w:r>
        </w:p>
      </w:docPartBody>
    </w:docPart>
    <w:docPart>
      <w:docPartPr>
        <w:name w:val="2C7414CE697A4D309F9C67AB73745665"/>
        <w:category>
          <w:name w:val="General"/>
          <w:gallery w:val="placeholder"/>
        </w:category>
        <w:types>
          <w:type w:val="bbPlcHdr"/>
        </w:types>
        <w:behaviors>
          <w:behavior w:val="content"/>
        </w:behaviors>
        <w:guid w:val="{4808C4ED-16FD-4B94-97BD-3793F9C9A8D8}"/>
      </w:docPartPr>
      <w:docPartBody>
        <w:p w:rsidR="009B13B1" w:rsidRDefault="00E76B6E">
          <w:r w:rsidRPr="007D3176">
            <w:rPr>
              <w:rStyle w:val="PlaceholderText"/>
              <w:rFonts w:cs="Arial"/>
            </w:rPr>
            <w:t>Click here to enter text.</w:t>
          </w:r>
        </w:p>
      </w:docPartBody>
    </w:docPart>
    <w:docPart>
      <w:docPartPr>
        <w:name w:val="75580F520D34489B9431E81831AAF927"/>
        <w:category>
          <w:name w:val="General"/>
          <w:gallery w:val="placeholder"/>
        </w:category>
        <w:types>
          <w:type w:val="bbPlcHdr"/>
        </w:types>
        <w:behaviors>
          <w:behavior w:val="content"/>
        </w:behaviors>
        <w:guid w:val="{E74D0B9E-03BA-4787-9324-53FD6F817AB9}"/>
      </w:docPartPr>
      <w:docPartBody>
        <w:p w:rsidR="009B13B1" w:rsidRDefault="00E76B6E">
          <w:r w:rsidRPr="007D3176">
            <w:rPr>
              <w:rStyle w:val="PlaceholderText"/>
              <w:rFonts w:cs="Arial"/>
            </w:rPr>
            <w:t>Click here to enter text.</w:t>
          </w:r>
        </w:p>
      </w:docPartBody>
    </w:docPart>
    <w:docPart>
      <w:docPartPr>
        <w:name w:val="715D6DF8F5F540FA8C5657CE6F2A736E"/>
        <w:category>
          <w:name w:val="General"/>
          <w:gallery w:val="placeholder"/>
        </w:category>
        <w:types>
          <w:type w:val="bbPlcHdr"/>
        </w:types>
        <w:behaviors>
          <w:behavior w:val="content"/>
        </w:behaviors>
        <w:guid w:val="{A95661EF-D579-41BF-9A78-3BAFABAD8127}"/>
      </w:docPartPr>
      <w:docPartBody>
        <w:p w:rsidR="009B13B1" w:rsidRDefault="00E76B6E">
          <w:r w:rsidRPr="007D3176">
            <w:rPr>
              <w:rStyle w:val="PlaceholderText"/>
              <w:rFonts w:cs="Arial"/>
            </w:rPr>
            <w:t>Click here to enter a date.</w:t>
          </w:r>
        </w:p>
      </w:docPartBody>
    </w:docPart>
    <w:docPart>
      <w:docPartPr>
        <w:name w:val="3A04C302CE6E4DD8A228EAA81CD934B5"/>
        <w:category>
          <w:name w:val="General"/>
          <w:gallery w:val="placeholder"/>
        </w:category>
        <w:types>
          <w:type w:val="bbPlcHdr"/>
        </w:types>
        <w:behaviors>
          <w:behavior w:val="content"/>
        </w:behaviors>
        <w:guid w:val="{795414C4-9887-4F0C-AD86-5C938A77212D}"/>
      </w:docPartPr>
      <w:docPartBody>
        <w:p w:rsidR="009B13B1" w:rsidRDefault="00E76B6E">
          <w:r w:rsidRPr="007D3176">
            <w:rPr>
              <w:rStyle w:val="PlaceholderText"/>
              <w:rFonts w:cs="Arial"/>
            </w:rPr>
            <w:t>Click here to enter a date.</w:t>
          </w:r>
        </w:p>
      </w:docPartBody>
    </w:docPart>
    <w:docPart>
      <w:docPartPr>
        <w:name w:val="E2E01B1207274B00AF8C0199D2F7CE17"/>
        <w:category>
          <w:name w:val="General"/>
          <w:gallery w:val="placeholder"/>
        </w:category>
        <w:types>
          <w:type w:val="bbPlcHdr"/>
        </w:types>
        <w:behaviors>
          <w:behavior w:val="content"/>
        </w:behaviors>
        <w:guid w:val="{0A37F21D-34EF-492F-B24E-44F75F42BBD7}"/>
      </w:docPartPr>
      <w:docPartBody>
        <w:p w:rsidR="009B13B1" w:rsidRDefault="00E76B6E">
          <w:r w:rsidRPr="007D3176">
            <w:rPr>
              <w:rStyle w:val="PlaceholderText"/>
              <w:rFonts w:cs="Arial"/>
            </w:rPr>
            <w:t>#</w:t>
          </w:r>
        </w:p>
      </w:docPartBody>
    </w:docPart>
    <w:docPart>
      <w:docPartPr>
        <w:name w:val="9C7602091AB74BC99F9288898603A069"/>
        <w:category>
          <w:name w:val="General"/>
          <w:gallery w:val="placeholder"/>
        </w:category>
        <w:types>
          <w:type w:val="bbPlcHdr"/>
        </w:types>
        <w:behaviors>
          <w:behavior w:val="content"/>
        </w:behaviors>
        <w:guid w:val="{7FE4B680-9B70-4D68-A099-FBAC0264C14A}"/>
      </w:docPartPr>
      <w:docPartBody>
        <w:p w:rsidR="009B13B1" w:rsidRDefault="00E76B6E">
          <w:r w:rsidRPr="007D3176">
            <w:rPr>
              <w:rStyle w:val="PlaceholderText"/>
              <w:rFonts w:cs="Arial"/>
            </w:rPr>
            <w:t>#</w:t>
          </w:r>
        </w:p>
      </w:docPartBody>
    </w:docPart>
    <w:docPart>
      <w:docPartPr>
        <w:name w:val="DD4BBF7ADA64486BA7C3154CA9C1D78E"/>
        <w:category>
          <w:name w:val="General"/>
          <w:gallery w:val="placeholder"/>
        </w:category>
        <w:types>
          <w:type w:val="bbPlcHdr"/>
        </w:types>
        <w:behaviors>
          <w:behavior w:val="content"/>
        </w:behaviors>
        <w:guid w:val="{929849A2-F46A-401E-A3E1-0C00EFE814FA}"/>
      </w:docPartPr>
      <w:docPartBody>
        <w:p w:rsidR="009B13B1" w:rsidRDefault="00E76B6E">
          <w:r w:rsidRPr="007D3176">
            <w:rPr>
              <w:rStyle w:val="PlaceholderText"/>
              <w:rFonts w:cs="Arial"/>
            </w:rPr>
            <w:t>#</w:t>
          </w:r>
        </w:p>
      </w:docPartBody>
    </w:docPart>
    <w:docPart>
      <w:docPartPr>
        <w:name w:val="130D621E692A44889019F7BD7F796860"/>
        <w:category>
          <w:name w:val="General"/>
          <w:gallery w:val="placeholder"/>
        </w:category>
        <w:types>
          <w:type w:val="bbPlcHdr"/>
        </w:types>
        <w:behaviors>
          <w:behavior w:val="content"/>
        </w:behaviors>
        <w:guid w:val="{8DEB401E-F45B-420D-8B60-0F97CAC5290C}"/>
      </w:docPartPr>
      <w:docPartBody>
        <w:p w:rsidR="009B13B1" w:rsidRDefault="00E76B6E">
          <w:r w:rsidRPr="007D3176">
            <w:rPr>
              <w:rStyle w:val="PlaceholderText"/>
              <w:rFonts w:cs="Arial"/>
            </w:rPr>
            <w:t>#</w:t>
          </w:r>
        </w:p>
      </w:docPartBody>
    </w:docPart>
    <w:docPart>
      <w:docPartPr>
        <w:name w:val="C110D4B65060427DBBA1E41F5E2AB3DA"/>
        <w:category>
          <w:name w:val="General"/>
          <w:gallery w:val="placeholder"/>
        </w:category>
        <w:types>
          <w:type w:val="bbPlcHdr"/>
        </w:types>
        <w:behaviors>
          <w:behavior w:val="content"/>
        </w:behaviors>
        <w:guid w:val="{BE66BF00-D412-4172-87EB-ECBFA4D9ED50}"/>
      </w:docPartPr>
      <w:docPartBody>
        <w:p w:rsidR="009B13B1" w:rsidRDefault="00E76B6E">
          <w:r w:rsidRPr="007D3176">
            <w:rPr>
              <w:rStyle w:val="PlaceholderText"/>
              <w:rFonts w:cs="Arial"/>
            </w:rPr>
            <w:t>#</w:t>
          </w:r>
        </w:p>
      </w:docPartBody>
    </w:docPart>
    <w:docPart>
      <w:docPartPr>
        <w:name w:val="B9CDDC6A0136453192929A4089A61C10"/>
        <w:category>
          <w:name w:val="General"/>
          <w:gallery w:val="placeholder"/>
        </w:category>
        <w:types>
          <w:type w:val="bbPlcHdr"/>
        </w:types>
        <w:behaviors>
          <w:behavior w:val="content"/>
        </w:behaviors>
        <w:guid w:val="{25E48D22-ABFF-4A1F-BAB2-F84F88ABE2C0}"/>
      </w:docPartPr>
      <w:docPartBody>
        <w:p w:rsidR="009B13B1" w:rsidRDefault="00E76B6E">
          <w:r w:rsidRPr="007D3176">
            <w:rPr>
              <w:rStyle w:val="PlaceholderText"/>
              <w:rFonts w:cs="Arial"/>
            </w:rPr>
            <w:t>#</w:t>
          </w:r>
        </w:p>
      </w:docPartBody>
    </w:docPart>
    <w:docPart>
      <w:docPartPr>
        <w:name w:val="DADBACA52FB2408A934D941EDA898ADC"/>
        <w:category>
          <w:name w:val="General"/>
          <w:gallery w:val="placeholder"/>
        </w:category>
        <w:types>
          <w:type w:val="bbPlcHdr"/>
        </w:types>
        <w:behaviors>
          <w:behavior w:val="content"/>
        </w:behaviors>
        <w:guid w:val="{2D6676B4-881B-4EB9-99FA-1AD672213AF5}"/>
      </w:docPartPr>
      <w:docPartBody>
        <w:p w:rsidR="009B13B1" w:rsidRDefault="00E76B6E">
          <w:r w:rsidRPr="007D3176">
            <w:rPr>
              <w:rStyle w:val="PlaceholderText"/>
              <w:rFonts w:cs="Arial"/>
            </w:rPr>
            <w:t>#</w:t>
          </w:r>
        </w:p>
      </w:docPartBody>
    </w:docPart>
    <w:docPart>
      <w:docPartPr>
        <w:name w:val="31D6E9A15A0048A1BCDE12D3A17F5620"/>
        <w:category>
          <w:name w:val="General"/>
          <w:gallery w:val="placeholder"/>
        </w:category>
        <w:types>
          <w:type w:val="bbPlcHdr"/>
        </w:types>
        <w:behaviors>
          <w:behavior w:val="content"/>
        </w:behaviors>
        <w:guid w:val="{AFDD0C93-03C4-4CD8-A709-2BFAE0C0C530}"/>
      </w:docPartPr>
      <w:docPartBody>
        <w:p w:rsidR="009B13B1" w:rsidRDefault="00E76B6E">
          <w:r w:rsidRPr="007D3176">
            <w:rPr>
              <w:rStyle w:val="PlaceholderText"/>
              <w:rFonts w:cs="Arial"/>
            </w:rPr>
            <w:t>#</w:t>
          </w:r>
        </w:p>
      </w:docPartBody>
    </w:docPart>
    <w:docPart>
      <w:docPartPr>
        <w:name w:val="40ACBA923307413496AAEADE682265CD"/>
        <w:category>
          <w:name w:val="General"/>
          <w:gallery w:val="placeholder"/>
        </w:category>
        <w:types>
          <w:type w:val="bbPlcHdr"/>
        </w:types>
        <w:behaviors>
          <w:behavior w:val="content"/>
        </w:behaviors>
        <w:guid w:val="{F5887099-BE83-4580-BD4A-EF791C55696C}"/>
      </w:docPartPr>
      <w:docPartBody>
        <w:p w:rsidR="009B13B1" w:rsidRDefault="00E76B6E">
          <w:r w:rsidRPr="007D3176">
            <w:rPr>
              <w:rStyle w:val="PlaceholderText"/>
              <w:rFonts w:cs="Arial"/>
            </w:rPr>
            <w:t>#</w:t>
          </w:r>
        </w:p>
      </w:docPartBody>
    </w:docPart>
    <w:docPart>
      <w:docPartPr>
        <w:name w:val="20F29C11FD954967893BD47DDD732BBF"/>
        <w:category>
          <w:name w:val="General"/>
          <w:gallery w:val="placeholder"/>
        </w:category>
        <w:types>
          <w:type w:val="bbPlcHdr"/>
        </w:types>
        <w:behaviors>
          <w:behavior w:val="content"/>
        </w:behaviors>
        <w:guid w:val="{D8DD781B-996E-49AC-A2A5-5500C89189E2}"/>
      </w:docPartPr>
      <w:docPartBody>
        <w:p w:rsidR="009B13B1" w:rsidRDefault="00E76B6E">
          <w:r w:rsidRPr="007D3176">
            <w:rPr>
              <w:rStyle w:val="PlaceholderText"/>
              <w:rFonts w:cs="Arial"/>
            </w:rPr>
            <w:t>Length</w:t>
          </w:r>
        </w:p>
      </w:docPartBody>
    </w:docPart>
    <w:docPart>
      <w:docPartPr>
        <w:name w:val="C18355CBAC814A8496831F7FCDCC12DE"/>
        <w:category>
          <w:name w:val="General"/>
          <w:gallery w:val="placeholder"/>
        </w:category>
        <w:types>
          <w:type w:val="bbPlcHdr"/>
        </w:types>
        <w:behaviors>
          <w:behavior w:val="content"/>
        </w:behaviors>
        <w:guid w:val="{13E29841-B189-43FD-95E4-BD1AA9A5D2CA}"/>
      </w:docPartPr>
      <w:docPartBody>
        <w:p w:rsidR="009B13B1" w:rsidRDefault="00E76B6E">
          <w:r w:rsidRPr="007D3176">
            <w:rPr>
              <w:rStyle w:val="PlaceholderText"/>
              <w:rFonts w:cs="Arial"/>
            </w:rPr>
            <w:t>Length</w:t>
          </w:r>
        </w:p>
      </w:docPartBody>
    </w:docPart>
    <w:docPart>
      <w:docPartPr>
        <w:name w:val="3D29F7BEFED045BCB3E1098E73222ADE"/>
        <w:category>
          <w:name w:val="General"/>
          <w:gallery w:val="placeholder"/>
        </w:category>
        <w:types>
          <w:type w:val="bbPlcHdr"/>
        </w:types>
        <w:behaviors>
          <w:behavior w:val="content"/>
        </w:behaviors>
        <w:guid w:val="{A601D135-E826-4464-B99F-3C6BFC0DF791}"/>
      </w:docPartPr>
      <w:docPartBody>
        <w:p w:rsidR="009B13B1" w:rsidRDefault="00E76B6E">
          <w:r w:rsidRPr="007D3176">
            <w:rPr>
              <w:rStyle w:val="PlaceholderText"/>
              <w:rFonts w:cs="Arial"/>
            </w:rPr>
            <w:t>Length</w:t>
          </w:r>
        </w:p>
      </w:docPartBody>
    </w:docPart>
    <w:docPart>
      <w:docPartPr>
        <w:name w:val="0CBAA95478874474AA14472F4816FA6F"/>
        <w:category>
          <w:name w:val="General"/>
          <w:gallery w:val="placeholder"/>
        </w:category>
        <w:types>
          <w:type w:val="bbPlcHdr"/>
        </w:types>
        <w:behaviors>
          <w:behavior w:val="content"/>
        </w:behaviors>
        <w:guid w:val="{0565D674-FE1A-40C1-816D-878F01F8DA5F}"/>
      </w:docPartPr>
      <w:docPartBody>
        <w:p w:rsidR="009B13B1" w:rsidRDefault="00E76B6E">
          <w:r w:rsidRPr="007D3176">
            <w:rPr>
              <w:rStyle w:val="PlaceholderText"/>
              <w:rFonts w:cs="Arial"/>
            </w:rPr>
            <w:t>#</w:t>
          </w:r>
        </w:p>
      </w:docPartBody>
    </w:docPart>
    <w:docPart>
      <w:docPartPr>
        <w:name w:val="EAC480D3F8604C92BF4DA284D306601E"/>
        <w:category>
          <w:name w:val="General"/>
          <w:gallery w:val="placeholder"/>
        </w:category>
        <w:types>
          <w:type w:val="bbPlcHdr"/>
        </w:types>
        <w:behaviors>
          <w:behavior w:val="content"/>
        </w:behaviors>
        <w:guid w:val="{C8517BD1-0EDD-4C8B-A6DC-98C940F91E8F}"/>
      </w:docPartPr>
      <w:docPartBody>
        <w:p w:rsidR="009B13B1" w:rsidRDefault="00E76B6E">
          <w:r w:rsidRPr="007D3176">
            <w:rPr>
              <w:rStyle w:val="PlaceholderText"/>
              <w:rFonts w:cs="Arial"/>
            </w:rPr>
            <w:t>#</w:t>
          </w:r>
        </w:p>
      </w:docPartBody>
    </w:docPart>
    <w:docPart>
      <w:docPartPr>
        <w:name w:val="E31ECFDAE901463A852D04C2E6356391"/>
        <w:category>
          <w:name w:val="General"/>
          <w:gallery w:val="placeholder"/>
        </w:category>
        <w:types>
          <w:type w:val="bbPlcHdr"/>
        </w:types>
        <w:behaviors>
          <w:behavior w:val="content"/>
        </w:behaviors>
        <w:guid w:val="{1EB37B77-04F6-432B-86D1-4AE559AF1F40}"/>
      </w:docPartPr>
      <w:docPartBody>
        <w:p w:rsidR="009B13B1" w:rsidRDefault="00E76B6E">
          <w:r w:rsidRPr="007D3176">
            <w:rPr>
              <w:rStyle w:val="PlaceholderText"/>
              <w:rFonts w:cs="Arial"/>
            </w:rPr>
            <w:t>#</w:t>
          </w:r>
        </w:p>
      </w:docPartBody>
    </w:docPart>
    <w:docPart>
      <w:docPartPr>
        <w:name w:val="2A040FBFCBEC4C6481D9567B54BABE2B"/>
        <w:category>
          <w:name w:val="General"/>
          <w:gallery w:val="placeholder"/>
        </w:category>
        <w:types>
          <w:type w:val="bbPlcHdr"/>
        </w:types>
        <w:behaviors>
          <w:behavior w:val="content"/>
        </w:behaviors>
        <w:guid w:val="{286AF98B-331E-41BC-ADFC-7576891EA596}"/>
      </w:docPartPr>
      <w:docPartBody>
        <w:p w:rsidR="009B13B1" w:rsidRDefault="00E76B6E">
          <w:r w:rsidRPr="007D3176">
            <w:rPr>
              <w:rStyle w:val="PlaceholderText"/>
              <w:rFonts w:cs="Arial"/>
            </w:rPr>
            <w:t>Choose an item.</w:t>
          </w:r>
        </w:p>
      </w:docPartBody>
    </w:docPart>
    <w:docPart>
      <w:docPartPr>
        <w:name w:val="36C066459C9049E38EEACA9F46124ABB"/>
        <w:category>
          <w:name w:val="General"/>
          <w:gallery w:val="placeholder"/>
        </w:category>
        <w:types>
          <w:type w:val="bbPlcHdr"/>
        </w:types>
        <w:behaviors>
          <w:behavior w:val="content"/>
        </w:behaviors>
        <w:guid w:val="{914B3219-E16E-407F-840E-9D7E57B18640}"/>
      </w:docPartPr>
      <w:docPartBody>
        <w:p w:rsidR="009B13B1" w:rsidRDefault="00E76B6E">
          <w:r w:rsidRPr="007D3176">
            <w:rPr>
              <w:rStyle w:val="PlaceholderText"/>
              <w:rFonts w:cs="Arial"/>
            </w:rPr>
            <w:t>Choose an item.</w:t>
          </w:r>
        </w:p>
      </w:docPartBody>
    </w:docPart>
    <w:docPart>
      <w:docPartPr>
        <w:name w:val="AE420DB6B50141A8AE5E5B19F5857DD0"/>
        <w:category>
          <w:name w:val="General"/>
          <w:gallery w:val="placeholder"/>
        </w:category>
        <w:types>
          <w:type w:val="bbPlcHdr"/>
        </w:types>
        <w:behaviors>
          <w:behavior w:val="content"/>
        </w:behaviors>
        <w:guid w:val="{87DEED6D-BB20-484F-9722-FF6DCD143930}"/>
      </w:docPartPr>
      <w:docPartBody>
        <w:p w:rsidR="009B13B1" w:rsidRDefault="00E76B6E">
          <w:r w:rsidRPr="007D3176">
            <w:rPr>
              <w:rStyle w:val="PlaceholderText"/>
              <w:rFonts w:cs="Arial"/>
            </w:rPr>
            <w:t>Choose an item.</w:t>
          </w:r>
        </w:p>
      </w:docPartBody>
    </w:docPart>
    <w:docPart>
      <w:docPartPr>
        <w:name w:val="EBF2E904F0C54390AA23D9A2329DA2E9"/>
        <w:category>
          <w:name w:val="General"/>
          <w:gallery w:val="placeholder"/>
        </w:category>
        <w:types>
          <w:type w:val="bbPlcHdr"/>
        </w:types>
        <w:behaviors>
          <w:behavior w:val="content"/>
        </w:behaviors>
        <w:guid w:val="{BA47980D-1A3B-4000-80F7-5E48FC5A786A}"/>
      </w:docPartPr>
      <w:docPartBody>
        <w:p w:rsidR="009B13B1" w:rsidRDefault="00E76B6E">
          <w:r w:rsidRPr="007D3176">
            <w:rPr>
              <w:rStyle w:val="PlaceholderText"/>
              <w:rFonts w:cs="Arial"/>
            </w:rPr>
            <w:t>#</w:t>
          </w:r>
        </w:p>
      </w:docPartBody>
    </w:docPart>
    <w:docPart>
      <w:docPartPr>
        <w:name w:val="8A0ED47372884214A0CC1CADE6360FB3"/>
        <w:category>
          <w:name w:val="General"/>
          <w:gallery w:val="placeholder"/>
        </w:category>
        <w:types>
          <w:type w:val="bbPlcHdr"/>
        </w:types>
        <w:behaviors>
          <w:behavior w:val="content"/>
        </w:behaviors>
        <w:guid w:val="{9D89F748-650E-4FA6-B7B9-A873EB245F4E}"/>
      </w:docPartPr>
      <w:docPartBody>
        <w:p w:rsidR="009B13B1" w:rsidRDefault="00E76B6E">
          <w:r w:rsidRPr="007D3176">
            <w:rPr>
              <w:rStyle w:val="PlaceholderText"/>
              <w:rFonts w:cs="Arial"/>
            </w:rPr>
            <w:t>#</w:t>
          </w:r>
        </w:p>
      </w:docPartBody>
    </w:docPart>
    <w:docPart>
      <w:docPartPr>
        <w:name w:val="B9D6E5321B274F239559F1266C104579"/>
        <w:category>
          <w:name w:val="General"/>
          <w:gallery w:val="placeholder"/>
        </w:category>
        <w:types>
          <w:type w:val="bbPlcHdr"/>
        </w:types>
        <w:behaviors>
          <w:behavior w:val="content"/>
        </w:behaviors>
        <w:guid w:val="{E4268459-6017-48EF-B104-220C9DE6DD0B}"/>
      </w:docPartPr>
      <w:docPartBody>
        <w:p w:rsidR="009B13B1" w:rsidRDefault="00E76B6E">
          <w:r w:rsidRPr="007D3176">
            <w:rPr>
              <w:rStyle w:val="PlaceholderText"/>
              <w:rFonts w:cs="Arial"/>
            </w:rPr>
            <w:t>#</w:t>
          </w:r>
        </w:p>
      </w:docPartBody>
    </w:docPart>
    <w:docPart>
      <w:docPartPr>
        <w:name w:val="A9D2EB594BD3426480BECD79ADB76009"/>
        <w:category>
          <w:name w:val="General"/>
          <w:gallery w:val="placeholder"/>
        </w:category>
        <w:types>
          <w:type w:val="bbPlcHdr"/>
        </w:types>
        <w:behaviors>
          <w:behavior w:val="content"/>
        </w:behaviors>
        <w:guid w:val="{B83AA4ED-F934-4037-BE8E-5873E7C78FBE}"/>
      </w:docPartPr>
      <w:docPartBody>
        <w:p w:rsidR="009B13B1" w:rsidRDefault="00E76B6E">
          <w:r w:rsidRPr="007D3176">
            <w:rPr>
              <w:rStyle w:val="PlaceholderText"/>
              <w:rFonts w:cs="Arial"/>
            </w:rPr>
            <w:t>Choose an item.</w:t>
          </w:r>
        </w:p>
      </w:docPartBody>
    </w:docPart>
    <w:docPart>
      <w:docPartPr>
        <w:name w:val="36599DFADE5E4B9B8A3BAF6E790207BA"/>
        <w:category>
          <w:name w:val="General"/>
          <w:gallery w:val="placeholder"/>
        </w:category>
        <w:types>
          <w:type w:val="bbPlcHdr"/>
        </w:types>
        <w:behaviors>
          <w:behavior w:val="content"/>
        </w:behaviors>
        <w:guid w:val="{CC125F40-A3E3-4959-ACEC-21F9E9F7A8B8}"/>
      </w:docPartPr>
      <w:docPartBody>
        <w:p w:rsidR="009B13B1" w:rsidRDefault="00E76B6E">
          <w:r w:rsidRPr="007D3176">
            <w:rPr>
              <w:rStyle w:val="PlaceholderText"/>
              <w:rFonts w:cs="Arial"/>
            </w:rPr>
            <w:t>Choose an item.</w:t>
          </w:r>
        </w:p>
      </w:docPartBody>
    </w:docPart>
    <w:docPart>
      <w:docPartPr>
        <w:name w:val="801CFBCB945B474C8DDFE76BF2DF77B6"/>
        <w:category>
          <w:name w:val="General"/>
          <w:gallery w:val="placeholder"/>
        </w:category>
        <w:types>
          <w:type w:val="bbPlcHdr"/>
        </w:types>
        <w:behaviors>
          <w:behavior w:val="content"/>
        </w:behaviors>
        <w:guid w:val="{806E58C2-D489-4C8B-AF0F-B10F948161A9}"/>
      </w:docPartPr>
      <w:docPartBody>
        <w:p w:rsidR="009B13B1" w:rsidRDefault="00E76B6E">
          <w:r w:rsidRPr="007D3176">
            <w:rPr>
              <w:rStyle w:val="PlaceholderText"/>
              <w:rFonts w:cs="Arial"/>
            </w:rPr>
            <w:t>Choose an item.</w:t>
          </w:r>
        </w:p>
      </w:docPartBody>
    </w:docPart>
    <w:docPart>
      <w:docPartPr>
        <w:name w:val="CD0D4F0B16B44D72AD2B3238FFCE2887"/>
        <w:category>
          <w:name w:val="General"/>
          <w:gallery w:val="placeholder"/>
        </w:category>
        <w:types>
          <w:type w:val="bbPlcHdr"/>
        </w:types>
        <w:behaviors>
          <w:behavior w:val="content"/>
        </w:behaviors>
        <w:guid w:val="{4421C6C2-67E5-4DDE-B871-699ADD708D16}"/>
      </w:docPartPr>
      <w:docPartBody>
        <w:p w:rsidR="009B13B1" w:rsidRDefault="00E76B6E">
          <w:r w:rsidRPr="007D3176">
            <w:rPr>
              <w:rStyle w:val="PlaceholderText"/>
              <w:rFonts w:cs="Arial"/>
            </w:rPr>
            <w:t>#</w:t>
          </w:r>
        </w:p>
      </w:docPartBody>
    </w:docPart>
    <w:docPart>
      <w:docPartPr>
        <w:name w:val="EB4B1BA9D6624032913C4C530DE87314"/>
        <w:category>
          <w:name w:val="General"/>
          <w:gallery w:val="placeholder"/>
        </w:category>
        <w:types>
          <w:type w:val="bbPlcHdr"/>
        </w:types>
        <w:behaviors>
          <w:behavior w:val="content"/>
        </w:behaviors>
        <w:guid w:val="{39C4F8AF-F69E-4BBD-A8B5-01F9A634FA9A}"/>
      </w:docPartPr>
      <w:docPartBody>
        <w:p w:rsidR="009B13B1" w:rsidRDefault="00E76B6E">
          <w:r w:rsidRPr="007D3176">
            <w:rPr>
              <w:rStyle w:val="PlaceholderText"/>
              <w:rFonts w:cs="Arial"/>
            </w:rPr>
            <w:t>#</w:t>
          </w:r>
        </w:p>
      </w:docPartBody>
    </w:docPart>
    <w:docPart>
      <w:docPartPr>
        <w:name w:val="540035E01A6B4B1F9B45B5E816FCC215"/>
        <w:category>
          <w:name w:val="General"/>
          <w:gallery w:val="placeholder"/>
        </w:category>
        <w:types>
          <w:type w:val="bbPlcHdr"/>
        </w:types>
        <w:behaviors>
          <w:behavior w:val="content"/>
        </w:behaviors>
        <w:guid w:val="{EBBCE316-5011-4197-BFDA-D57E39F0373D}"/>
      </w:docPartPr>
      <w:docPartBody>
        <w:p w:rsidR="009B13B1" w:rsidRDefault="00E76B6E">
          <w:r w:rsidRPr="007D3176">
            <w:rPr>
              <w:rStyle w:val="PlaceholderText"/>
              <w:rFonts w:cs="Arial"/>
            </w:rPr>
            <w:t>#</w:t>
          </w:r>
        </w:p>
      </w:docPartBody>
    </w:docPart>
    <w:docPart>
      <w:docPartPr>
        <w:name w:val="F5C887669B6E4B4FB65EB2A528B231FC"/>
        <w:category>
          <w:name w:val="General"/>
          <w:gallery w:val="placeholder"/>
        </w:category>
        <w:types>
          <w:type w:val="bbPlcHdr"/>
        </w:types>
        <w:behaviors>
          <w:behavior w:val="content"/>
        </w:behaviors>
        <w:guid w:val="{B0F59705-440C-4EBE-A896-8C8C14514FBF}"/>
      </w:docPartPr>
      <w:docPartBody>
        <w:p w:rsidR="009B13B1" w:rsidRDefault="00E76B6E">
          <w:r w:rsidRPr="007D3176">
            <w:rPr>
              <w:rStyle w:val="PlaceholderText"/>
              <w:rFonts w:cs="Arial"/>
            </w:rPr>
            <w:t>Choose an item.</w:t>
          </w:r>
        </w:p>
      </w:docPartBody>
    </w:docPart>
    <w:docPart>
      <w:docPartPr>
        <w:name w:val="E566D82104074E91B1FDF79686017C2B"/>
        <w:category>
          <w:name w:val="General"/>
          <w:gallery w:val="placeholder"/>
        </w:category>
        <w:types>
          <w:type w:val="bbPlcHdr"/>
        </w:types>
        <w:behaviors>
          <w:behavior w:val="content"/>
        </w:behaviors>
        <w:guid w:val="{ECB0364B-03DF-48BC-B90B-8073E91C7701}"/>
      </w:docPartPr>
      <w:docPartBody>
        <w:p w:rsidR="009B13B1" w:rsidRDefault="00E76B6E">
          <w:r w:rsidRPr="007D3176">
            <w:rPr>
              <w:rStyle w:val="PlaceholderText"/>
              <w:rFonts w:cs="Arial"/>
            </w:rPr>
            <w:t>Choose an item.</w:t>
          </w:r>
        </w:p>
      </w:docPartBody>
    </w:docPart>
    <w:docPart>
      <w:docPartPr>
        <w:name w:val="31719B79F1404734BC815AFF39103EBB"/>
        <w:category>
          <w:name w:val="General"/>
          <w:gallery w:val="placeholder"/>
        </w:category>
        <w:types>
          <w:type w:val="bbPlcHdr"/>
        </w:types>
        <w:behaviors>
          <w:behavior w:val="content"/>
        </w:behaviors>
        <w:guid w:val="{DFF28D46-82CF-4039-98C7-4E78F097FD97}"/>
      </w:docPartPr>
      <w:docPartBody>
        <w:p w:rsidR="009B13B1" w:rsidRDefault="00E76B6E">
          <w:r w:rsidRPr="007D3176">
            <w:rPr>
              <w:rStyle w:val="PlaceholderText"/>
              <w:rFonts w:cs="Arial"/>
            </w:rPr>
            <w:t>Choose an item.</w:t>
          </w:r>
        </w:p>
      </w:docPartBody>
    </w:docPart>
    <w:docPart>
      <w:docPartPr>
        <w:name w:val="38B26A68C29F4C929D4BBD592C3BCC76"/>
        <w:category>
          <w:name w:val="General"/>
          <w:gallery w:val="placeholder"/>
        </w:category>
        <w:types>
          <w:type w:val="bbPlcHdr"/>
        </w:types>
        <w:behaviors>
          <w:behavior w:val="content"/>
        </w:behaviors>
        <w:guid w:val="{B3EE73EA-3A81-4E68-8325-61E29FA2E55F}"/>
      </w:docPartPr>
      <w:docPartBody>
        <w:p w:rsidR="009B13B1" w:rsidRDefault="00E76B6E">
          <w:r w:rsidRPr="007D3176">
            <w:rPr>
              <w:rStyle w:val="PlaceholderText"/>
              <w:rFonts w:cs="Arial"/>
            </w:rPr>
            <w:t>Click here to enter text.</w:t>
          </w:r>
        </w:p>
      </w:docPartBody>
    </w:docPart>
    <w:docPart>
      <w:docPartPr>
        <w:name w:val="7922A5E8BAD74B63A47201E46DB1FCFC"/>
        <w:category>
          <w:name w:val="General"/>
          <w:gallery w:val="placeholder"/>
        </w:category>
        <w:types>
          <w:type w:val="bbPlcHdr"/>
        </w:types>
        <w:behaviors>
          <w:behavior w:val="content"/>
        </w:behaviors>
        <w:guid w:val="{A9546889-2B45-4058-96CC-4007720A2734}"/>
      </w:docPartPr>
      <w:docPartBody>
        <w:p w:rsidR="009B13B1" w:rsidRDefault="00E76B6E">
          <w:r w:rsidRPr="007D3176">
            <w:rPr>
              <w:rStyle w:val="PlaceholderText"/>
              <w:rFonts w:cs="Arial"/>
            </w:rPr>
            <w:t>Click here to enter text.</w:t>
          </w:r>
        </w:p>
      </w:docPartBody>
    </w:docPart>
    <w:docPart>
      <w:docPartPr>
        <w:name w:val="5B781B90AF8A44CBB9BA85D55616DB74"/>
        <w:category>
          <w:name w:val="General"/>
          <w:gallery w:val="placeholder"/>
        </w:category>
        <w:types>
          <w:type w:val="bbPlcHdr"/>
        </w:types>
        <w:behaviors>
          <w:behavior w:val="content"/>
        </w:behaviors>
        <w:guid w:val="{9319BDC2-B55F-4F7A-AED7-81FEF9D652CB}"/>
      </w:docPartPr>
      <w:docPartBody>
        <w:p w:rsidR="009B13B1" w:rsidRDefault="00E76B6E">
          <w:r w:rsidRPr="007D3176">
            <w:rPr>
              <w:rStyle w:val="PlaceholderText"/>
              <w:rFonts w:cs="Arial"/>
            </w:rPr>
            <w:t>Click here to enter text.</w:t>
          </w:r>
        </w:p>
      </w:docPartBody>
    </w:docPart>
    <w:docPart>
      <w:docPartPr>
        <w:name w:val="B292781AACAE46D08BE3AAE519ADEBF9"/>
        <w:category>
          <w:name w:val="General"/>
          <w:gallery w:val="placeholder"/>
        </w:category>
        <w:types>
          <w:type w:val="bbPlcHdr"/>
        </w:types>
        <w:behaviors>
          <w:behavior w:val="content"/>
        </w:behaviors>
        <w:guid w:val="{8C1022DF-182F-4008-8496-507B635D156E}"/>
      </w:docPartPr>
      <w:docPartBody>
        <w:p w:rsidR="009B13B1" w:rsidRDefault="00E76B6E">
          <w:r w:rsidRPr="007D3176">
            <w:rPr>
              <w:rStyle w:val="PlaceholderText"/>
              <w:rFonts w:cs="Arial"/>
            </w:rPr>
            <w:t>#</w:t>
          </w:r>
        </w:p>
      </w:docPartBody>
    </w:docPart>
    <w:docPart>
      <w:docPartPr>
        <w:name w:val="4D87953C0F7442A297579391CDBD825C"/>
        <w:category>
          <w:name w:val="General"/>
          <w:gallery w:val="placeholder"/>
        </w:category>
        <w:types>
          <w:type w:val="bbPlcHdr"/>
        </w:types>
        <w:behaviors>
          <w:behavior w:val="content"/>
        </w:behaviors>
        <w:guid w:val="{32570BA2-1BBB-4062-BB8D-5698324C4ED3}"/>
      </w:docPartPr>
      <w:docPartBody>
        <w:p w:rsidR="009B13B1" w:rsidRDefault="00E76B6E">
          <w:r w:rsidRPr="007D3176">
            <w:rPr>
              <w:rStyle w:val="PlaceholderText"/>
              <w:rFonts w:cs="Arial"/>
            </w:rPr>
            <w:t>#</w:t>
          </w:r>
        </w:p>
      </w:docPartBody>
    </w:docPart>
    <w:docPart>
      <w:docPartPr>
        <w:name w:val="C65A927969C94493BE63CAACEF2DB995"/>
        <w:category>
          <w:name w:val="General"/>
          <w:gallery w:val="placeholder"/>
        </w:category>
        <w:types>
          <w:type w:val="bbPlcHdr"/>
        </w:types>
        <w:behaviors>
          <w:behavior w:val="content"/>
        </w:behaviors>
        <w:guid w:val="{CB461B45-E7C7-4B09-8BB5-B58DF8ABDF94}"/>
      </w:docPartPr>
      <w:docPartBody>
        <w:p w:rsidR="009B13B1" w:rsidRDefault="00E76B6E">
          <w:r w:rsidRPr="007D3176">
            <w:rPr>
              <w:rStyle w:val="PlaceholderText"/>
              <w:rFonts w:cs="Arial"/>
            </w:rPr>
            <w:t>#</w:t>
          </w:r>
        </w:p>
      </w:docPartBody>
    </w:docPart>
    <w:docPart>
      <w:docPartPr>
        <w:name w:val="6023D4F22A2C4B308584241BDE869D20"/>
        <w:category>
          <w:name w:val="General"/>
          <w:gallery w:val="placeholder"/>
        </w:category>
        <w:types>
          <w:type w:val="bbPlcHdr"/>
        </w:types>
        <w:behaviors>
          <w:behavior w:val="content"/>
        </w:behaviors>
        <w:guid w:val="{FC3422A3-4DF3-4726-99AA-6BFA29631730}"/>
      </w:docPartPr>
      <w:docPartBody>
        <w:p w:rsidR="009B13B1" w:rsidRDefault="00E76B6E">
          <w:r w:rsidRPr="007D3176">
            <w:rPr>
              <w:rStyle w:val="PlaceholderText"/>
              <w:rFonts w:cs="Arial"/>
            </w:rPr>
            <w:t>#</w:t>
          </w:r>
        </w:p>
      </w:docPartBody>
    </w:docPart>
    <w:docPart>
      <w:docPartPr>
        <w:name w:val="19E7D52E1AA04CF7AA0CF5DFD92916EF"/>
        <w:category>
          <w:name w:val="General"/>
          <w:gallery w:val="placeholder"/>
        </w:category>
        <w:types>
          <w:type w:val="bbPlcHdr"/>
        </w:types>
        <w:behaviors>
          <w:behavior w:val="content"/>
        </w:behaviors>
        <w:guid w:val="{CD177A46-935B-4CEE-895F-8B1F5704F82F}"/>
      </w:docPartPr>
      <w:docPartBody>
        <w:p w:rsidR="009B13B1" w:rsidRDefault="00E76B6E">
          <w:r w:rsidRPr="007D3176">
            <w:rPr>
              <w:rStyle w:val="PlaceholderText"/>
              <w:rFonts w:cs="Arial"/>
            </w:rPr>
            <w:t>#</w:t>
          </w:r>
        </w:p>
      </w:docPartBody>
    </w:docPart>
    <w:docPart>
      <w:docPartPr>
        <w:name w:val="CC38F1646DB8451FABAC700BE3AF9D00"/>
        <w:category>
          <w:name w:val="General"/>
          <w:gallery w:val="placeholder"/>
        </w:category>
        <w:types>
          <w:type w:val="bbPlcHdr"/>
        </w:types>
        <w:behaviors>
          <w:behavior w:val="content"/>
        </w:behaviors>
        <w:guid w:val="{FF664E91-1808-49A2-B0AB-48D786316504}"/>
      </w:docPartPr>
      <w:docPartBody>
        <w:p w:rsidR="009B13B1" w:rsidRDefault="00E76B6E">
          <w:r w:rsidRPr="007D3176">
            <w:rPr>
              <w:rStyle w:val="PlaceholderText"/>
              <w:rFonts w:cs="Arial"/>
            </w:rPr>
            <w:t>#</w:t>
          </w:r>
        </w:p>
      </w:docPartBody>
    </w:docPart>
    <w:docPart>
      <w:docPartPr>
        <w:name w:val="F389D5BDB6DC4461B5E696D075E89768"/>
        <w:category>
          <w:name w:val="General"/>
          <w:gallery w:val="placeholder"/>
        </w:category>
        <w:types>
          <w:type w:val="bbPlcHdr"/>
        </w:types>
        <w:behaviors>
          <w:behavior w:val="content"/>
        </w:behaviors>
        <w:guid w:val="{B7F1C351-13AB-4FA3-84E8-AC59ECFCABEA}"/>
      </w:docPartPr>
      <w:docPartBody>
        <w:p w:rsidR="009B13B1" w:rsidRDefault="0055242C">
          <w:r>
            <w:rPr>
              <w:rStyle w:val="PlaceholderText"/>
            </w:rPr>
            <w:t>Click her to enter text.</w:t>
          </w:r>
        </w:p>
      </w:docPartBody>
    </w:docPart>
    <w:docPart>
      <w:docPartPr>
        <w:name w:val="6714D0B29EE6425091397045CF204546"/>
        <w:category>
          <w:name w:val="General"/>
          <w:gallery w:val="placeholder"/>
        </w:category>
        <w:types>
          <w:type w:val="bbPlcHdr"/>
        </w:types>
        <w:behaviors>
          <w:behavior w:val="content"/>
        </w:behaviors>
        <w:guid w:val="{A600EEAC-D352-40BB-9CB8-B763D38CEBE0}"/>
      </w:docPartPr>
      <w:docPartBody>
        <w:p w:rsidR="009B13B1" w:rsidRDefault="00E76B6E">
          <w:r w:rsidRPr="007D3176">
            <w:rPr>
              <w:rStyle w:val="PlaceholderText"/>
              <w:rFonts w:cs="Arial"/>
            </w:rPr>
            <w:t>#</w:t>
          </w:r>
        </w:p>
      </w:docPartBody>
    </w:docPart>
    <w:docPart>
      <w:docPartPr>
        <w:name w:val="1CA42E60B6F64FF5863642CD85CE0DC1"/>
        <w:category>
          <w:name w:val="General"/>
          <w:gallery w:val="placeholder"/>
        </w:category>
        <w:types>
          <w:type w:val="bbPlcHdr"/>
        </w:types>
        <w:behaviors>
          <w:behavior w:val="content"/>
        </w:behaviors>
        <w:guid w:val="{5BBA19A4-210D-4342-9193-79C4B6C2D641}"/>
      </w:docPartPr>
      <w:docPartBody>
        <w:p w:rsidR="009B13B1" w:rsidRDefault="00E76B6E">
          <w:r w:rsidRPr="007D3176">
            <w:rPr>
              <w:rStyle w:val="PlaceholderText"/>
              <w:rFonts w:cs="Arial"/>
            </w:rPr>
            <w:t>#</w:t>
          </w:r>
        </w:p>
      </w:docPartBody>
    </w:docPart>
    <w:docPart>
      <w:docPartPr>
        <w:name w:val="1A1D177C8B1F4E01A77E8FE115B77DBC"/>
        <w:category>
          <w:name w:val="General"/>
          <w:gallery w:val="placeholder"/>
        </w:category>
        <w:types>
          <w:type w:val="bbPlcHdr"/>
        </w:types>
        <w:behaviors>
          <w:behavior w:val="content"/>
        </w:behaviors>
        <w:guid w:val="{F0A9504E-E2C1-42ED-8E6F-EFBDBA76FEBB}"/>
      </w:docPartPr>
      <w:docPartBody>
        <w:p w:rsidR="009B13B1" w:rsidRDefault="00E76B6E">
          <w:r w:rsidRPr="007D3176">
            <w:rPr>
              <w:rStyle w:val="PlaceholderText"/>
              <w:rFonts w:cs="Arial"/>
            </w:rPr>
            <w:t>#</w:t>
          </w:r>
        </w:p>
      </w:docPartBody>
    </w:docPart>
    <w:docPart>
      <w:docPartPr>
        <w:name w:val="00090D0A1C3B48A1828E780C7A1F1B2F"/>
        <w:category>
          <w:name w:val="General"/>
          <w:gallery w:val="placeholder"/>
        </w:category>
        <w:types>
          <w:type w:val="bbPlcHdr"/>
        </w:types>
        <w:behaviors>
          <w:behavior w:val="content"/>
        </w:behaviors>
        <w:guid w:val="{CD7124B0-65D5-4C48-ACC2-5989B4A3AC39}"/>
      </w:docPartPr>
      <w:docPartBody>
        <w:p w:rsidR="009B13B1" w:rsidRDefault="00E76B6E">
          <w:r w:rsidRPr="007D3176">
            <w:rPr>
              <w:rStyle w:val="PlaceholderText"/>
              <w:rFonts w:cs="Arial"/>
            </w:rPr>
            <w:t>#</w:t>
          </w:r>
        </w:p>
      </w:docPartBody>
    </w:docPart>
    <w:docPart>
      <w:docPartPr>
        <w:name w:val="06DDECDEBEC7433397F5888D939AF114"/>
        <w:category>
          <w:name w:val="General"/>
          <w:gallery w:val="placeholder"/>
        </w:category>
        <w:types>
          <w:type w:val="bbPlcHdr"/>
        </w:types>
        <w:behaviors>
          <w:behavior w:val="content"/>
        </w:behaviors>
        <w:guid w:val="{B0E2B57D-F4C3-4EA9-8BF0-18B844A9B621}"/>
      </w:docPartPr>
      <w:docPartBody>
        <w:p w:rsidR="009B13B1" w:rsidRDefault="00E76B6E">
          <w:r w:rsidRPr="007D3176">
            <w:rPr>
              <w:rStyle w:val="PlaceholderText"/>
              <w:rFonts w:cs="Arial"/>
            </w:rPr>
            <w:t>#</w:t>
          </w:r>
        </w:p>
      </w:docPartBody>
    </w:docPart>
    <w:docPart>
      <w:docPartPr>
        <w:name w:val="728297E1B9244D0589FBE4F19D69CBE3"/>
        <w:category>
          <w:name w:val="General"/>
          <w:gallery w:val="placeholder"/>
        </w:category>
        <w:types>
          <w:type w:val="bbPlcHdr"/>
        </w:types>
        <w:behaviors>
          <w:behavior w:val="content"/>
        </w:behaviors>
        <w:guid w:val="{79A6A3CD-5DC4-46AD-871A-44EBE943C723}"/>
      </w:docPartPr>
      <w:docPartBody>
        <w:p w:rsidR="009B13B1" w:rsidRDefault="00E76B6E">
          <w:r w:rsidRPr="007D3176">
            <w:rPr>
              <w:rStyle w:val="PlaceholderText"/>
              <w:rFonts w:cs="Arial"/>
            </w:rPr>
            <w:t>#</w:t>
          </w:r>
        </w:p>
      </w:docPartBody>
    </w:docPart>
    <w:docPart>
      <w:docPartPr>
        <w:name w:val="F22AE9E4A7894847AF7ECAAC8948E398"/>
        <w:category>
          <w:name w:val="General"/>
          <w:gallery w:val="placeholder"/>
        </w:category>
        <w:types>
          <w:type w:val="bbPlcHdr"/>
        </w:types>
        <w:behaviors>
          <w:behavior w:val="content"/>
        </w:behaviors>
        <w:guid w:val="{2E2AD8C5-F160-41DE-A9B3-C786FC0B928A}"/>
      </w:docPartPr>
      <w:docPartBody>
        <w:p w:rsidR="009B13B1" w:rsidRDefault="00E76B6E">
          <w:r w:rsidRPr="007D3176">
            <w:rPr>
              <w:rStyle w:val="PlaceholderText"/>
              <w:rFonts w:cs="Arial"/>
            </w:rPr>
            <w:t>#</w:t>
          </w:r>
        </w:p>
      </w:docPartBody>
    </w:docPart>
    <w:docPart>
      <w:docPartPr>
        <w:name w:val="5577D05E64CF4C62A5FD805510CFDFD0"/>
        <w:category>
          <w:name w:val="General"/>
          <w:gallery w:val="placeholder"/>
        </w:category>
        <w:types>
          <w:type w:val="bbPlcHdr"/>
        </w:types>
        <w:behaviors>
          <w:behavior w:val="content"/>
        </w:behaviors>
        <w:guid w:val="{7F348A90-3B89-4FC4-A49A-E2A57BB43251}"/>
      </w:docPartPr>
      <w:docPartBody>
        <w:p w:rsidR="009B13B1" w:rsidRDefault="00E76B6E">
          <w:r w:rsidRPr="007D3176">
            <w:rPr>
              <w:rStyle w:val="PlaceholderText"/>
              <w:rFonts w:cs="Arial"/>
            </w:rPr>
            <w:t>#</w:t>
          </w:r>
        </w:p>
      </w:docPartBody>
    </w:docPart>
    <w:docPart>
      <w:docPartPr>
        <w:name w:val="9E88D66AA7054EA9A01347E1A53FD519"/>
        <w:category>
          <w:name w:val="General"/>
          <w:gallery w:val="placeholder"/>
        </w:category>
        <w:types>
          <w:type w:val="bbPlcHdr"/>
        </w:types>
        <w:behaviors>
          <w:behavior w:val="content"/>
        </w:behaviors>
        <w:guid w:val="{D350BB2C-7A58-4F3E-A4E9-57E9CC5B644E}"/>
      </w:docPartPr>
      <w:docPartBody>
        <w:p w:rsidR="009B13B1" w:rsidRDefault="00E76B6E">
          <w:r w:rsidRPr="007D3176">
            <w:rPr>
              <w:rStyle w:val="PlaceholderText"/>
              <w:rFonts w:cs="Arial"/>
            </w:rPr>
            <w:t>#</w:t>
          </w:r>
        </w:p>
      </w:docPartBody>
    </w:docPart>
    <w:docPart>
      <w:docPartPr>
        <w:name w:val="FD63B8F21EF24E0C9B9EE4B483D5EAB5"/>
        <w:category>
          <w:name w:val="General"/>
          <w:gallery w:val="placeholder"/>
        </w:category>
        <w:types>
          <w:type w:val="bbPlcHdr"/>
        </w:types>
        <w:behaviors>
          <w:behavior w:val="content"/>
        </w:behaviors>
        <w:guid w:val="{596D2967-94CA-4D76-9D77-75BEB183D8E0}"/>
      </w:docPartPr>
      <w:docPartBody>
        <w:p w:rsidR="009B13B1" w:rsidRDefault="00E76B6E">
          <w:r w:rsidRPr="007D3176">
            <w:rPr>
              <w:rStyle w:val="PlaceholderText"/>
              <w:rFonts w:cs="Arial"/>
            </w:rPr>
            <w:t>#</w:t>
          </w:r>
        </w:p>
      </w:docPartBody>
    </w:docPart>
    <w:docPart>
      <w:docPartPr>
        <w:name w:val="BEFF3AF7071C433ABD2C1DEA4DDB45D8"/>
        <w:category>
          <w:name w:val="General"/>
          <w:gallery w:val="placeholder"/>
        </w:category>
        <w:types>
          <w:type w:val="bbPlcHdr"/>
        </w:types>
        <w:behaviors>
          <w:behavior w:val="content"/>
        </w:behaviors>
        <w:guid w:val="{0534318E-75E0-4256-9368-7705EF4065DA}"/>
      </w:docPartPr>
      <w:docPartBody>
        <w:p w:rsidR="009B13B1" w:rsidRDefault="00E76B6E">
          <w:r w:rsidRPr="007D3176">
            <w:rPr>
              <w:rStyle w:val="PlaceholderText"/>
              <w:rFonts w:cs="Arial"/>
            </w:rPr>
            <w:t>#</w:t>
          </w:r>
        </w:p>
      </w:docPartBody>
    </w:docPart>
    <w:docPart>
      <w:docPartPr>
        <w:name w:val="A036B3FDD24A414CBB021838FAAE86AC"/>
        <w:category>
          <w:name w:val="General"/>
          <w:gallery w:val="placeholder"/>
        </w:category>
        <w:types>
          <w:type w:val="bbPlcHdr"/>
        </w:types>
        <w:behaviors>
          <w:behavior w:val="content"/>
        </w:behaviors>
        <w:guid w:val="{F6DE7E25-5B7F-497B-BB8F-4FC13E9F7DAE}"/>
      </w:docPartPr>
      <w:docPartBody>
        <w:p w:rsidR="009B13B1" w:rsidRDefault="00E76B6E">
          <w:r w:rsidRPr="007D3176">
            <w:rPr>
              <w:rStyle w:val="PlaceholderText"/>
              <w:rFonts w:cs="Arial"/>
            </w:rPr>
            <w:t>#</w:t>
          </w:r>
        </w:p>
      </w:docPartBody>
    </w:docPart>
    <w:docPart>
      <w:docPartPr>
        <w:name w:val="B3AA80871C3441C7BF208DE7972AC009"/>
        <w:category>
          <w:name w:val="General"/>
          <w:gallery w:val="placeholder"/>
        </w:category>
        <w:types>
          <w:type w:val="bbPlcHdr"/>
        </w:types>
        <w:behaviors>
          <w:behavior w:val="content"/>
        </w:behaviors>
        <w:guid w:val="{C71E6905-C36E-4631-B1BE-150B27A8B189}"/>
      </w:docPartPr>
      <w:docPartBody>
        <w:p w:rsidR="009B13B1" w:rsidRDefault="00E76B6E">
          <w:r w:rsidRPr="007D3176">
            <w:rPr>
              <w:rStyle w:val="PlaceholderText"/>
              <w:rFonts w:cs="Arial"/>
            </w:rPr>
            <w:t>#</w:t>
          </w:r>
        </w:p>
      </w:docPartBody>
    </w:docPart>
    <w:docPart>
      <w:docPartPr>
        <w:name w:val="AABA9C0D012B4138AB0C631008BF45B8"/>
        <w:category>
          <w:name w:val="General"/>
          <w:gallery w:val="placeholder"/>
        </w:category>
        <w:types>
          <w:type w:val="bbPlcHdr"/>
        </w:types>
        <w:behaviors>
          <w:behavior w:val="content"/>
        </w:behaviors>
        <w:guid w:val="{BF528955-D2ED-437A-8F2B-FCD3D24FCBA3}"/>
      </w:docPartPr>
      <w:docPartBody>
        <w:p w:rsidR="009B13B1" w:rsidRDefault="00E76B6E">
          <w:r w:rsidRPr="007D3176">
            <w:rPr>
              <w:rStyle w:val="PlaceholderText"/>
              <w:rFonts w:cs="Arial"/>
            </w:rPr>
            <w:t>#</w:t>
          </w:r>
        </w:p>
      </w:docPartBody>
    </w:docPart>
    <w:docPart>
      <w:docPartPr>
        <w:name w:val="5AAD342B91644629B3E9743065DF7CEC"/>
        <w:category>
          <w:name w:val="General"/>
          <w:gallery w:val="placeholder"/>
        </w:category>
        <w:types>
          <w:type w:val="bbPlcHdr"/>
        </w:types>
        <w:behaviors>
          <w:behavior w:val="content"/>
        </w:behaviors>
        <w:guid w:val="{0F421613-6970-47FB-AA86-D862B2BB2C26}"/>
      </w:docPartPr>
      <w:docPartBody>
        <w:p w:rsidR="009B13B1" w:rsidRDefault="00E76B6E">
          <w:r w:rsidRPr="007D3176">
            <w:rPr>
              <w:rStyle w:val="PlaceholderText"/>
              <w:rFonts w:cs="Arial"/>
            </w:rPr>
            <w:t>#</w:t>
          </w:r>
        </w:p>
      </w:docPartBody>
    </w:docPart>
    <w:docPart>
      <w:docPartPr>
        <w:name w:val="BED4D1ED5C2C432AB83E1CE601FD0477"/>
        <w:category>
          <w:name w:val="General"/>
          <w:gallery w:val="placeholder"/>
        </w:category>
        <w:types>
          <w:type w:val="bbPlcHdr"/>
        </w:types>
        <w:behaviors>
          <w:behavior w:val="content"/>
        </w:behaviors>
        <w:guid w:val="{B7E44669-331A-4686-B0CF-632140E3B66E}"/>
      </w:docPartPr>
      <w:docPartBody>
        <w:p w:rsidR="009B13B1" w:rsidRDefault="0055242C">
          <w:r>
            <w:rPr>
              <w:rStyle w:val="PlaceholderText"/>
            </w:rPr>
            <w:t>Click her to enter text.</w:t>
          </w:r>
        </w:p>
      </w:docPartBody>
    </w:docPart>
    <w:docPart>
      <w:docPartPr>
        <w:name w:val="E131C2A6D75B452E99221B3E470B3248"/>
        <w:category>
          <w:name w:val="General"/>
          <w:gallery w:val="placeholder"/>
        </w:category>
        <w:types>
          <w:type w:val="bbPlcHdr"/>
        </w:types>
        <w:behaviors>
          <w:behavior w:val="content"/>
        </w:behaviors>
        <w:guid w:val="{75B5E05F-8B9A-4170-A689-171540233EA5}"/>
      </w:docPartPr>
      <w:docPartBody>
        <w:p w:rsidR="009B13B1" w:rsidRDefault="00E76B6E">
          <w:r w:rsidRPr="007D3176">
            <w:rPr>
              <w:rStyle w:val="PlaceholderText"/>
              <w:rFonts w:cs="Arial"/>
            </w:rPr>
            <w:t>#</w:t>
          </w:r>
        </w:p>
      </w:docPartBody>
    </w:docPart>
    <w:docPart>
      <w:docPartPr>
        <w:name w:val="642821ACB2C64579880B6286ED16DB3C"/>
        <w:category>
          <w:name w:val="General"/>
          <w:gallery w:val="placeholder"/>
        </w:category>
        <w:types>
          <w:type w:val="bbPlcHdr"/>
        </w:types>
        <w:behaviors>
          <w:behavior w:val="content"/>
        </w:behaviors>
        <w:guid w:val="{F67CF209-0AC6-4AE5-9566-D16339F72AAA}"/>
      </w:docPartPr>
      <w:docPartBody>
        <w:p w:rsidR="009B13B1" w:rsidRDefault="00E76B6E">
          <w:r w:rsidRPr="007D3176">
            <w:rPr>
              <w:rStyle w:val="PlaceholderText"/>
              <w:rFonts w:cs="Arial"/>
            </w:rPr>
            <w:t>#</w:t>
          </w:r>
        </w:p>
      </w:docPartBody>
    </w:docPart>
    <w:docPart>
      <w:docPartPr>
        <w:name w:val="5B97F7552384406D84AF66161085D174"/>
        <w:category>
          <w:name w:val="General"/>
          <w:gallery w:val="placeholder"/>
        </w:category>
        <w:types>
          <w:type w:val="bbPlcHdr"/>
        </w:types>
        <w:behaviors>
          <w:behavior w:val="content"/>
        </w:behaviors>
        <w:guid w:val="{2898CCD1-84C2-4285-B00C-6EF0FDFB2D3F}"/>
      </w:docPartPr>
      <w:docPartBody>
        <w:p w:rsidR="009B13B1" w:rsidRDefault="00E76B6E">
          <w:r w:rsidRPr="007D3176">
            <w:rPr>
              <w:rStyle w:val="PlaceholderText"/>
              <w:rFonts w:cs="Arial"/>
            </w:rPr>
            <w:t>#</w:t>
          </w:r>
        </w:p>
      </w:docPartBody>
    </w:docPart>
    <w:docPart>
      <w:docPartPr>
        <w:name w:val="D309F2DA81CE4EF284B720EFECB60727"/>
        <w:category>
          <w:name w:val="General"/>
          <w:gallery w:val="placeholder"/>
        </w:category>
        <w:types>
          <w:type w:val="bbPlcHdr"/>
        </w:types>
        <w:behaviors>
          <w:behavior w:val="content"/>
        </w:behaviors>
        <w:guid w:val="{904B0BBF-5828-4B1D-84BF-733B510C0AC6}"/>
      </w:docPartPr>
      <w:docPartBody>
        <w:p w:rsidR="009B13B1" w:rsidRDefault="00E76B6E">
          <w:r w:rsidRPr="007D3176">
            <w:rPr>
              <w:rStyle w:val="PlaceholderText"/>
              <w:rFonts w:cs="Arial"/>
            </w:rPr>
            <w:t>#</w:t>
          </w:r>
        </w:p>
      </w:docPartBody>
    </w:docPart>
    <w:docPart>
      <w:docPartPr>
        <w:name w:val="DDE11B6AC31B4681A367D605D74B2791"/>
        <w:category>
          <w:name w:val="General"/>
          <w:gallery w:val="placeholder"/>
        </w:category>
        <w:types>
          <w:type w:val="bbPlcHdr"/>
        </w:types>
        <w:behaviors>
          <w:behavior w:val="content"/>
        </w:behaviors>
        <w:guid w:val="{EC0F9BEE-25E7-4923-B70B-66450CCAFA26}"/>
      </w:docPartPr>
      <w:docPartBody>
        <w:p w:rsidR="009B13B1" w:rsidRDefault="0055242C">
          <w:r>
            <w:rPr>
              <w:rStyle w:val="PlaceholderText"/>
            </w:rPr>
            <w:t>Click her to enter text.</w:t>
          </w:r>
        </w:p>
      </w:docPartBody>
    </w:docPart>
    <w:docPart>
      <w:docPartPr>
        <w:name w:val="047421763E374F7AAD3A71FA2AA8A7DD"/>
        <w:category>
          <w:name w:val="General"/>
          <w:gallery w:val="placeholder"/>
        </w:category>
        <w:types>
          <w:type w:val="bbPlcHdr"/>
        </w:types>
        <w:behaviors>
          <w:behavior w:val="content"/>
        </w:behaviors>
        <w:guid w:val="{1AF70602-278C-4DA8-B463-81853EC50F69}"/>
      </w:docPartPr>
      <w:docPartBody>
        <w:p w:rsidR="009B13B1" w:rsidRDefault="00E76B6E">
          <w:r w:rsidRPr="007D3176">
            <w:rPr>
              <w:rStyle w:val="PlaceholderText"/>
              <w:rFonts w:cs="Arial"/>
            </w:rPr>
            <w:t>#</w:t>
          </w:r>
        </w:p>
      </w:docPartBody>
    </w:docPart>
    <w:docPart>
      <w:docPartPr>
        <w:name w:val="C73C353EF70141E496423FD5BDE7E84C"/>
        <w:category>
          <w:name w:val="General"/>
          <w:gallery w:val="placeholder"/>
        </w:category>
        <w:types>
          <w:type w:val="bbPlcHdr"/>
        </w:types>
        <w:behaviors>
          <w:behavior w:val="content"/>
        </w:behaviors>
        <w:guid w:val="{326AE580-519C-4866-B24C-40896030D9DD}"/>
      </w:docPartPr>
      <w:docPartBody>
        <w:p w:rsidR="009B13B1" w:rsidRDefault="0055242C">
          <w:r>
            <w:rPr>
              <w:rStyle w:val="PlaceholderText"/>
            </w:rPr>
            <w:t>Click her to enter text.</w:t>
          </w:r>
        </w:p>
      </w:docPartBody>
    </w:docPart>
    <w:docPart>
      <w:docPartPr>
        <w:name w:val="517E53DE573342A0B7803FE76D8D29BF"/>
        <w:category>
          <w:name w:val="General"/>
          <w:gallery w:val="placeholder"/>
        </w:category>
        <w:types>
          <w:type w:val="bbPlcHdr"/>
        </w:types>
        <w:behaviors>
          <w:behavior w:val="content"/>
        </w:behaviors>
        <w:guid w:val="{A89291E6-A9D9-4000-828A-9F0EE162E6BB}"/>
      </w:docPartPr>
      <w:docPartBody>
        <w:p w:rsidR="009B13B1" w:rsidRDefault="00E76B6E">
          <w:r w:rsidRPr="007D3176">
            <w:rPr>
              <w:rStyle w:val="PlaceholderText"/>
              <w:rFonts w:cs="Arial"/>
            </w:rPr>
            <w:t>#</w:t>
          </w:r>
        </w:p>
      </w:docPartBody>
    </w:docPart>
    <w:docPart>
      <w:docPartPr>
        <w:name w:val="DA1A900B14EA49BF9BA7F9A8127947F7"/>
        <w:category>
          <w:name w:val="General"/>
          <w:gallery w:val="placeholder"/>
        </w:category>
        <w:types>
          <w:type w:val="bbPlcHdr"/>
        </w:types>
        <w:behaviors>
          <w:behavior w:val="content"/>
        </w:behaviors>
        <w:guid w:val="{4B230A81-ADE7-49C7-8F03-8C730D97D1F5}"/>
      </w:docPartPr>
      <w:docPartBody>
        <w:p w:rsidR="009B13B1" w:rsidRDefault="00E76B6E">
          <w:r w:rsidRPr="007D3176">
            <w:rPr>
              <w:rStyle w:val="PlaceholderText"/>
              <w:rFonts w:cs="Arial"/>
            </w:rPr>
            <w:t>#</w:t>
          </w:r>
        </w:p>
      </w:docPartBody>
    </w:docPart>
    <w:docPart>
      <w:docPartPr>
        <w:name w:val="A23EECF96ABE45D49F86A45799699D26"/>
        <w:category>
          <w:name w:val="General"/>
          <w:gallery w:val="placeholder"/>
        </w:category>
        <w:types>
          <w:type w:val="bbPlcHdr"/>
        </w:types>
        <w:behaviors>
          <w:behavior w:val="content"/>
        </w:behaviors>
        <w:guid w:val="{E83CD9F1-D79B-4998-8DFE-A2528E38A0C8}"/>
      </w:docPartPr>
      <w:docPartBody>
        <w:p w:rsidR="009B13B1" w:rsidRDefault="00E76B6E">
          <w:r w:rsidRPr="007D3176">
            <w:rPr>
              <w:rStyle w:val="PlaceholderText"/>
              <w:rFonts w:cs="Arial"/>
            </w:rPr>
            <w:t>#</w:t>
          </w:r>
        </w:p>
      </w:docPartBody>
    </w:docPart>
    <w:docPart>
      <w:docPartPr>
        <w:name w:val="CC53B81F5B03422D86A8B4E0B29E8002"/>
        <w:category>
          <w:name w:val="General"/>
          <w:gallery w:val="placeholder"/>
        </w:category>
        <w:types>
          <w:type w:val="bbPlcHdr"/>
        </w:types>
        <w:behaviors>
          <w:behavior w:val="content"/>
        </w:behaviors>
        <w:guid w:val="{7ECFA461-202E-4EC0-BC48-ECE0A9C9ECD2}"/>
      </w:docPartPr>
      <w:docPartBody>
        <w:p w:rsidR="009B13B1" w:rsidRDefault="00E76B6E">
          <w:r w:rsidRPr="007D3176">
            <w:rPr>
              <w:rStyle w:val="PlaceholderText"/>
              <w:rFonts w:cs="Arial"/>
            </w:rPr>
            <w:t>#</w:t>
          </w:r>
        </w:p>
      </w:docPartBody>
    </w:docPart>
    <w:docPart>
      <w:docPartPr>
        <w:name w:val="F56A992897EC4AD98BB41AE386ED1234"/>
        <w:category>
          <w:name w:val="General"/>
          <w:gallery w:val="placeholder"/>
        </w:category>
        <w:types>
          <w:type w:val="bbPlcHdr"/>
        </w:types>
        <w:behaviors>
          <w:behavior w:val="content"/>
        </w:behaviors>
        <w:guid w:val="{B4F00F5C-1AFF-487D-B4B0-4D4D8398DFC6}"/>
      </w:docPartPr>
      <w:docPartBody>
        <w:p w:rsidR="009B13B1" w:rsidRDefault="0055242C">
          <w:r>
            <w:rPr>
              <w:rStyle w:val="PlaceholderText"/>
            </w:rPr>
            <w:t>Click her to enter text.</w:t>
          </w:r>
        </w:p>
      </w:docPartBody>
    </w:docPart>
    <w:docPart>
      <w:docPartPr>
        <w:name w:val="3D5B6621EF8042C28D391C5C5B29E402"/>
        <w:category>
          <w:name w:val="General"/>
          <w:gallery w:val="placeholder"/>
        </w:category>
        <w:types>
          <w:type w:val="bbPlcHdr"/>
        </w:types>
        <w:behaviors>
          <w:behavior w:val="content"/>
        </w:behaviors>
        <w:guid w:val="{BEF638F1-4F58-4BA9-AEC7-300573A819DF}"/>
      </w:docPartPr>
      <w:docPartBody>
        <w:p w:rsidR="009B13B1" w:rsidRDefault="00E76B6E">
          <w:r w:rsidRPr="007D3176">
            <w:rPr>
              <w:rStyle w:val="PlaceholderText"/>
              <w:rFonts w:cs="Arial"/>
            </w:rPr>
            <w:t>#</w:t>
          </w:r>
        </w:p>
      </w:docPartBody>
    </w:docPart>
    <w:docPart>
      <w:docPartPr>
        <w:name w:val="C3938A5224C94CF5A7078104837B6BBA"/>
        <w:category>
          <w:name w:val="General"/>
          <w:gallery w:val="placeholder"/>
        </w:category>
        <w:types>
          <w:type w:val="bbPlcHdr"/>
        </w:types>
        <w:behaviors>
          <w:behavior w:val="content"/>
        </w:behaviors>
        <w:guid w:val="{E63DF329-9307-4C8C-A971-D7450C36D383}"/>
      </w:docPartPr>
      <w:docPartBody>
        <w:p w:rsidR="009B13B1" w:rsidRDefault="0055242C">
          <w:r>
            <w:rPr>
              <w:rStyle w:val="PlaceholderText"/>
            </w:rPr>
            <w:t>Click her to enter text.</w:t>
          </w:r>
        </w:p>
      </w:docPartBody>
    </w:docPart>
    <w:docPart>
      <w:docPartPr>
        <w:name w:val="8E5B54829CC6486FA690B0BC11DCB156"/>
        <w:category>
          <w:name w:val="General"/>
          <w:gallery w:val="placeholder"/>
        </w:category>
        <w:types>
          <w:type w:val="bbPlcHdr"/>
        </w:types>
        <w:behaviors>
          <w:behavior w:val="content"/>
        </w:behaviors>
        <w:guid w:val="{8B57F81F-0592-4CF0-8D41-FE88369D408F}"/>
      </w:docPartPr>
      <w:docPartBody>
        <w:p w:rsidR="009B13B1" w:rsidRDefault="00E76B6E">
          <w:r w:rsidRPr="007D3176">
            <w:rPr>
              <w:rStyle w:val="PlaceholderText"/>
              <w:rFonts w:cs="Arial"/>
            </w:rPr>
            <w:t>#</w:t>
          </w:r>
        </w:p>
      </w:docPartBody>
    </w:docPart>
    <w:docPart>
      <w:docPartPr>
        <w:name w:val="2DBF17EE8B7B4556A4865FAFDE40D435"/>
        <w:category>
          <w:name w:val="General"/>
          <w:gallery w:val="placeholder"/>
        </w:category>
        <w:types>
          <w:type w:val="bbPlcHdr"/>
        </w:types>
        <w:behaviors>
          <w:behavior w:val="content"/>
        </w:behaviors>
        <w:guid w:val="{CE85FCC0-158F-41B6-A47A-DCDCE933D324}"/>
      </w:docPartPr>
      <w:docPartBody>
        <w:p w:rsidR="009B13B1" w:rsidRDefault="00E76B6E">
          <w:r w:rsidRPr="007D3176">
            <w:rPr>
              <w:rStyle w:val="PlaceholderText"/>
              <w:rFonts w:cs="Arial"/>
            </w:rPr>
            <w:t>#</w:t>
          </w:r>
        </w:p>
      </w:docPartBody>
    </w:docPart>
    <w:docPart>
      <w:docPartPr>
        <w:name w:val="368DE445F4C343688C18C917E60D4A7B"/>
        <w:category>
          <w:name w:val="General"/>
          <w:gallery w:val="placeholder"/>
        </w:category>
        <w:types>
          <w:type w:val="bbPlcHdr"/>
        </w:types>
        <w:behaviors>
          <w:behavior w:val="content"/>
        </w:behaviors>
        <w:guid w:val="{391B4D84-E366-497B-A737-AF3EA6B5084E}"/>
      </w:docPartPr>
      <w:docPartBody>
        <w:p w:rsidR="009B13B1" w:rsidRDefault="00E76B6E">
          <w:r w:rsidRPr="007D3176">
            <w:rPr>
              <w:rStyle w:val="PlaceholderText"/>
              <w:rFonts w:cs="Arial"/>
            </w:rPr>
            <w:t>#</w:t>
          </w:r>
        </w:p>
      </w:docPartBody>
    </w:docPart>
    <w:docPart>
      <w:docPartPr>
        <w:name w:val="24E99D87EAAB4775A03139140D8CEABB"/>
        <w:category>
          <w:name w:val="General"/>
          <w:gallery w:val="placeholder"/>
        </w:category>
        <w:types>
          <w:type w:val="bbPlcHdr"/>
        </w:types>
        <w:behaviors>
          <w:behavior w:val="content"/>
        </w:behaviors>
        <w:guid w:val="{E73FC31C-12F4-49A1-8673-752352EA70A2}"/>
      </w:docPartPr>
      <w:docPartBody>
        <w:p w:rsidR="009B13B1" w:rsidRDefault="00E76B6E">
          <w:r w:rsidRPr="007D3176">
            <w:rPr>
              <w:rStyle w:val="PlaceholderText"/>
              <w:rFonts w:cs="Arial"/>
            </w:rPr>
            <w:t>#</w:t>
          </w:r>
        </w:p>
      </w:docPartBody>
    </w:docPart>
    <w:docPart>
      <w:docPartPr>
        <w:name w:val="73FD67F5C51A40C796EA90A85C283503"/>
        <w:category>
          <w:name w:val="General"/>
          <w:gallery w:val="placeholder"/>
        </w:category>
        <w:types>
          <w:type w:val="bbPlcHdr"/>
        </w:types>
        <w:behaviors>
          <w:behavior w:val="content"/>
        </w:behaviors>
        <w:guid w:val="{BC5A0C28-5AB3-48B9-BD24-25E105D30CF2}"/>
      </w:docPartPr>
      <w:docPartBody>
        <w:p w:rsidR="009B13B1" w:rsidRDefault="0055242C">
          <w:r>
            <w:rPr>
              <w:rStyle w:val="PlaceholderText"/>
            </w:rPr>
            <w:t>Click her to enter text.</w:t>
          </w:r>
        </w:p>
      </w:docPartBody>
    </w:docPart>
    <w:docPart>
      <w:docPartPr>
        <w:name w:val="CE534A86D9E14038BC55128A931CF1C6"/>
        <w:category>
          <w:name w:val="General"/>
          <w:gallery w:val="placeholder"/>
        </w:category>
        <w:types>
          <w:type w:val="bbPlcHdr"/>
        </w:types>
        <w:behaviors>
          <w:behavior w:val="content"/>
        </w:behaviors>
        <w:guid w:val="{DCF7A05B-037A-4E73-BE76-2EDED337968B}"/>
      </w:docPartPr>
      <w:docPartBody>
        <w:p w:rsidR="009B13B1" w:rsidRDefault="00E76B6E">
          <w:r w:rsidRPr="007D3176">
            <w:rPr>
              <w:rStyle w:val="PlaceholderText"/>
              <w:rFonts w:cs="Arial"/>
            </w:rPr>
            <w:t>#</w:t>
          </w:r>
        </w:p>
      </w:docPartBody>
    </w:docPart>
    <w:docPart>
      <w:docPartPr>
        <w:name w:val="2FE169A9C04749AE84A7E123001106B2"/>
        <w:category>
          <w:name w:val="General"/>
          <w:gallery w:val="placeholder"/>
        </w:category>
        <w:types>
          <w:type w:val="bbPlcHdr"/>
        </w:types>
        <w:behaviors>
          <w:behavior w:val="content"/>
        </w:behaviors>
        <w:guid w:val="{194D74A6-9C75-4010-97DB-ABE1C87E82F3}"/>
      </w:docPartPr>
      <w:docPartBody>
        <w:p w:rsidR="009B13B1" w:rsidRDefault="0055242C">
          <w:r>
            <w:rPr>
              <w:rStyle w:val="PlaceholderText"/>
            </w:rPr>
            <w:t>Click her to enter text.</w:t>
          </w:r>
        </w:p>
      </w:docPartBody>
    </w:docPart>
    <w:docPart>
      <w:docPartPr>
        <w:name w:val="97B960F4802943CEA8139D0A76840AD1"/>
        <w:category>
          <w:name w:val="General"/>
          <w:gallery w:val="placeholder"/>
        </w:category>
        <w:types>
          <w:type w:val="bbPlcHdr"/>
        </w:types>
        <w:behaviors>
          <w:behavior w:val="content"/>
        </w:behaviors>
        <w:guid w:val="{26093EC3-7F2F-4DEC-9B4F-EBFB24B72E67}"/>
      </w:docPartPr>
      <w:docPartBody>
        <w:p w:rsidR="009B13B1" w:rsidRDefault="00E76B6E">
          <w:r w:rsidRPr="007D3176">
            <w:rPr>
              <w:rStyle w:val="PlaceholderText"/>
              <w:rFonts w:cs="Arial"/>
            </w:rPr>
            <w:t>#</w:t>
          </w:r>
        </w:p>
      </w:docPartBody>
    </w:docPart>
    <w:docPart>
      <w:docPartPr>
        <w:name w:val="7AC32D4D6BA04900B7CEF73FE60BAF70"/>
        <w:category>
          <w:name w:val="General"/>
          <w:gallery w:val="placeholder"/>
        </w:category>
        <w:types>
          <w:type w:val="bbPlcHdr"/>
        </w:types>
        <w:behaviors>
          <w:behavior w:val="content"/>
        </w:behaviors>
        <w:guid w:val="{DA209B4B-4D92-4ED5-A59A-5945A99060AB}"/>
      </w:docPartPr>
      <w:docPartBody>
        <w:p w:rsidR="009B13B1" w:rsidRDefault="00E76B6E">
          <w:r w:rsidRPr="007D3176">
            <w:rPr>
              <w:rStyle w:val="PlaceholderText"/>
              <w:rFonts w:cs="Arial"/>
            </w:rPr>
            <w:t>#</w:t>
          </w:r>
        </w:p>
      </w:docPartBody>
    </w:docPart>
    <w:docPart>
      <w:docPartPr>
        <w:name w:val="9E8D5F7A974C4ED481315E9C267E6C57"/>
        <w:category>
          <w:name w:val="General"/>
          <w:gallery w:val="placeholder"/>
        </w:category>
        <w:types>
          <w:type w:val="bbPlcHdr"/>
        </w:types>
        <w:behaviors>
          <w:behavior w:val="content"/>
        </w:behaviors>
        <w:guid w:val="{E0A8F1FF-0DBE-4040-9EFE-EFD458A76FBC}"/>
      </w:docPartPr>
      <w:docPartBody>
        <w:p w:rsidR="009B13B1" w:rsidRDefault="00E76B6E">
          <w:r w:rsidRPr="007D3176">
            <w:rPr>
              <w:rStyle w:val="PlaceholderText"/>
              <w:rFonts w:cs="Arial"/>
            </w:rPr>
            <w:t>#</w:t>
          </w:r>
        </w:p>
      </w:docPartBody>
    </w:docPart>
    <w:docPart>
      <w:docPartPr>
        <w:name w:val="936454DC3ABC4F09A0CB7FCB79CF5C98"/>
        <w:category>
          <w:name w:val="General"/>
          <w:gallery w:val="placeholder"/>
        </w:category>
        <w:types>
          <w:type w:val="bbPlcHdr"/>
        </w:types>
        <w:behaviors>
          <w:behavior w:val="content"/>
        </w:behaviors>
        <w:guid w:val="{32CE49B1-A203-468C-89F5-D25724006F8F}"/>
      </w:docPartPr>
      <w:docPartBody>
        <w:p w:rsidR="009B13B1" w:rsidRDefault="00E76B6E">
          <w:r w:rsidRPr="007D3176">
            <w:rPr>
              <w:rStyle w:val="PlaceholderText"/>
              <w:rFonts w:cs="Arial"/>
            </w:rPr>
            <w:t>#</w:t>
          </w:r>
        </w:p>
      </w:docPartBody>
    </w:docPart>
    <w:docPart>
      <w:docPartPr>
        <w:name w:val="FC87309F86904E4AB368BF4747CF8E60"/>
        <w:category>
          <w:name w:val="General"/>
          <w:gallery w:val="placeholder"/>
        </w:category>
        <w:types>
          <w:type w:val="bbPlcHdr"/>
        </w:types>
        <w:behaviors>
          <w:behavior w:val="content"/>
        </w:behaviors>
        <w:guid w:val="{673C02FF-6872-46A8-89E2-D7E11C0B3747}"/>
      </w:docPartPr>
      <w:docPartBody>
        <w:p w:rsidR="009B13B1" w:rsidRDefault="0055242C">
          <w:r>
            <w:rPr>
              <w:rStyle w:val="PlaceholderText"/>
            </w:rPr>
            <w:t>Click her to enter text.</w:t>
          </w:r>
        </w:p>
      </w:docPartBody>
    </w:docPart>
    <w:docPart>
      <w:docPartPr>
        <w:name w:val="1F3E369042CF4544A042A5D773163354"/>
        <w:category>
          <w:name w:val="General"/>
          <w:gallery w:val="placeholder"/>
        </w:category>
        <w:types>
          <w:type w:val="bbPlcHdr"/>
        </w:types>
        <w:behaviors>
          <w:behavior w:val="content"/>
        </w:behaviors>
        <w:guid w:val="{3F960E8D-573E-4E9A-828F-F009E9B52C7F}"/>
      </w:docPartPr>
      <w:docPartBody>
        <w:p w:rsidR="009B13B1" w:rsidRDefault="00E76B6E">
          <w:r w:rsidRPr="007D3176">
            <w:rPr>
              <w:rStyle w:val="PlaceholderText"/>
              <w:rFonts w:cs="Arial"/>
            </w:rPr>
            <w:t>#</w:t>
          </w:r>
        </w:p>
      </w:docPartBody>
    </w:docPart>
    <w:docPart>
      <w:docPartPr>
        <w:name w:val="F12777E3DC4E48369458E092AEBFB67D"/>
        <w:category>
          <w:name w:val="General"/>
          <w:gallery w:val="placeholder"/>
        </w:category>
        <w:types>
          <w:type w:val="bbPlcHdr"/>
        </w:types>
        <w:behaviors>
          <w:behavior w:val="content"/>
        </w:behaviors>
        <w:guid w:val="{313D9C03-0A4B-4C3D-AE63-A536B0677331}"/>
      </w:docPartPr>
      <w:docPartBody>
        <w:p w:rsidR="009B13B1" w:rsidRDefault="0055242C">
          <w:r>
            <w:rPr>
              <w:rStyle w:val="PlaceholderText"/>
            </w:rPr>
            <w:t>Click her to enter text.</w:t>
          </w:r>
        </w:p>
      </w:docPartBody>
    </w:docPart>
    <w:docPart>
      <w:docPartPr>
        <w:name w:val="AE727ABED0404F409663BE580FE9EF14"/>
        <w:category>
          <w:name w:val="General"/>
          <w:gallery w:val="placeholder"/>
        </w:category>
        <w:types>
          <w:type w:val="bbPlcHdr"/>
        </w:types>
        <w:behaviors>
          <w:behavior w:val="content"/>
        </w:behaviors>
        <w:guid w:val="{3293CC56-4F5A-40FC-8492-30C2922AF015}"/>
      </w:docPartPr>
      <w:docPartBody>
        <w:p w:rsidR="009B13B1" w:rsidRDefault="00E76B6E">
          <w:r w:rsidRPr="007D3176">
            <w:rPr>
              <w:rStyle w:val="PlaceholderText"/>
              <w:rFonts w:cs="Arial"/>
            </w:rPr>
            <w:t>#</w:t>
          </w:r>
        </w:p>
      </w:docPartBody>
    </w:docPart>
    <w:docPart>
      <w:docPartPr>
        <w:name w:val="01A5E1868B8441AAAEA9554A457D1F29"/>
        <w:category>
          <w:name w:val="General"/>
          <w:gallery w:val="placeholder"/>
        </w:category>
        <w:types>
          <w:type w:val="bbPlcHdr"/>
        </w:types>
        <w:behaviors>
          <w:behavior w:val="content"/>
        </w:behaviors>
        <w:guid w:val="{6BFD3AB1-4FF3-4675-982C-701B6A8BAF00}"/>
      </w:docPartPr>
      <w:docPartBody>
        <w:p w:rsidR="009B13B1" w:rsidRDefault="00E76B6E">
          <w:r w:rsidRPr="007D3176">
            <w:rPr>
              <w:rStyle w:val="PlaceholderText"/>
              <w:rFonts w:cs="Arial"/>
            </w:rPr>
            <w:t>#</w:t>
          </w:r>
        </w:p>
      </w:docPartBody>
    </w:docPart>
    <w:docPart>
      <w:docPartPr>
        <w:name w:val="0676A4808999481586EFCD0B30573507"/>
        <w:category>
          <w:name w:val="General"/>
          <w:gallery w:val="placeholder"/>
        </w:category>
        <w:types>
          <w:type w:val="bbPlcHdr"/>
        </w:types>
        <w:behaviors>
          <w:behavior w:val="content"/>
        </w:behaviors>
        <w:guid w:val="{8B25DAB7-58A3-4493-9236-AC258B89C711}"/>
      </w:docPartPr>
      <w:docPartBody>
        <w:p w:rsidR="009B13B1" w:rsidRDefault="00E76B6E">
          <w:r w:rsidRPr="007D3176">
            <w:rPr>
              <w:rStyle w:val="PlaceholderText"/>
              <w:rFonts w:cs="Arial"/>
            </w:rPr>
            <w:t>#</w:t>
          </w:r>
        </w:p>
      </w:docPartBody>
    </w:docPart>
    <w:docPart>
      <w:docPartPr>
        <w:name w:val="1BFA92E782414D1489F4226DB62FD9C3"/>
        <w:category>
          <w:name w:val="General"/>
          <w:gallery w:val="placeholder"/>
        </w:category>
        <w:types>
          <w:type w:val="bbPlcHdr"/>
        </w:types>
        <w:behaviors>
          <w:behavior w:val="content"/>
        </w:behaviors>
        <w:guid w:val="{139986F2-8039-401C-B023-B8979B9FAC87}"/>
      </w:docPartPr>
      <w:docPartBody>
        <w:p w:rsidR="009B13B1" w:rsidRDefault="00E76B6E">
          <w:r w:rsidRPr="007D3176">
            <w:rPr>
              <w:rStyle w:val="PlaceholderText"/>
              <w:rFonts w:cs="Arial"/>
            </w:rPr>
            <w:t>#</w:t>
          </w:r>
        </w:p>
      </w:docPartBody>
    </w:docPart>
    <w:docPart>
      <w:docPartPr>
        <w:name w:val="53D3A5236AA74920ACCFFA052F7D0CB1"/>
        <w:category>
          <w:name w:val="General"/>
          <w:gallery w:val="placeholder"/>
        </w:category>
        <w:types>
          <w:type w:val="bbPlcHdr"/>
        </w:types>
        <w:behaviors>
          <w:behavior w:val="content"/>
        </w:behaviors>
        <w:guid w:val="{533305B6-F122-4EB5-B835-69341CA7C4BC}"/>
      </w:docPartPr>
      <w:docPartBody>
        <w:p w:rsidR="009B13B1" w:rsidRDefault="0055242C">
          <w:r>
            <w:rPr>
              <w:rStyle w:val="PlaceholderText"/>
            </w:rPr>
            <w:t>Click her to enter text.</w:t>
          </w:r>
        </w:p>
      </w:docPartBody>
    </w:docPart>
    <w:docPart>
      <w:docPartPr>
        <w:name w:val="5658B191388C49DA8550AE65F8A9A561"/>
        <w:category>
          <w:name w:val="General"/>
          <w:gallery w:val="placeholder"/>
        </w:category>
        <w:types>
          <w:type w:val="bbPlcHdr"/>
        </w:types>
        <w:behaviors>
          <w:behavior w:val="content"/>
        </w:behaviors>
        <w:guid w:val="{D64C32F0-50C4-45D1-960C-1BB967443684}"/>
      </w:docPartPr>
      <w:docPartBody>
        <w:p w:rsidR="009B13B1" w:rsidRDefault="00E76B6E">
          <w:r w:rsidRPr="007D3176">
            <w:rPr>
              <w:rStyle w:val="PlaceholderText"/>
              <w:rFonts w:cs="Arial"/>
            </w:rPr>
            <w:t>#</w:t>
          </w:r>
        </w:p>
      </w:docPartBody>
    </w:docPart>
    <w:docPart>
      <w:docPartPr>
        <w:name w:val="4396DE4734D047F2ACA3ED6F98F4B54E"/>
        <w:category>
          <w:name w:val="General"/>
          <w:gallery w:val="placeholder"/>
        </w:category>
        <w:types>
          <w:type w:val="bbPlcHdr"/>
        </w:types>
        <w:behaviors>
          <w:behavior w:val="content"/>
        </w:behaviors>
        <w:guid w:val="{073F743F-4173-4BE7-B0E1-C9C20000AA73}"/>
      </w:docPartPr>
      <w:docPartBody>
        <w:p w:rsidR="009B13B1" w:rsidRDefault="0055242C">
          <w:r>
            <w:rPr>
              <w:rStyle w:val="PlaceholderText"/>
            </w:rPr>
            <w:t>Click her to enter text.</w:t>
          </w:r>
        </w:p>
      </w:docPartBody>
    </w:docPart>
    <w:docPart>
      <w:docPartPr>
        <w:name w:val="2B7C241C14434B3A9F179F9429482BB3"/>
        <w:category>
          <w:name w:val="General"/>
          <w:gallery w:val="placeholder"/>
        </w:category>
        <w:types>
          <w:type w:val="bbPlcHdr"/>
        </w:types>
        <w:behaviors>
          <w:behavior w:val="content"/>
        </w:behaviors>
        <w:guid w:val="{D2181532-2DD5-4E92-BF22-D9CA535EC3F7}"/>
      </w:docPartPr>
      <w:docPartBody>
        <w:p w:rsidR="009B13B1" w:rsidRDefault="00E76B6E">
          <w:r w:rsidRPr="007D3176">
            <w:rPr>
              <w:rStyle w:val="PlaceholderText"/>
              <w:rFonts w:cs="Arial"/>
            </w:rPr>
            <w:t>#</w:t>
          </w:r>
        </w:p>
      </w:docPartBody>
    </w:docPart>
    <w:docPart>
      <w:docPartPr>
        <w:name w:val="12733B5D49504E5ABE14479FE49A69CD"/>
        <w:category>
          <w:name w:val="General"/>
          <w:gallery w:val="placeholder"/>
        </w:category>
        <w:types>
          <w:type w:val="bbPlcHdr"/>
        </w:types>
        <w:behaviors>
          <w:behavior w:val="content"/>
        </w:behaviors>
        <w:guid w:val="{FD59AB6C-0CB4-45F9-AE3D-56CB955A321F}"/>
      </w:docPartPr>
      <w:docPartBody>
        <w:p w:rsidR="009B13B1" w:rsidRDefault="00E76B6E">
          <w:r w:rsidRPr="007D3176">
            <w:rPr>
              <w:rStyle w:val="PlaceholderText"/>
              <w:rFonts w:cs="Arial"/>
            </w:rPr>
            <w:t>#</w:t>
          </w:r>
        </w:p>
      </w:docPartBody>
    </w:docPart>
    <w:docPart>
      <w:docPartPr>
        <w:name w:val="27DD8D0B74F242EA80E10C0F74CE8EAB"/>
        <w:category>
          <w:name w:val="General"/>
          <w:gallery w:val="placeholder"/>
        </w:category>
        <w:types>
          <w:type w:val="bbPlcHdr"/>
        </w:types>
        <w:behaviors>
          <w:behavior w:val="content"/>
        </w:behaviors>
        <w:guid w:val="{78160CC1-C280-4C8B-A1A8-C9FF06648151}"/>
      </w:docPartPr>
      <w:docPartBody>
        <w:p w:rsidR="009B13B1" w:rsidRDefault="00E76B6E">
          <w:r w:rsidRPr="007D3176">
            <w:rPr>
              <w:rStyle w:val="PlaceholderText"/>
              <w:rFonts w:cs="Arial"/>
            </w:rPr>
            <w:t>#</w:t>
          </w:r>
        </w:p>
      </w:docPartBody>
    </w:docPart>
    <w:docPart>
      <w:docPartPr>
        <w:name w:val="6B0A9C9F746D4834A14D2B479B7FFB41"/>
        <w:category>
          <w:name w:val="General"/>
          <w:gallery w:val="placeholder"/>
        </w:category>
        <w:types>
          <w:type w:val="bbPlcHdr"/>
        </w:types>
        <w:behaviors>
          <w:behavior w:val="content"/>
        </w:behaviors>
        <w:guid w:val="{9E52D5B3-71CA-4D52-AB37-9AB657CB1460}"/>
      </w:docPartPr>
      <w:docPartBody>
        <w:p w:rsidR="009B13B1" w:rsidRDefault="00E76B6E">
          <w:r w:rsidRPr="007D3176">
            <w:rPr>
              <w:rStyle w:val="PlaceholderText"/>
              <w:rFonts w:cs="Arial"/>
            </w:rPr>
            <w:t>#</w:t>
          </w:r>
        </w:p>
      </w:docPartBody>
    </w:docPart>
    <w:docPart>
      <w:docPartPr>
        <w:name w:val="69A43EA829EC4DDFB0BC849DD96C0695"/>
        <w:category>
          <w:name w:val="General"/>
          <w:gallery w:val="placeholder"/>
        </w:category>
        <w:types>
          <w:type w:val="bbPlcHdr"/>
        </w:types>
        <w:behaviors>
          <w:behavior w:val="content"/>
        </w:behaviors>
        <w:guid w:val="{BCE8C50D-36E5-4400-AAAF-4DB000B24A0C}"/>
      </w:docPartPr>
      <w:docPartBody>
        <w:p w:rsidR="009B13B1" w:rsidRDefault="0055242C">
          <w:r>
            <w:rPr>
              <w:rStyle w:val="PlaceholderText"/>
            </w:rPr>
            <w:t>Click her to enter text.</w:t>
          </w:r>
        </w:p>
      </w:docPartBody>
    </w:docPart>
    <w:docPart>
      <w:docPartPr>
        <w:name w:val="F8A45DA770F94352A7E60E0B374CF29F"/>
        <w:category>
          <w:name w:val="General"/>
          <w:gallery w:val="placeholder"/>
        </w:category>
        <w:types>
          <w:type w:val="bbPlcHdr"/>
        </w:types>
        <w:behaviors>
          <w:behavior w:val="content"/>
        </w:behaviors>
        <w:guid w:val="{2A84E074-31B0-4C7B-9909-85F05F15A370}"/>
      </w:docPartPr>
      <w:docPartBody>
        <w:p w:rsidR="009B13B1" w:rsidRDefault="00E76B6E">
          <w:r w:rsidRPr="007D3176">
            <w:rPr>
              <w:rStyle w:val="PlaceholderText"/>
              <w:rFonts w:cs="Arial"/>
            </w:rPr>
            <w:t>#</w:t>
          </w:r>
        </w:p>
      </w:docPartBody>
    </w:docPart>
    <w:docPart>
      <w:docPartPr>
        <w:name w:val="3EFF90CD35D34B02A5C1BAEBB6DDB7C6"/>
        <w:category>
          <w:name w:val="General"/>
          <w:gallery w:val="placeholder"/>
        </w:category>
        <w:types>
          <w:type w:val="bbPlcHdr"/>
        </w:types>
        <w:behaviors>
          <w:behavior w:val="content"/>
        </w:behaviors>
        <w:guid w:val="{F231D71B-03B6-41FA-A015-6249DA458085}"/>
      </w:docPartPr>
      <w:docPartBody>
        <w:p w:rsidR="009B13B1" w:rsidRDefault="00E76B6E">
          <w:r w:rsidRPr="007D3176">
            <w:rPr>
              <w:rStyle w:val="PlaceholderText"/>
              <w:rFonts w:cs="Arial"/>
            </w:rPr>
            <w:t>Name</w:t>
          </w:r>
        </w:p>
      </w:docPartBody>
    </w:docPart>
    <w:docPart>
      <w:docPartPr>
        <w:name w:val="F609EE8491C7492D85BC9CD013C4D05E"/>
        <w:category>
          <w:name w:val="General"/>
          <w:gallery w:val="placeholder"/>
        </w:category>
        <w:types>
          <w:type w:val="bbPlcHdr"/>
        </w:types>
        <w:behaviors>
          <w:behavior w:val="content"/>
        </w:behaviors>
        <w:guid w:val="{B094ABFB-7B47-44EC-B482-19335748EF71}"/>
      </w:docPartPr>
      <w:docPartBody>
        <w:p w:rsidR="009B13B1" w:rsidRDefault="00E76B6E">
          <w:r w:rsidRPr="007D3176">
            <w:rPr>
              <w:rStyle w:val="PlaceholderText"/>
              <w:rFonts w:cs="Arial"/>
            </w:rPr>
            <w:t>#</w:t>
          </w:r>
        </w:p>
      </w:docPartBody>
    </w:docPart>
    <w:docPart>
      <w:docPartPr>
        <w:name w:val="C1024057A952427BA1128BF55D8D74B2"/>
        <w:category>
          <w:name w:val="General"/>
          <w:gallery w:val="placeholder"/>
        </w:category>
        <w:types>
          <w:type w:val="bbPlcHdr"/>
        </w:types>
        <w:behaviors>
          <w:behavior w:val="content"/>
        </w:behaviors>
        <w:guid w:val="{6C6F071C-FB8F-4129-801D-5F15AC692231}"/>
      </w:docPartPr>
      <w:docPartBody>
        <w:p w:rsidR="009B13B1" w:rsidRDefault="00E76B6E">
          <w:r w:rsidRPr="007D3176">
            <w:rPr>
              <w:rStyle w:val="PlaceholderText"/>
              <w:rFonts w:cs="Arial"/>
            </w:rPr>
            <w:t>Name</w:t>
          </w:r>
        </w:p>
      </w:docPartBody>
    </w:docPart>
    <w:docPart>
      <w:docPartPr>
        <w:name w:val="FB4F79F185824A7B89C072C0E3E9F95F"/>
        <w:category>
          <w:name w:val="General"/>
          <w:gallery w:val="placeholder"/>
        </w:category>
        <w:types>
          <w:type w:val="bbPlcHdr"/>
        </w:types>
        <w:behaviors>
          <w:behavior w:val="content"/>
        </w:behaviors>
        <w:guid w:val="{3BA3024D-A171-42AC-AB8D-F9FBA3B23BAA}"/>
      </w:docPartPr>
      <w:docPartBody>
        <w:p w:rsidR="009B13B1" w:rsidRDefault="00E76B6E">
          <w:r w:rsidRPr="007D3176">
            <w:rPr>
              <w:rStyle w:val="PlaceholderText"/>
              <w:rFonts w:cs="Arial"/>
            </w:rPr>
            <w:t>#</w:t>
          </w:r>
        </w:p>
      </w:docPartBody>
    </w:docPart>
    <w:docPart>
      <w:docPartPr>
        <w:name w:val="6EF623B343754D3AB6FC0BA09CB2B6D1"/>
        <w:category>
          <w:name w:val="General"/>
          <w:gallery w:val="placeholder"/>
        </w:category>
        <w:types>
          <w:type w:val="bbPlcHdr"/>
        </w:types>
        <w:behaviors>
          <w:behavior w:val="content"/>
        </w:behaviors>
        <w:guid w:val="{1F3717C5-D196-42E6-8D91-D9B86A30EE26}"/>
      </w:docPartPr>
      <w:docPartBody>
        <w:p w:rsidR="009B13B1" w:rsidRDefault="00E76B6E">
          <w:r w:rsidRPr="007D3176">
            <w:rPr>
              <w:rStyle w:val="PlaceholderText"/>
              <w:rFonts w:cs="Arial"/>
            </w:rPr>
            <w:t>Title</w:t>
          </w:r>
        </w:p>
      </w:docPartBody>
    </w:docPart>
    <w:docPart>
      <w:docPartPr>
        <w:name w:val="1E21AAED3643428AA0E5CFF15AC2A71F"/>
        <w:category>
          <w:name w:val="General"/>
          <w:gallery w:val="placeholder"/>
        </w:category>
        <w:types>
          <w:type w:val="bbPlcHdr"/>
        </w:types>
        <w:behaviors>
          <w:behavior w:val="content"/>
        </w:behaviors>
        <w:guid w:val="{75EEB88F-8435-419F-B923-DD4A80302670}"/>
      </w:docPartPr>
      <w:docPartBody>
        <w:p w:rsidR="009B13B1" w:rsidRDefault="00E76B6E">
          <w:r w:rsidRPr="007D3176">
            <w:rPr>
              <w:rStyle w:val="PlaceholderText"/>
              <w:rFonts w:cs="Arial"/>
            </w:rPr>
            <w:t>Name</w:t>
          </w:r>
        </w:p>
      </w:docPartBody>
    </w:docPart>
    <w:docPart>
      <w:docPartPr>
        <w:name w:val="5FE08843730B499AA71124F87A1DFAB3"/>
        <w:category>
          <w:name w:val="General"/>
          <w:gallery w:val="placeholder"/>
        </w:category>
        <w:types>
          <w:type w:val="bbPlcHdr"/>
        </w:types>
        <w:behaviors>
          <w:behavior w:val="content"/>
        </w:behaviors>
        <w:guid w:val="{D5BB6CF0-D681-45AC-9CE6-DEDAFB1CFB04}"/>
      </w:docPartPr>
      <w:docPartBody>
        <w:p w:rsidR="009B13B1" w:rsidRDefault="00E76B6E">
          <w:r w:rsidRPr="007D3176">
            <w:rPr>
              <w:rStyle w:val="PlaceholderText"/>
              <w:rFonts w:cs="Arial"/>
            </w:rPr>
            <w:t>#</w:t>
          </w:r>
        </w:p>
      </w:docPartBody>
    </w:docPart>
    <w:docPart>
      <w:docPartPr>
        <w:name w:val="656E638DD883481EAA448E2830C4F5E6"/>
        <w:category>
          <w:name w:val="General"/>
          <w:gallery w:val="placeholder"/>
        </w:category>
        <w:types>
          <w:type w:val="bbPlcHdr"/>
        </w:types>
        <w:behaviors>
          <w:behavior w:val="content"/>
        </w:behaviors>
        <w:guid w:val="{D752B828-6C56-41DC-B653-393ABC718713}"/>
      </w:docPartPr>
      <w:docPartBody>
        <w:p w:rsidR="009B13B1" w:rsidRDefault="00E76B6E">
          <w:r w:rsidRPr="007D3176">
            <w:rPr>
              <w:rStyle w:val="PlaceholderText"/>
              <w:rFonts w:cs="Arial"/>
            </w:rPr>
            <w:t>Title</w:t>
          </w:r>
        </w:p>
      </w:docPartBody>
    </w:docPart>
    <w:docPart>
      <w:docPartPr>
        <w:name w:val="29FF638C0B08413FB6F1F903F20B8095"/>
        <w:category>
          <w:name w:val="General"/>
          <w:gallery w:val="placeholder"/>
        </w:category>
        <w:types>
          <w:type w:val="bbPlcHdr"/>
        </w:types>
        <w:behaviors>
          <w:behavior w:val="content"/>
        </w:behaviors>
        <w:guid w:val="{3054220A-95AE-425A-AE0B-462A1597D85E}"/>
      </w:docPartPr>
      <w:docPartBody>
        <w:p w:rsidR="009B13B1" w:rsidRDefault="00E76B6E">
          <w:r w:rsidRPr="007D3176">
            <w:rPr>
              <w:rStyle w:val="PlaceholderText"/>
              <w:rFonts w:cs="Arial"/>
            </w:rPr>
            <w:t>Name</w:t>
          </w:r>
        </w:p>
      </w:docPartBody>
    </w:docPart>
    <w:docPart>
      <w:docPartPr>
        <w:name w:val="71C59CE1B80C47809D14E44577BE357D"/>
        <w:category>
          <w:name w:val="General"/>
          <w:gallery w:val="placeholder"/>
        </w:category>
        <w:types>
          <w:type w:val="bbPlcHdr"/>
        </w:types>
        <w:behaviors>
          <w:behavior w:val="content"/>
        </w:behaviors>
        <w:guid w:val="{6532D787-DF59-47FB-A766-824E288939E1}"/>
      </w:docPartPr>
      <w:docPartBody>
        <w:p w:rsidR="009B13B1" w:rsidRDefault="00E76B6E">
          <w:r w:rsidRPr="007D3176">
            <w:rPr>
              <w:rStyle w:val="PlaceholderText"/>
              <w:rFonts w:cs="Arial"/>
            </w:rPr>
            <w:t>#</w:t>
          </w:r>
        </w:p>
      </w:docPartBody>
    </w:docPart>
    <w:docPart>
      <w:docPartPr>
        <w:name w:val="1287B9AA95E541A7954D3E0332F2DEC7"/>
        <w:category>
          <w:name w:val="General"/>
          <w:gallery w:val="placeholder"/>
        </w:category>
        <w:types>
          <w:type w:val="bbPlcHdr"/>
        </w:types>
        <w:behaviors>
          <w:behavior w:val="content"/>
        </w:behaviors>
        <w:guid w:val="{0F20B83B-18D5-414D-9639-6277DC8E389A}"/>
      </w:docPartPr>
      <w:docPartBody>
        <w:p w:rsidR="009B13B1" w:rsidRDefault="00E76B6E">
          <w:r w:rsidRPr="007D3176">
            <w:rPr>
              <w:rStyle w:val="PlaceholderText"/>
              <w:rFonts w:cs="Arial"/>
            </w:rPr>
            <w:t>Title</w:t>
          </w:r>
        </w:p>
      </w:docPartBody>
    </w:docPart>
    <w:docPart>
      <w:docPartPr>
        <w:name w:val="A33FED6B14DC4FA38C14CBF44807D41A"/>
        <w:category>
          <w:name w:val="General"/>
          <w:gallery w:val="placeholder"/>
        </w:category>
        <w:types>
          <w:type w:val="bbPlcHdr"/>
        </w:types>
        <w:behaviors>
          <w:behavior w:val="content"/>
        </w:behaviors>
        <w:guid w:val="{7DF7CABE-E531-4766-A99A-68D28F4E31F4}"/>
      </w:docPartPr>
      <w:docPartBody>
        <w:p w:rsidR="009B13B1" w:rsidRDefault="00E76B6E">
          <w:r w:rsidRPr="007D3176">
            <w:rPr>
              <w:rStyle w:val="PlaceholderText"/>
              <w:rFonts w:cs="Arial"/>
            </w:rPr>
            <w:t>Name</w:t>
          </w:r>
        </w:p>
      </w:docPartBody>
    </w:docPart>
    <w:docPart>
      <w:docPartPr>
        <w:name w:val="F0EDBECD74294886A9F66E3C6F1B8E4E"/>
        <w:category>
          <w:name w:val="General"/>
          <w:gallery w:val="placeholder"/>
        </w:category>
        <w:types>
          <w:type w:val="bbPlcHdr"/>
        </w:types>
        <w:behaviors>
          <w:behavior w:val="content"/>
        </w:behaviors>
        <w:guid w:val="{20DFE18E-1E59-4866-80F6-D47BBF36E395}"/>
      </w:docPartPr>
      <w:docPartBody>
        <w:p w:rsidR="009B13B1" w:rsidRDefault="00E76B6E">
          <w:r w:rsidRPr="007D3176">
            <w:rPr>
              <w:rStyle w:val="PlaceholderText"/>
              <w:rFonts w:cs="Arial"/>
            </w:rPr>
            <w:t>#</w:t>
          </w:r>
        </w:p>
      </w:docPartBody>
    </w:docPart>
    <w:docPart>
      <w:docPartPr>
        <w:name w:val="1362D021BB4F459180884F0A980E3A1B"/>
        <w:category>
          <w:name w:val="General"/>
          <w:gallery w:val="placeholder"/>
        </w:category>
        <w:types>
          <w:type w:val="bbPlcHdr"/>
        </w:types>
        <w:behaviors>
          <w:behavior w:val="content"/>
        </w:behaviors>
        <w:guid w:val="{EAE807D2-C6AB-4418-BCF1-675648201D87}"/>
      </w:docPartPr>
      <w:docPartBody>
        <w:p w:rsidR="009B13B1" w:rsidRDefault="00E76B6E">
          <w:r w:rsidRPr="007D3176">
            <w:rPr>
              <w:rStyle w:val="PlaceholderText"/>
              <w:rFonts w:cs="Arial"/>
            </w:rPr>
            <w:t>Title</w:t>
          </w:r>
        </w:p>
      </w:docPartBody>
    </w:docPart>
    <w:docPart>
      <w:docPartPr>
        <w:name w:val="FB915E9899214174B3A6374E7A2203FA"/>
        <w:category>
          <w:name w:val="General"/>
          <w:gallery w:val="placeholder"/>
        </w:category>
        <w:types>
          <w:type w:val="bbPlcHdr"/>
        </w:types>
        <w:behaviors>
          <w:behavior w:val="content"/>
        </w:behaviors>
        <w:guid w:val="{A4E68067-E654-41E7-89CA-ECE87BBEA2E5}"/>
      </w:docPartPr>
      <w:docPartBody>
        <w:p w:rsidR="009B13B1" w:rsidRDefault="00E76B6E">
          <w:r w:rsidRPr="007D3176">
            <w:rPr>
              <w:rStyle w:val="PlaceholderText"/>
              <w:rFonts w:cs="Arial"/>
            </w:rPr>
            <w:t>Name</w:t>
          </w:r>
        </w:p>
      </w:docPartBody>
    </w:docPart>
    <w:docPart>
      <w:docPartPr>
        <w:name w:val="7B6F2D18D715469A93E3B573BD444AE8"/>
        <w:category>
          <w:name w:val="General"/>
          <w:gallery w:val="placeholder"/>
        </w:category>
        <w:types>
          <w:type w:val="bbPlcHdr"/>
        </w:types>
        <w:behaviors>
          <w:behavior w:val="content"/>
        </w:behaviors>
        <w:guid w:val="{8E933C85-481C-40FF-907A-8294C24D7979}"/>
      </w:docPartPr>
      <w:docPartBody>
        <w:p w:rsidR="009B13B1" w:rsidRDefault="00E76B6E">
          <w:r w:rsidRPr="007D3176">
            <w:rPr>
              <w:rStyle w:val="PlaceholderText"/>
              <w:rFonts w:cs="Arial"/>
            </w:rPr>
            <w:t>#</w:t>
          </w:r>
        </w:p>
      </w:docPartBody>
    </w:docPart>
    <w:docPart>
      <w:docPartPr>
        <w:name w:val="5CEC12F07C6744189698309022813F92"/>
        <w:category>
          <w:name w:val="General"/>
          <w:gallery w:val="placeholder"/>
        </w:category>
        <w:types>
          <w:type w:val="bbPlcHdr"/>
        </w:types>
        <w:behaviors>
          <w:behavior w:val="content"/>
        </w:behaviors>
        <w:guid w:val="{0FD6D1B1-4FC0-4AC3-9FCB-04AD0E14AD41}"/>
      </w:docPartPr>
      <w:docPartBody>
        <w:p w:rsidR="009B13B1" w:rsidRDefault="00E76B6E">
          <w:r w:rsidRPr="007D3176">
            <w:rPr>
              <w:rStyle w:val="PlaceholderText"/>
              <w:rFonts w:cs="Arial"/>
            </w:rPr>
            <w:t>Title</w:t>
          </w:r>
        </w:p>
      </w:docPartBody>
    </w:docPart>
    <w:docPart>
      <w:docPartPr>
        <w:name w:val="0FF6C40338A74AB2AEB9C99F317BEAB1"/>
        <w:category>
          <w:name w:val="General"/>
          <w:gallery w:val="placeholder"/>
        </w:category>
        <w:types>
          <w:type w:val="bbPlcHdr"/>
        </w:types>
        <w:behaviors>
          <w:behavior w:val="content"/>
        </w:behaviors>
        <w:guid w:val="{8D0AE69A-4950-45E5-A16C-B37D6852A2E3}"/>
      </w:docPartPr>
      <w:docPartBody>
        <w:p w:rsidR="009B13B1" w:rsidRDefault="00E76B6E">
          <w:r w:rsidRPr="007D3176">
            <w:rPr>
              <w:rStyle w:val="PlaceholderText"/>
              <w:rFonts w:cs="Arial"/>
            </w:rPr>
            <w:t>Name</w:t>
          </w:r>
        </w:p>
      </w:docPartBody>
    </w:docPart>
    <w:docPart>
      <w:docPartPr>
        <w:name w:val="00A49A85358D47A983F0E513A8E9E3A7"/>
        <w:category>
          <w:name w:val="General"/>
          <w:gallery w:val="placeholder"/>
        </w:category>
        <w:types>
          <w:type w:val="bbPlcHdr"/>
        </w:types>
        <w:behaviors>
          <w:behavior w:val="content"/>
        </w:behaviors>
        <w:guid w:val="{B15A455B-BBD4-4F1B-8AE8-A411F8DCA02A}"/>
      </w:docPartPr>
      <w:docPartBody>
        <w:p w:rsidR="009B13B1" w:rsidRDefault="00E76B6E">
          <w:r w:rsidRPr="007D3176">
            <w:rPr>
              <w:rStyle w:val="PlaceholderText"/>
              <w:rFonts w:cs="Arial"/>
            </w:rPr>
            <w:t>#</w:t>
          </w:r>
        </w:p>
      </w:docPartBody>
    </w:docPart>
    <w:docPart>
      <w:docPartPr>
        <w:name w:val="8DC8F58211584CEFA72AF2A9D71D0506"/>
        <w:category>
          <w:name w:val="General"/>
          <w:gallery w:val="placeholder"/>
        </w:category>
        <w:types>
          <w:type w:val="bbPlcHdr"/>
        </w:types>
        <w:behaviors>
          <w:behavior w:val="content"/>
        </w:behaviors>
        <w:guid w:val="{D4BC4AEC-E501-40DA-8E83-E995DD93E7C2}"/>
      </w:docPartPr>
      <w:docPartBody>
        <w:p w:rsidR="009B13B1" w:rsidRDefault="00E76B6E">
          <w:r w:rsidRPr="007D3176">
            <w:rPr>
              <w:rStyle w:val="PlaceholderText"/>
              <w:rFonts w:cs="Arial"/>
            </w:rPr>
            <w:t>Title</w:t>
          </w:r>
        </w:p>
      </w:docPartBody>
    </w:docPart>
    <w:docPart>
      <w:docPartPr>
        <w:name w:val="308EC119BCF845D6BC39F2B06BB38BEB"/>
        <w:category>
          <w:name w:val="General"/>
          <w:gallery w:val="placeholder"/>
        </w:category>
        <w:types>
          <w:type w:val="bbPlcHdr"/>
        </w:types>
        <w:behaviors>
          <w:behavior w:val="content"/>
        </w:behaviors>
        <w:guid w:val="{76C7E3E0-B067-488B-8C28-F563C5EC7F8B}"/>
      </w:docPartPr>
      <w:docPartBody>
        <w:p w:rsidR="009B13B1" w:rsidRDefault="00E76B6E">
          <w:r w:rsidRPr="007D3176">
            <w:rPr>
              <w:rStyle w:val="PlaceholderText"/>
              <w:rFonts w:cs="Arial"/>
            </w:rPr>
            <w:t>#</w:t>
          </w:r>
        </w:p>
      </w:docPartBody>
    </w:docPart>
    <w:docPart>
      <w:docPartPr>
        <w:name w:val="8883B16C18284E139BB4A6A41148E878"/>
        <w:category>
          <w:name w:val="General"/>
          <w:gallery w:val="placeholder"/>
        </w:category>
        <w:types>
          <w:type w:val="bbPlcHdr"/>
        </w:types>
        <w:behaviors>
          <w:behavior w:val="content"/>
        </w:behaviors>
        <w:guid w:val="{1641A8E3-A834-4B57-A74F-3F334538CD22}"/>
      </w:docPartPr>
      <w:docPartBody>
        <w:p w:rsidR="009B13B1" w:rsidRDefault="00E76B6E">
          <w:r w:rsidRPr="007D3176">
            <w:rPr>
              <w:rStyle w:val="PlaceholderText"/>
              <w:rFonts w:cs="Arial"/>
            </w:rPr>
            <w:t>#</w:t>
          </w:r>
        </w:p>
      </w:docPartBody>
    </w:docPart>
    <w:docPart>
      <w:docPartPr>
        <w:name w:val="D0C7F9539F8348AE8B5514555DDF7BCA"/>
        <w:category>
          <w:name w:val="General"/>
          <w:gallery w:val="placeholder"/>
        </w:category>
        <w:types>
          <w:type w:val="bbPlcHdr"/>
        </w:types>
        <w:behaviors>
          <w:behavior w:val="content"/>
        </w:behaviors>
        <w:guid w:val="{A7D2E7BF-4229-428E-B62F-6986F3901E73}"/>
      </w:docPartPr>
      <w:docPartBody>
        <w:p w:rsidR="009B13B1" w:rsidRDefault="00E76B6E">
          <w:r w:rsidRPr="007D3176">
            <w:rPr>
              <w:rStyle w:val="PlaceholderText"/>
              <w:rFonts w:cs="Arial"/>
            </w:rPr>
            <w:t>Title</w:t>
          </w:r>
        </w:p>
      </w:docPartBody>
    </w:docPart>
    <w:docPart>
      <w:docPartPr>
        <w:name w:val="CEC3D5708C31498F9429E3464F10DE40"/>
        <w:category>
          <w:name w:val="General"/>
          <w:gallery w:val="placeholder"/>
        </w:category>
        <w:types>
          <w:type w:val="bbPlcHdr"/>
        </w:types>
        <w:behaviors>
          <w:behavior w:val="content"/>
        </w:behaviors>
        <w:guid w:val="{33FBAB08-3703-442F-B603-07E3BFB2996F}"/>
      </w:docPartPr>
      <w:docPartBody>
        <w:p w:rsidR="009B13B1" w:rsidRDefault="00E76B6E">
          <w:r w:rsidRPr="007D3176">
            <w:rPr>
              <w:rStyle w:val="PlaceholderText"/>
              <w:rFonts w:cs="Arial"/>
            </w:rPr>
            <w:t>#</w:t>
          </w:r>
        </w:p>
      </w:docPartBody>
    </w:docPart>
    <w:docPart>
      <w:docPartPr>
        <w:name w:val="DC7968D3353F4F289BDCAC9AAB23A4D1"/>
        <w:category>
          <w:name w:val="General"/>
          <w:gallery w:val="placeholder"/>
        </w:category>
        <w:types>
          <w:type w:val="bbPlcHdr"/>
        </w:types>
        <w:behaviors>
          <w:behavior w:val="content"/>
        </w:behaviors>
        <w:guid w:val="{5D155F90-AB44-47FE-ABCC-C5B980888CC7}"/>
      </w:docPartPr>
      <w:docPartBody>
        <w:p w:rsidR="009B13B1" w:rsidRDefault="00E76B6E">
          <w:r w:rsidRPr="007D3176">
            <w:rPr>
              <w:rStyle w:val="PlaceholderText"/>
              <w:rFonts w:cs="Arial"/>
            </w:rPr>
            <w:t>#</w:t>
          </w:r>
        </w:p>
      </w:docPartBody>
    </w:docPart>
    <w:docPart>
      <w:docPartPr>
        <w:name w:val="5FAE6D63C3C04D3A8A0EE6FC5F2F96DF"/>
        <w:category>
          <w:name w:val="General"/>
          <w:gallery w:val="placeholder"/>
        </w:category>
        <w:types>
          <w:type w:val="bbPlcHdr"/>
        </w:types>
        <w:behaviors>
          <w:behavior w:val="content"/>
        </w:behaviors>
        <w:guid w:val="{632E9599-C6A3-4469-BCDD-1539929B409D}"/>
      </w:docPartPr>
      <w:docPartBody>
        <w:p w:rsidR="009B13B1" w:rsidRDefault="00E76B6E">
          <w:r w:rsidRPr="007D3176">
            <w:rPr>
              <w:rStyle w:val="PlaceholderText"/>
              <w:rFonts w:cs="Arial"/>
            </w:rPr>
            <w:t>Title</w:t>
          </w:r>
        </w:p>
      </w:docPartBody>
    </w:docPart>
    <w:docPart>
      <w:docPartPr>
        <w:name w:val="B451B738374E4F8CB17ADE5732E7A482"/>
        <w:category>
          <w:name w:val="General"/>
          <w:gallery w:val="placeholder"/>
        </w:category>
        <w:types>
          <w:type w:val="bbPlcHdr"/>
        </w:types>
        <w:behaviors>
          <w:behavior w:val="content"/>
        </w:behaviors>
        <w:guid w:val="{F7F43A25-9DD1-4643-984A-C9D1A05617A1}"/>
      </w:docPartPr>
      <w:docPartBody>
        <w:p w:rsidR="009B13B1" w:rsidRDefault="00E76B6E">
          <w:r w:rsidRPr="007D3176">
            <w:rPr>
              <w:rStyle w:val="PlaceholderText"/>
              <w:rFonts w:cs="Arial"/>
            </w:rPr>
            <w:t>#</w:t>
          </w:r>
        </w:p>
      </w:docPartBody>
    </w:docPart>
    <w:docPart>
      <w:docPartPr>
        <w:name w:val="0408C7B0641B4AC2AF85E9CD0F8DCFF2"/>
        <w:category>
          <w:name w:val="General"/>
          <w:gallery w:val="placeholder"/>
        </w:category>
        <w:types>
          <w:type w:val="bbPlcHdr"/>
        </w:types>
        <w:behaviors>
          <w:behavior w:val="content"/>
        </w:behaviors>
        <w:guid w:val="{F79FC006-C96B-4361-AA3F-DD6039763926}"/>
      </w:docPartPr>
      <w:docPartBody>
        <w:p w:rsidR="009B13B1" w:rsidRDefault="00E76B6E">
          <w:r w:rsidRPr="007D3176">
            <w:rPr>
              <w:rStyle w:val="PlaceholderText"/>
              <w:rFonts w:cs="Arial"/>
            </w:rPr>
            <w:t>#</w:t>
          </w:r>
        </w:p>
      </w:docPartBody>
    </w:docPart>
    <w:docPart>
      <w:docPartPr>
        <w:name w:val="121934794E3846FC86F66ABAAA5AA829"/>
        <w:category>
          <w:name w:val="General"/>
          <w:gallery w:val="placeholder"/>
        </w:category>
        <w:types>
          <w:type w:val="bbPlcHdr"/>
        </w:types>
        <w:behaviors>
          <w:behavior w:val="content"/>
        </w:behaviors>
        <w:guid w:val="{0707ABAB-165B-44FD-88EF-20F1B96F806E}"/>
      </w:docPartPr>
      <w:docPartBody>
        <w:p w:rsidR="009B13B1" w:rsidRDefault="00E76B6E">
          <w:r w:rsidRPr="007D3176">
            <w:rPr>
              <w:rStyle w:val="PlaceholderText"/>
              <w:rFonts w:cs="Arial"/>
            </w:rPr>
            <w:t>Title</w:t>
          </w:r>
        </w:p>
      </w:docPartBody>
    </w:docPart>
    <w:docPart>
      <w:docPartPr>
        <w:name w:val="E79CD593E1244070A306E6950BF28D37"/>
        <w:category>
          <w:name w:val="General"/>
          <w:gallery w:val="placeholder"/>
        </w:category>
        <w:types>
          <w:type w:val="bbPlcHdr"/>
        </w:types>
        <w:behaviors>
          <w:behavior w:val="content"/>
        </w:behaviors>
        <w:guid w:val="{5D3A75A2-B643-411D-8B04-547422A55BBD}"/>
      </w:docPartPr>
      <w:docPartBody>
        <w:p w:rsidR="009B13B1" w:rsidRDefault="00E76B6E">
          <w:r w:rsidRPr="007D3176">
            <w:rPr>
              <w:rStyle w:val="PlaceholderText"/>
              <w:rFonts w:cs="Arial"/>
            </w:rPr>
            <w:t>#</w:t>
          </w:r>
        </w:p>
      </w:docPartBody>
    </w:docPart>
    <w:docPart>
      <w:docPartPr>
        <w:name w:val="CE73810ED1334EA181DE1F815A660974"/>
        <w:category>
          <w:name w:val="General"/>
          <w:gallery w:val="placeholder"/>
        </w:category>
        <w:types>
          <w:type w:val="bbPlcHdr"/>
        </w:types>
        <w:behaviors>
          <w:behavior w:val="content"/>
        </w:behaviors>
        <w:guid w:val="{42EF656E-FEA7-45D2-AB07-7DBD4895CA55}"/>
      </w:docPartPr>
      <w:docPartBody>
        <w:p w:rsidR="009B13B1" w:rsidRDefault="00E76B6E">
          <w:r w:rsidRPr="007D3176">
            <w:rPr>
              <w:rStyle w:val="PlaceholderText"/>
              <w:rFonts w:cs="Arial"/>
            </w:rPr>
            <w:t>#</w:t>
          </w:r>
        </w:p>
      </w:docPartBody>
    </w:docPart>
    <w:docPart>
      <w:docPartPr>
        <w:name w:val="7A96BE45990842668A621444E9A37C51"/>
        <w:category>
          <w:name w:val="General"/>
          <w:gallery w:val="placeholder"/>
        </w:category>
        <w:types>
          <w:type w:val="bbPlcHdr"/>
        </w:types>
        <w:behaviors>
          <w:behavior w:val="content"/>
        </w:behaviors>
        <w:guid w:val="{1572F4CF-A8F3-4A98-9D0A-19D1AC54E39F}"/>
      </w:docPartPr>
      <w:docPartBody>
        <w:p w:rsidR="009B13B1" w:rsidRDefault="00E76B6E">
          <w:r w:rsidRPr="007D3176">
            <w:rPr>
              <w:rStyle w:val="PlaceholderText"/>
              <w:rFonts w:cs="Arial"/>
            </w:rPr>
            <w:t>Title</w:t>
          </w:r>
        </w:p>
      </w:docPartBody>
    </w:docPart>
    <w:docPart>
      <w:docPartPr>
        <w:name w:val="296322075B6B48A0A0A7F51A232E1D9C"/>
        <w:category>
          <w:name w:val="General"/>
          <w:gallery w:val="placeholder"/>
        </w:category>
        <w:types>
          <w:type w:val="bbPlcHdr"/>
        </w:types>
        <w:behaviors>
          <w:behavior w:val="content"/>
        </w:behaviors>
        <w:guid w:val="{0044BBF4-12DF-4B5C-B3DD-C2A081680A1F}"/>
      </w:docPartPr>
      <w:docPartBody>
        <w:p w:rsidR="009B13B1" w:rsidRDefault="00E76B6E">
          <w:r w:rsidRPr="007D3176">
            <w:rPr>
              <w:rStyle w:val="PlaceholderText"/>
              <w:rFonts w:cs="Arial"/>
            </w:rPr>
            <w:t>#</w:t>
          </w:r>
        </w:p>
      </w:docPartBody>
    </w:docPart>
    <w:docPart>
      <w:docPartPr>
        <w:name w:val="27614BDCB3004788997B98E1B17B63B2"/>
        <w:category>
          <w:name w:val="General"/>
          <w:gallery w:val="placeholder"/>
        </w:category>
        <w:types>
          <w:type w:val="bbPlcHdr"/>
        </w:types>
        <w:behaviors>
          <w:behavior w:val="content"/>
        </w:behaviors>
        <w:guid w:val="{ABE86637-84AC-4B75-8D4C-F2FDC70EE661}"/>
      </w:docPartPr>
      <w:docPartBody>
        <w:p w:rsidR="009B13B1" w:rsidRDefault="00E76B6E">
          <w:r w:rsidRPr="007D3176">
            <w:rPr>
              <w:rStyle w:val="PlaceholderText"/>
              <w:rFonts w:cs="Arial"/>
            </w:rPr>
            <w:t>#</w:t>
          </w:r>
        </w:p>
      </w:docPartBody>
    </w:docPart>
    <w:docPart>
      <w:docPartPr>
        <w:name w:val="548488E7D72D4889B6F25FBBA0AC4E2B"/>
        <w:category>
          <w:name w:val="General"/>
          <w:gallery w:val="placeholder"/>
        </w:category>
        <w:types>
          <w:type w:val="bbPlcHdr"/>
        </w:types>
        <w:behaviors>
          <w:behavior w:val="content"/>
        </w:behaviors>
        <w:guid w:val="{C6FF9C44-909D-488E-9EF4-14E9D2D216A1}"/>
      </w:docPartPr>
      <w:docPartBody>
        <w:p w:rsidR="009B13B1" w:rsidRDefault="0055242C">
          <w:r>
            <w:rPr>
              <w:rStyle w:val="PlaceholderText"/>
            </w:rPr>
            <w:t>Click her to enter text.</w:t>
          </w:r>
        </w:p>
      </w:docPartBody>
    </w:docPart>
    <w:docPart>
      <w:docPartPr>
        <w:name w:val="B3821E40C69D4DEE9C62AC3E7F64CEBC"/>
        <w:category>
          <w:name w:val="General"/>
          <w:gallery w:val="placeholder"/>
        </w:category>
        <w:types>
          <w:type w:val="bbPlcHdr"/>
        </w:types>
        <w:behaviors>
          <w:behavior w:val="content"/>
        </w:behaviors>
        <w:guid w:val="{CA37C983-9F5A-45CF-84C2-1B5895EFDE0F}"/>
      </w:docPartPr>
      <w:docPartBody>
        <w:p w:rsidR="009B13B1" w:rsidRDefault="00E76B6E">
          <w:r w:rsidRPr="007D3176">
            <w:rPr>
              <w:rStyle w:val="PlaceholderText"/>
              <w:rFonts w:cs="Arial"/>
            </w:rPr>
            <w:t>mm/dd/yy</w:t>
          </w:r>
        </w:p>
      </w:docPartBody>
    </w:docPart>
    <w:docPart>
      <w:docPartPr>
        <w:name w:val="68CCD8461D6A4DF9A90E1299B8828142"/>
        <w:category>
          <w:name w:val="General"/>
          <w:gallery w:val="placeholder"/>
        </w:category>
        <w:types>
          <w:type w:val="bbPlcHdr"/>
        </w:types>
        <w:behaviors>
          <w:behavior w:val="content"/>
        </w:behaviors>
        <w:guid w:val="{8EA2EEBD-AA5B-46D0-A152-764501643DA0}"/>
      </w:docPartPr>
      <w:docPartBody>
        <w:p w:rsidR="009B13B1" w:rsidRDefault="00E76B6E">
          <w:r w:rsidRPr="007D3176">
            <w:rPr>
              <w:rStyle w:val="PlaceholderText"/>
              <w:rFonts w:cs="Arial"/>
            </w:rPr>
            <w:t>mm/dd/yy</w:t>
          </w:r>
        </w:p>
      </w:docPartBody>
    </w:docPart>
    <w:docPart>
      <w:docPartPr>
        <w:name w:val="A2CCA23612D444839AA7658483F3A7A9"/>
        <w:category>
          <w:name w:val="General"/>
          <w:gallery w:val="placeholder"/>
        </w:category>
        <w:types>
          <w:type w:val="bbPlcHdr"/>
        </w:types>
        <w:behaviors>
          <w:behavior w:val="content"/>
        </w:behaviors>
        <w:guid w:val="{18CCF6DD-85D4-4487-9F72-3A76BB5C23FC}"/>
      </w:docPartPr>
      <w:docPartBody>
        <w:p w:rsidR="009B13B1" w:rsidRDefault="00E76B6E">
          <w:r w:rsidRPr="007D3176">
            <w:rPr>
              <w:rStyle w:val="PlaceholderText"/>
              <w:rFonts w:cs="Arial"/>
            </w:rPr>
            <w:t>#</w:t>
          </w:r>
        </w:p>
      </w:docPartBody>
    </w:docPart>
    <w:docPart>
      <w:docPartPr>
        <w:name w:val="5C7A423B1706425EAFBB248EADCFE2D9"/>
        <w:category>
          <w:name w:val="General"/>
          <w:gallery w:val="placeholder"/>
        </w:category>
        <w:types>
          <w:type w:val="bbPlcHdr"/>
        </w:types>
        <w:behaviors>
          <w:behavior w:val="content"/>
        </w:behaviors>
        <w:guid w:val="{0FACD3A4-CA3E-4EBE-A190-CFA5492F0CA9}"/>
      </w:docPartPr>
      <w:docPartBody>
        <w:p w:rsidR="009B13B1" w:rsidRDefault="00E76B6E">
          <w:r w:rsidRPr="007D3176">
            <w:rPr>
              <w:rStyle w:val="PlaceholderText"/>
              <w:rFonts w:cs="Arial"/>
            </w:rPr>
            <w:t>Age</w:t>
          </w:r>
        </w:p>
      </w:docPartBody>
    </w:docPart>
    <w:docPart>
      <w:docPartPr>
        <w:name w:val="259F1144657840B8BBF228F9EA6D8AEB"/>
        <w:category>
          <w:name w:val="General"/>
          <w:gallery w:val="placeholder"/>
        </w:category>
        <w:types>
          <w:type w:val="bbPlcHdr"/>
        </w:types>
        <w:behaviors>
          <w:behavior w:val="content"/>
        </w:behaviors>
        <w:guid w:val="{FD36D8F9-E61F-4334-A9A3-020ADC2B53FB}"/>
      </w:docPartPr>
      <w:docPartBody>
        <w:p w:rsidR="009B13B1" w:rsidRDefault="0055242C">
          <w:r w:rsidRPr="004107EA">
            <w:rPr>
              <w:rStyle w:val="PlaceholderText"/>
            </w:rPr>
            <w:t>Click her to enter text.</w:t>
          </w:r>
        </w:p>
      </w:docPartBody>
    </w:docPart>
    <w:docPart>
      <w:docPartPr>
        <w:name w:val="63B8ECAEDDAF424484F4C8EA6933919E"/>
        <w:category>
          <w:name w:val="General"/>
          <w:gallery w:val="placeholder"/>
        </w:category>
        <w:types>
          <w:type w:val="bbPlcHdr"/>
        </w:types>
        <w:behaviors>
          <w:behavior w:val="content"/>
        </w:behaviors>
        <w:guid w:val="{85143D32-508D-4AB6-BF28-4C560BFFBF8D}"/>
      </w:docPartPr>
      <w:docPartBody>
        <w:p w:rsidR="009B13B1" w:rsidRDefault="0055242C">
          <w:r w:rsidRPr="004107EA">
            <w:rPr>
              <w:rStyle w:val="PlaceholderText"/>
            </w:rPr>
            <w:t>Click her to enter text.</w:t>
          </w:r>
        </w:p>
      </w:docPartBody>
    </w:docPart>
    <w:docPart>
      <w:docPartPr>
        <w:name w:val="45E1FD3438D44F5B9A6C048368281B4D"/>
        <w:category>
          <w:name w:val="General"/>
          <w:gallery w:val="placeholder"/>
        </w:category>
        <w:types>
          <w:type w:val="bbPlcHdr"/>
        </w:types>
        <w:behaviors>
          <w:behavior w:val="content"/>
        </w:behaviors>
        <w:guid w:val="{A4917927-E866-4221-9E2E-FF44E9DB98F2}"/>
      </w:docPartPr>
      <w:docPartBody>
        <w:p w:rsidR="009B13B1" w:rsidRDefault="00E76B6E">
          <w:r w:rsidRPr="007D3176">
            <w:rPr>
              <w:rStyle w:val="PlaceholderText"/>
              <w:rFonts w:cs="Arial"/>
            </w:rPr>
            <w:t>#</w:t>
          </w:r>
        </w:p>
      </w:docPartBody>
    </w:docPart>
    <w:docPart>
      <w:docPartPr>
        <w:name w:val="F7DB147BCE794994AD9A65C0D527F4D4"/>
        <w:category>
          <w:name w:val="General"/>
          <w:gallery w:val="placeholder"/>
        </w:category>
        <w:types>
          <w:type w:val="bbPlcHdr"/>
        </w:types>
        <w:behaviors>
          <w:behavior w:val="content"/>
        </w:behaviors>
        <w:guid w:val="{0391BB86-5EA6-4C4B-8A11-031D58EECF2C}"/>
      </w:docPartPr>
      <w:docPartBody>
        <w:p w:rsidR="009B13B1" w:rsidRDefault="00E76B6E">
          <w:r w:rsidRPr="007D3176">
            <w:rPr>
              <w:rStyle w:val="PlaceholderText"/>
              <w:rFonts w:cs="Arial"/>
            </w:rPr>
            <w:t>Age</w:t>
          </w:r>
        </w:p>
      </w:docPartBody>
    </w:docPart>
    <w:docPart>
      <w:docPartPr>
        <w:name w:val="27A3344CC2454BF798CC5BAD41C6229E"/>
        <w:category>
          <w:name w:val="General"/>
          <w:gallery w:val="placeholder"/>
        </w:category>
        <w:types>
          <w:type w:val="bbPlcHdr"/>
        </w:types>
        <w:behaviors>
          <w:behavior w:val="content"/>
        </w:behaviors>
        <w:guid w:val="{1C2D4B4A-5E5C-48B1-A29D-A1C7A9E04F03}"/>
      </w:docPartPr>
      <w:docPartBody>
        <w:p w:rsidR="009B13B1" w:rsidRDefault="0055242C">
          <w:r w:rsidRPr="004107EA">
            <w:rPr>
              <w:rStyle w:val="PlaceholderText"/>
            </w:rPr>
            <w:t>Click her to enter text.</w:t>
          </w:r>
        </w:p>
      </w:docPartBody>
    </w:docPart>
    <w:docPart>
      <w:docPartPr>
        <w:name w:val="C11A29B43B5A410887D3E73FD2AA0A8D"/>
        <w:category>
          <w:name w:val="General"/>
          <w:gallery w:val="placeholder"/>
        </w:category>
        <w:types>
          <w:type w:val="bbPlcHdr"/>
        </w:types>
        <w:behaviors>
          <w:behavior w:val="content"/>
        </w:behaviors>
        <w:guid w:val="{561516AB-E254-42D8-A8FB-69A233D5259D}"/>
      </w:docPartPr>
      <w:docPartBody>
        <w:p w:rsidR="009B13B1" w:rsidRDefault="0055242C">
          <w:r w:rsidRPr="004107EA">
            <w:rPr>
              <w:rStyle w:val="PlaceholderText"/>
            </w:rPr>
            <w:t>Click her to enter text.</w:t>
          </w:r>
        </w:p>
      </w:docPartBody>
    </w:docPart>
    <w:docPart>
      <w:docPartPr>
        <w:name w:val="3402FE5EF7B94637A9015079ACC765CC"/>
        <w:category>
          <w:name w:val="General"/>
          <w:gallery w:val="placeholder"/>
        </w:category>
        <w:types>
          <w:type w:val="bbPlcHdr"/>
        </w:types>
        <w:behaviors>
          <w:behavior w:val="content"/>
        </w:behaviors>
        <w:guid w:val="{31473610-1DF2-4A5E-A883-2A79191ECE54}"/>
      </w:docPartPr>
      <w:docPartBody>
        <w:p w:rsidR="009B13B1" w:rsidRDefault="00E76B6E">
          <w:r w:rsidRPr="007D3176">
            <w:rPr>
              <w:rStyle w:val="PlaceholderText"/>
              <w:rFonts w:cs="Arial"/>
            </w:rPr>
            <w:t>#</w:t>
          </w:r>
        </w:p>
      </w:docPartBody>
    </w:docPart>
    <w:docPart>
      <w:docPartPr>
        <w:name w:val="619508D980D7420DA9D0339C9F5420E2"/>
        <w:category>
          <w:name w:val="General"/>
          <w:gallery w:val="placeholder"/>
        </w:category>
        <w:types>
          <w:type w:val="bbPlcHdr"/>
        </w:types>
        <w:behaviors>
          <w:behavior w:val="content"/>
        </w:behaviors>
        <w:guid w:val="{A9C21323-1F39-49DA-B5F7-09476181350E}"/>
      </w:docPartPr>
      <w:docPartBody>
        <w:p w:rsidR="009B13B1" w:rsidRDefault="00E76B6E">
          <w:r w:rsidRPr="007D3176">
            <w:rPr>
              <w:rStyle w:val="PlaceholderText"/>
              <w:rFonts w:cs="Arial"/>
            </w:rPr>
            <w:t>Age</w:t>
          </w:r>
        </w:p>
      </w:docPartBody>
    </w:docPart>
    <w:docPart>
      <w:docPartPr>
        <w:name w:val="632939F15C064065B99F1D0D40724047"/>
        <w:category>
          <w:name w:val="General"/>
          <w:gallery w:val="placeholder"/>
        </w:category>
        <w:types>
          <w:type w:val="bbPlcHdr"/>
        </w:types>
        <w:behaviors>
          <w:behavior w:val="content"/>
        </w:behaviors>
        <w:guid w:val="{6D3D3FEA-F12C-40D0-A1B3-AE6A0AB68EE3}"/>
      </w:docPartPr>
      <w:docPartBody>
        <w:p w:rsidR="009B13B1" w:rsidRDefault="0055242C">
          <w:r w:rsidRPr="004107EA">
            <w:rPr>
              <w:rStyle w:val="PlaceholderText"/>
            </w:rPr>
            <w:t>Click her to enter text.</w:t>
          </w:r>
        </w:p>
      </w:docPartBody>
    </w:docPart>
    <w:docPart>
      <w:docPartPr>
        <w:name w:val="D4C7E20F3ABA48B297B4B752B3576DDA"/>
        <w:category>
          <w:name w:val="General"/>
          <w:gallery w:val="placeholder"/>
        </w:category>
        <w:types>
          <w:type w:val="bbPlcHdr"/>
        </w:types>
        <w:behaviors>
          <w:behavior w:val="content"/>
        </w:behaviors>
        <w:guid w:val="{C03E2F2D-BAC5-4567-95B3-1F1490665561}"/>
      </w:docPartPr>
      <w:docPartBody>
        <w:p w:rsidR="009B13B1" w:rsidRDefault="0055242C">
          <w:r w:rsidRPr="004107EA">
            <w:rPr>
              <w:rStyle w:val="PlaceholderText"/>
            </w:rPr>
            <w:t>Click her to enter text.</w:t>
          </w:r>
        </w:p>
      </w:docPartBody>
    </w:docPart>
    <w:docPart>
      <w:docPartPr>
        <w:name w:val="C59D008AD8224FF8ACA370A86D9DC358"/>
        <w:category>
          <w:name w:val="General"/>
          <w:gallery w:val="placeholder"/>
        </w:category>
        <w:types>
          <w:type w:val="bbPlcHdr"/>
        </w:types>
        <w:behaviors>
          <w:behavior w:val="content"/>
        </w:behaviors>
        <w:guid w:val="{40E017E0-9EAB-465C-BC5D-C2F76FAB0240}"/>
      </w:docPartPr>
      <w:docPartBody>
        <w:p w:rsidR="009B13B1" w:rsidRDefault="00E76B6E">
          <w:r w:rsidRPr="007D3176">
            <w:rPr>
              <w:rStyle w:val="PlaceholderText"/>
              <w:rFonts w:cs="Arial"/>
            </w:rPr>
            <w:t>#</w:t>
          </w:r>
        </w:p>
      </w:docPartBody>
    </w:docPart>
    <w:docPart>
      <w:docPartPr>
        <w:name w:val="8E52F9CCD8934C368F2D2EAD9E4BA2DC"/>
        <w:category>
          <w:name w:val="General"/>
          <w:gallery w:val="placeholder"/>
        </w:category>
        <w:types>
          <w:type w:val="bbPlcHdr"/>
        </w:types>
        <w:behaviors>
          <w:behavior w:val="content"/>
        </w:behaviors>
        <w:guid w:val="{227C6520-6181-49F3-8FD5-BB86D017E734}"/>
      </w:docPartPr>
      <w:docPartBody>
        <w:p w:rsidR="009B13B1" w:rsidRDefault="00E76B6E">
          <w:r w:rsidRPr="007D3176">
            <w:rPr>
              <w:rStyle w:val="PlaceholderText"/>
              <w:rFonts w:cs="Arial"/>
            </w:rPr>
            <w:t>Age</w:t>
          </w:r>
        </w:p>
      </w:docPartBody>
    </w:docPart>
    <w:docPart>
      <w:docPartPr>
        <w:name w:val="632C97DFA125431382FC22718A91D0A3"/>
        <w:category>
          <w:name w:val="General"/>
          <w:gallery w:val="placeholder"/>
        </w:category>
        <w:types>
          <w:type w:val="bbPlcHdr"/>
        </w:types>
        <w:behaviors>
          <w:behavior w:val="content"/>
        </w:behaviors>
        <w:guid w:val="{2CD5C47F-AB5A-4F2F-96E1-AFDBCD687F5A}"/>
      </w:docPartPr>
      <w:docPartBody>
        <w:p w:rsidR="009B13B1" w:rsidRDefault="0055242C">
          <w:r w:rsidRPr="004107EA">
            <w:rPr>
              <w:rStyle w:val="PlaceholderText"/>
            </w:rPr>
            <w:t>Click her to enter text.</w:t>
          </w:r>
        </w:p>
      </w:docPartBody>
    </w:docPart>
    <w:docPart>
      <w:docPartPr>
        <w:name w:val="CC85406EA9C149A28D03087E50656D62"/>
        <w:category>
          <w:name w:val="General"/>
          <w:gallery w:val="placeholder"/>
        </w:category>
        <w:types>
          <w:type w:val="bbPlcHdr"/>
        </w:types>
        <w:behaviors>
          <w:behavior w:val="content"/>
        </w:behaviors>
        <w:guid w:val="{955DCD99-83FC-4995-A7E9-B60E018610EC}"/>
      </w:docPartPr>
      <w:docPartBody>
        <w:p w:rsidR="009B13B1" w:rsidRDefault="0055242C">
          <w:r w:rsidRPr="004107EA">
            <w:rPr>
              <w:rStyle w:val="PlaceholderText"/>
            </w:rPr>
            <w:t>Click her to enter text.</w:t>
          </w:r>
        </w:p>
      </w:docPartBody>
    </w:docPart>
    <w:docPart>
      <w:docPartPr>
        <w:name w:val="36D3219D42014293B6B35484FF4BCE88"/>
        <w:category>
          <w:name w:val="General"/>
          <w:gallery w:val="placeholder"/>
        </w:category>
        <w:types>
          <w:type w:val="bbPlcHdr"/>
        </w:types>
        <w:behaviors>
          <w:behavior w:val="content"/>
        </w:behaviors>
        <w:guid w:val="{D6D30A6A-2DAA-447A-8B4D-6ADDE245BED5}"/>
      </w:docPartPr>
      <w:docPartBody>
        <w:p w:rsidR="009B13B1" w:rsidRDefault="00E76B6E">
          <w:r w:rsidRPr="007D3176">
            <w:rPr>
              <w:rStyle w:val="PlaceholderText"/>
              <w:rFonts w:cs="Arial"/>
            </w:rPr>
            <w:t>#</w:t>
          </w:r>
        </w:p>
      </w:docPartBody>
    </w:docPart>
    <w:docPart>
      <w:docPartPr>
        <w:name w:val="0E0100E9E790427187054FE43E61E352"/>
        <w:category>
          <w:name w:val="General"/>
          <w:gallery w:val="placeholder"/>
        </w:category>
        <w:types>
          <w:type w:val="bbPlcHdr"/>
        </w:types>
        <w:behaviors>
          <w:behavior w:val="content"/>
        </w:behaviors>
        <w:guid w:val="{C1297F34-22C0-4E8A-8E1D-C3228042632D}"/>
      </w:docPartPr>
      <w:docPartBody>
        <w:p w:rsidR="009B13B1" w:rsidRDefault="00E76B6E">
          <w:r w:rsidRPr="007D3176">
            <w:rPr>
              <w:rStyle w:val="PlaceholderText"/>
              <w:rFonts w:cs="Arial"/>
            </w:rPr>
            <w:t>Age</w:t>
          </w:r>
        </w:p>
      </w:docPartBody>
    </w:docPart>
    <w:docPart>
      <w:docPartPr>
        <w:name w:val="18CED90027464050B33E57CD112541B7"/>
        <w:category>
          <w:name w:val="General"/>
          <w:gallery w:val="placeholder"/>
        </w:category>
        <w:types>
          <w:type w:val="bbPlcHdr"/>
        </w:types>
        <w:behaviors>
          <w:behavior w:val="content"/>
        </w:behaviors>
        <w:guid w:val="{8C9518DE-C405-48BC-BB76-8C8953F5F17C}"/>
      </w:docPartPr>
      <w:docPartBody>
        <w:p w:rsidR="009B13B1" w:rsidRDefault="0055242C">
          <w:r w:rsidRPr="004107EA">
            <w:rPr>
              <w:rStyle w:val="PlaceholderText"/>
            </w:rPr>
            <w:t>Click her to enter text.</w:t>
          </w:r>
        </w:p>
      </w:docPartBody>
    </w:docPart>
    <w:docPart>
      <w:docPartPr>
        <w:name w:val="743C2536C9024DA3B72CF6BD1C09A5AF"/>
        <w:category>
          <w:name w:val="General"/>
          <w:gallery w:val="placeholder"/>
        </w:category>
        <w:types>
          <w:type w:val="bbPlcHdr"/>
        </w:types>
        <w:behaviors>
          <w:behavior w:val="content"/>
        </w:behaviors>
        <w:guid w:val="{4BF93158-61D0-4AAB-96E5-AD48140A7A22}"/>
      </w:docPartPr>
      <w:docPartBody>
        <w:p w:rsidR="009B13B1" w:rsidRDefault="0055242C">
          <w:r w:rsidRPr="004107EA">
            <w:rPr>
              <w:rStyle w:val="PlaceholderText"/>
            </w:rPr>
            <w:t>Click her to enter text.</w:t>
          </w:r>
        </w:p>
      </w:docPartBody>
    </w:docPart>
    <w:docPart>
      <w:docPartPr>
        <w:name w:val="C3B264D2C3A84A279600BE3F2A1C480C"/>
        <w:category>
          <w:name w:val="General"/>
          <w:gallery w:val="placeholder"/>
        </w:category>
        <w:types>
          <w:type w:val="bbPlcHdr"/>
        </w:types>
        <w:behaviors>
          <w:behavior w:val="content"/>
        </w:behaviors>
        <w:guid w:val="{41C9E79F-E6FA-42A4-8792-21EFA55915B2}"/>
      </w:docPartPr>
      <w:docPartBody>
        <w:p w:rsidR="009B13B1" w:rsidRDefault="00E76B6E">
          <w:r w:rsidRPr="007D3176">
            <w:rPr>
              <w:rStyle w:val="PlaceholderText"/>
              <w:rFonts w:cs="Arial"/>
            </w:rPr>
            <w:t>#</w:t>
          </w:r>
        </w:p>
      </w:docPartBody>
    </w:docPart>
    <w:docPart>
      <w:docPartPr>
        <w:name w:val="E2D43A3D5F984206B2A9EE330914E764"/>
        <w:category>
          <w:name w:val="General"/>
          <w:gallery w:val="placeholder"/>
        </w:category>
        <w:types>
          <w:type w:val="bbPlcHdr"/>
        </w:types>
        <w:behaviors>
          <w:behavior w:val="content"/>
        </w:behaviors>
        <w:guid w:val="{99DA66D1-2DDF-4407-A804-B6D3F241ABD4}"/>
      </w:docPartPr>
      <w:docPartBody>
        <w:p w:rsidR="009B13B1" w:rsidRDefault="00E76B6E">
          <w:r w:rsidRPr="007D3176">
            <w:rPr>
              <w:rStyle w:val="PlaceholderText"/>
              <w:rFonts w:cs="Arial"/>
            </w:rPr>
            <w:t>Age</w:t>
          </w:r>
        </w:p>
      </w:docPartBody>
    </w:docPart>
    <w:docPart>
      <w:docPartPr>
        <w:name w:val="1F8BF167FF8B4765BDC200DE72ACC184"/>
        <w:category>
          <w:name w:val="General"/>
          <w:gallery w:val="placeholder"/>
        </w:category>
        <w:types>
          <w:type w:val="bbPlcHdr"/>
        </w:types>
        <w:behaviors>
          <w:behavior w:val="content"/>
        </w:behaviors>
        <w:guid w:val="{21B19152-20DF-46E4-A4C5-C442A8FE4337}"/>
      </w:docPartPr>
      <w:docPartBody>
        <w:p w:rsidR="009B13B1" w:rsidRDefault="0055242C">
          <w:r w:rsidRPr="004107EA">
            <w:rPr>
              <w:rStyle w:val="PlaceholderText"/>
            </w:rPr>
            <w:t>Click her to enter text.</w:t>
          </w:r>
        </w:p>
      </w:docPartBody>
    </w:docPart>
    <w:docPart>
      <w:docPartPr>
        <w:name w:val="5DE8C33FE7494D69A2223AA57638D348"/>
        <w:category>
          <w:name w:val="General"/>
          <w:gallery w:val="placeholder"/>
        </w:category>
        <w:types>
          <w:type w:val="bbPlcHdr"/>
        </w:types>
        <w:behaviors>
          <w:behavior w:val="content"/>
        </w:behaviors>
        <w:guid w:val="{58B24C6D-C9CE-4533-9B10-CDA44440DE9C}"/>
      </w:docPartPr>
      <w:docPartBody>
        <w:p w:rsidR="009B13B1" w:rsidRDefault="0055242C">
          <w:r w:rsidRPr="004107EA">
            <w:rPr>
              <w:rStyle w:val="PlaceholderText"/>
            </w:rPr>
            <w:t>Click her to enter text.</w:t>
          </w:r>
        </w:p>
      </w:docPartBody>
    </w:docPart>
    <w:docPart>
      <w:docPartPr>
        <w:name w:val="819BB8573AF84D10A229FC544028506E"/>
        <w:category>
          <w:name w:val="General"/>
          <w:gallery w:val="placeholder"/>
        </w:category>
        <w:types>
          <w:type w:val="bbPlcHdr"/>
        </w:types>
        <w:behaviors>
          <w:behavior w:val="content"/>
        </w:behaviors>
        <w:guid w:val="{D8BE12C7-CC78-4A98-9286-46EEAE1C0A02}"/>
      </w:docPartPr>
      <w:docPartBody>
        <w:p w:rsidR="009B13B1" w:rsidRDefault="00E76B6E">
          <w:r w:rsidRPr="007D3176">
            <w:rPr>
              <w:rStyle w:val="PlaceholderText"/>
              <w:rFonts w:cs="Arial"/>
            </w:rPr>
            <w:t>#</w:t>
          </w:r>
        </w:p>
      </w:docPartBody>
    </w:docPart>
    <w:docPart>
      <w:docPartPr>
        <w:name w:val="D403A580994C4D3D89B204565E92D2F4"/>
        <w:category>
          <w:name w:val="General"/>
          <w:gallery w:val="placeholder"/>
        </w:category>
        <w:types>
          <w:type w:val="bbPlcHdr"/>
        </w:types>
        <w:behaviors>
          <w:behavior w:val="content"/>
        </w:behaviors>
        <w:guid w:val="{404293D8-41DB-4AAA-A08A-36BE73852650}"/>
      </w:docPartPr>
      <w:docPartBody>
        <w:p w:rsidR="009B13B1" w:rsidRDefault="00E76B6E">
          <w:r w:rsidRPr="007D3176">
            <w:rPr>
              <w:rStyle w:val="PlaceholderText"/>
              <w:rFonts w:cs="Arial"/>
            </w:rPr>
            <w:t>Age</w:t>
          </w:r>
        </w:p>
      </w:docPartBody>
    </w:docPart>
    <w:docPart>
      <w:docPartPr>
        <w:name w:val="A3103CB20AF7472F9C534260CD038A04"/>
        <w:category>
          <w:name w:val="General"/>
          <w:gallery w:val="placeholder"/>
        </w:category>
        <w:types>
          <w:type w:val="bbPlcHdr"/>
        </w:types>
        <w:behaviors>
          <w:behavior w:val="content"/>
        </w:behaviors>
        <w:guid w:val="{BE04C499-A3B1-49BD-BD60-00742E9429C0}"/>
      </w:docPartPr>
      <w:docPartBody>
        <w:p w:rsidR="009B13B1" w:rsidRDefault="0055242C">
          <w:r w:rsidRPr="004107EA">
            <w:rPr>
              <w:rStyle w:val="PlaceholderText"/>
            </w:rPr>
            <w:t>Click her to enter text.</w:t>
          </w:r>
        </w:p>
      </w:docPartBody>
    </w:docPart>
    <w:docPart>
      <w:docPartPr>
        <w:name w:val="F28880F51311405FB56BEE573076AAEE"/>
        <w:category>
          <w:name w:val="General"/>
          <w:gallery w:val="placeholder"/>
        </w:category>
        <w:types>
          <w:type w:val="bbPlcHdr"/>
        </w:types>
        <w:behaviors>
          <w:behavior w:val="content"/>
        </w:behaviors>
        <w:guid w:val="{457E25D0-1E0B-41A1-9CC3-7DCAA587504A}"/>
      </w:docPartPr>
      <w:docPartBody>
        <w:p w:rsidR="009B13B1" w:rsidRDefault="0055242C">
          <w:r w:rsidRPr="004107EA">
            <w:rPr>
              <w:rStyle w:val="PlaceholderText"/>
            </w:rPr>
            <w:t>Click her to enter text.</w:t>
          </w:r>
        </w:p>
      </w:docPartBody>
    </w:docPart>
    <w:docPart>
      <w:docPartPr>
        <w:name w:val="EBEEA9A1BD5847DC85E3B369306ADB6A"/>
        <w:category>
          <w:name w:val="General"/>
          <w:gallery w:val="placeholder"/>
        </w:category>
        <w:types>
          <w:type w:val="bbPlcHdr"/>
        </w:types>
        <w:behaviors>
          <w:behavior w:val="content"/>
        </w:behaviors>
        <w:guid w:val="{9A0C5F3B-3CCD-46F3-9530-3582C5C7F627}"/>
      </w:docPartPr>
      <w:docPartBody>
        <w:p w:rsidR="009B13B1" w:rsidRDefault="00E76B6E">
          <w:r w:rsidRPr="007D3176">
            <w:rPr>
              <w:rStyle w:val="PlaceholderText"/>
              <w:rFonts w:cs="Arial"/>
            </w:rPr>
            <w:t>#</w:t>
          </w:r>
        </w:p>
      </w:docPartBody>
    </w:docPart>
    <w:docPart>
      <w:docPartPr>
        <w:name w:val="CED8EF1A5F6B41C7A50B9B227E472609"/>
        <w:category>
          <w:name w:val="General"/>
          <w:gallery w:val="placeholder"/>
        </w:category>
        <w:types>
          <w:type w:val="bbPlcHdr"/>
        </w:types>
        <w:behaviors>
          <w:behavior w:val="content"/>
        </w:behaviors>
        <w:guid w:val="{9F3ED3B4-0779-4B16-88EE-B8031DBBBFAA}"/>
      </w:docPartPr>
      <w:docPartBody>
        <w:p w:rsidR="009B13B1" w:rsidRDefault="00E76B6E">
          <w:r w:rsidRPr="007D3176">
            <w:rPr>
              <w:rStyle w:val="PlaceholderText"/>
              <w:rFonts w:cs="Arial"/>
            </w:rPr>
            <w:t>Age</w:t>
          </w:r>
        </w:p>
      </w:docPartBody>
    </w:docPart>
    <w:docPart>
      <w:docPartPr>
        <w:name w:val="E3E0C033D040481EAF5EDD8EDA24BB1A"/>
        <w:category>
          <w:name w:val="General"/>
          <w:gallery w:val="placeholder"/>
        </w:category>
        <w:types>
          <w:type w:val="bbPlcHdr"/>
        </w:types>
        <w:behaviors>
          <w:behavior w:val="content"/>
        </w:behaviors>
        <w:guid w:val="{91E63D98-F988-45CB-8457-106EEEAC9CF2}"/>
      </w:docPartPr>
      <w:docPartBody>
        <w:p w:rsidR="009B13B1" w:rsidRDefault="0055242C">
          <w:r w:rsidRPr="004107EA">
            <w:rPr>
              <w:rStyle w:val="PlaceholderText"/>
            </w:rPr>
            <w:t>Click her to enter text.</w:t>
          </w:r>
        </w:p>
      </w:docPartBody>
    </w:docPart>
    <w:docPart>
      <w:docPartPr>
        <w:name w:val="F57DBD033CDB4FC3971BA5CA436450D0"/>
        <w:category>
          <w:name w:val="General"/>
          <w:gallery w:val="placeholder"/>
        </w:category>
        <w:types>
          <w:type w:val="bbPlcHdr"/>
        </w:types>
        <w:behaviors>
          <w:behavior w:val="content"/>
        </w:behaviors>
        <w:guid w:val="{EC7F6C2C-B585-4812-AB35-EE4816A13446}"/>
      </w:docPartPr>
      <w:docPartBody>
        <w:p w:rsidR="009B13B1" w:rsidRDefault="0055242C">
          <w:r w:rsidRPr="004107EA">
            <w:rPr>
              <w:rStyle w:val="PlaceholderText"/>
            </w:rPr>
            <w:t>Click her to enter text.</w:t>
          </w:r>
        </w:p>
      </w:docPartBody>
    </w:docPart>
    <w:docPart>
      <w:docPartPr>
        <w:name w:val="ADF3685CE3114AA6B42719D4A78BC2B9"/>
        <w:category>
          <w:name w:val="General"/>
          <w:gallery w:val="placeholder"/>
        </w:category>
        <w:types>
          <w:type w:val="bbPlcHdr"/>
        </w:types>
        <w:behaviors>
          <w:behavior w:val="content"/>
        </w:behaviors>
        <w:guid w:val="{FDBF5389-2046-4871-95C3-510993B26F92}"/>
      </w:docPartPr>
      <w:docPartBody>
        <w:p w:rsidR="009B13B1" w:rsidRDefault="00E76B6E">
          <w:r w:rsidRPr="007D3176">
            <w:rPr>
              <w:rStyle w:val="PlaceholderText"/>
              <w:rFonts w:cs="Arial"/>
            </w:rPr>
            <w:t>#</w:t>
          </w:r>
        </w:p>
      </w:docPartBody>
    </w:docPart>
    <w:docPart>
      <w:docPartPr>
        <w:name w:val="D1A43CE11A18415B9FF26FAA8B035CC8"/>
        <w:category>
          <w:name w:val="General"/>
          <w:gallery w:val="placeholder"/>
        </w:category>
        <w:types>
          <w:type w:val="bbPlcHdr"/>
        </w:types>
        <w:behaviors>
          <w:behavior w:val="content"/>
        </w:behaviors>
        <w:guid w:val="{EB2154D4-BD71-4D59-82BC-991074A9D7C1}"/>
      </w:docPartPr>
      <w:docPartBody>
        <w:p w:rsidR="009B13B1" w:rsidRDefault="00E76B6E">
          <w:r w:rsidRPr="007D3176">
            <w:rPr>
              <w:rStyle w:val="PlaceholderText"/>
              <w:rFonts w:cs="Arial"/>
            </w:rPr>
            <w:t>Age</w:t>
          </w:r>
        </w:p>
      </w:docPartBody>
    </w:docPart>
    <w:docPart>
      <w:docPartPr>
        <w:name w:val="87F77A94786B4EBFB59B6BDD453793E4"/>
        <w:category>
          <w:name w:val="General"/>
          <w:gallery w:val="placeholder"/>
        </w:category>
        <w:types>
          <w:type w:val="bbPlcHdr"/>
        </w:types>
        <w:behaviors>
          <w:behavior w:val="content"/>
        </w:behaviors>
        <w:guid w:val="{B04D4044-4AFA-477E-A54A-B0947E351059}"/>
      </w:docPartPr>
      <w:docPartBody>
        <w:p w:rsidR="009B13B1" w:rsidRDefault="0055242C">
          <w:r w:rsidRPr="004107EA">
            <w:rPr>
              <w:rStyle w:val="PlaceholderText"/>
            </w:rPr>
            <w:t>Click her to enter text.</w:t>
          </w:r>
        </w:p>
      </w:docPartBody>
    </w:docPart>
    <w:docPart>
      <w:docPartPr>
        <w:name w:val="C2C24EBD897742E7BE25448259338A73"/>
        <w:category>
          <w:name w:val="General"/>
          <w:gallery w:val="placeholder"/>
        </w:category>
        <w:types>
          <w:type w:val="bbPlcHdr"/>
        </w:types>
        <w:behaviors>
          <w:behavior w:val="content"/>
        </w:behaviors>
        <w:guid w:val="{CB29C24A-1B55-420B-850D-BCCB6DDA26A0}"/>
      </w:docPartPr>
      <w:docPartBody>
        <w:p w:rsidR="009B13B1" w:rsidRDefault="0055242C">
          <w:r w:rsidRPr="004107EA">
            <w:rPr>
              <w:rStyle w:val="PlaceholderText"/>
            </w:rPr>
            <w:t>Click her to enter text.</w:t>
          </w:r>
        </w:p>
      </w:docPartBody>
    </w:docPart>
    <w:docPart>
      <w:docPartPr>
        <w:name w:val="36D79BB21658471EAC3C320D8C11DA25"/>
        <w:category>
          <w:name w:val="General"/>
          <w:gallery w:val="placeholder"/>
        </w:category>
        <w:types>
          <w:type w:val="bbPlcHdr"/>
        </w:types>
        <w:behaviors>
          <w:behavior w:val="content"/>
        </w:behaviors>
        <w:guid w:val="{D2F1602D-9704-4819-992B-719879E8D5C8}"/>
      </w:docPartPr>
      <w:docPartBody>
        <w:p w:rsidR="009B13B1" w:rsidRDefault="00E76B6E">
          <w:r w:rsidRPr="007D3176">
            <w:rPr>
              <w:rStyle w:val="PlaceholderText"/>
              <w:rFonts w:cs="Arial"/>
            </w:rPr>
            <w:t>#</w:t>
          </w:r>
        </w:p>
      </w:docPartBody>
    </w:docPart>
    <w:docPart>
      <w:docPartPr>
        <w:name w:val="134EA685F7EA4F0DBF3E53674505F779"/>
        <w:category>
          <w:name w:val="General"/>
          <w:gallery w:val="placeholder"/>
        </w:category>
        <w:types>
          <w:type w:val="bbPlcHdr"/>
        </w:types>
        <w:behaviors>
          <w:behavior w:val="content"/>
        </w:behaviors>
        <w:guid w:val="{B43B04C2-B6BD-4DBA-A52F-5B727567BC00}"/>
      </w:docPartPr>
      <w:docPartBody>
        <w:p w:rsidR="009B13B1" w:rsidRDefault="00E76B6E">
          <w:r w:rsidRPr="007D3176">
            <w:rPr>
              <w:rStyle w:val="PlaceholderText"/>
              <w:rFonts w:cs="Arial"/>
            </w:rPr>
            <w:t>Age</w:t>
          </w:r>
        </w:p>
      </w:docPartBody>
    </w:docPart>
    <w:docPart>
      <w:docPartPr>
        <w:name w:val="42F707D63FA346348CFAAD1BAA2795B1"/>
        <w:category>
          <w:name w:val="General"/>
          <w:gallery w:val="placeholder"/>
        </w:category>
        <w:types>
          <w:type w:val="bbPlcHdr"/>
        </w:types>
        <w:behaviors>
          <w:behavior w:val="content"/>
        </w:behaviors>
        <w:guid w:val="{9229004A-68F2-48F6-B41B-70B234AF77D5}"/>
      </w:docPartPr>
      <w:docPartBody>
        <w:p w:rsidR="009B13B1" w:rsidRDefault="0055242C">
          <w:r w:rsidRPr="004107EA">
            <w:rPr>
              <w:rStyle w:val="PlaceholderText"/>
            </w:rPr>
            <w:t>Click her to enter text.</w:t>
          </w:r>
        </w:p>
      </w:docPartBody>
    </w:docPart>
    <w:docPart>
      <w:docPartPr>
        <w:name w:val="A37EBB8690354DC58636DFB8AB3D32B3"/>
        <w:category>
          <w:name w:val="General"/>
          <w:gallery w:val="placeholder"/>
        </w:category>
        <w:types>
          <w:type w:val="bbPlcHdr"/>
        </w:types>
        <w:behaviors>
          <w:behavior w:val="content"/>
        </w:behaviors>
        <w:guid w:val="{F84D5AB3-A273-435A-9BB3-EEC2B5994F88}"/>
      </w:docPartPr>
      <w:docPartBody>
        <w:p w:rsidR="009B13B1" w:rsidRDefault="0055242C">
          <w:r w:rsidRPr="004107EA">
            <w:rPr>
              <w:rStyle w:val="PlaceholderText"/>
            </w:rPr>
            <w:t>Click her to enter text.</w:t>
          </w:r>
        </w:p>
      </w:docPartBody>
    </w:docPart>
    <w:docPart>
      <w:docPartPr>
        <w:name w:val="5D9657D5E6544798BF634BB2CD67D3DC"/>
        <w:category>
          <w:name w:val="General"/>
          <w:gallery w:val="placeholder"/>
        </w:category>
        <w:types>
          <w:type w:val="bbPlcHdr"/>
        </w:types>
        <w:behaviors>
          <w:behavior w:val="content"/>
        </w:behaviors>
        <w:guid w:val="{10971DB6-7D37-440A-8A3C-EAD2E1113426}"/>
      </w:docPartPr>
      <w:docPartBody>
        <w:p w:rsidR="009B13B1" w:rsidRDefault="00E76B6E">
          <w:r w:rsidRPr="007D3176">
            <w:rPr>
              <w:rStyle w:val="PlaceholderText"/>
              <w:rFonts w:cs="Arial"/>
            </w:rPr>
            <w:t>#</w:t>
          </w:r>
        </w:p>
      </w:docPartBody>
    </w:docPart>
    <w:docPart>
      <w:docPartPr>
        <w:name w:val="DED5D0DB7DED4184BCE7BFE643624CD2"/>
        <w:category>
          <w:name w:val="General"/>
          <w:gallery w:val="placeholder"/>
        </w:category>
        <w:types>
          <w:type w:val="bbPlcHdr"/>
        </w:types>
        <w:behaviors>
          <w:behavior w:val="content"/>
        </w:behaviors>
        <w:guid w:val="{FDF7686D-353E-401C-846F-82989265832A}"/>
      </w:docPartPr>
      <w:docPartBody>
        <w:p w:rsidR="009B13B1" w:rsidRDefault="00E76B6E">
          <w:r w:rsidRPr="007D3176">
            <w:rPr>
              <w:rStyle w:val="PlaceholderText"/>
              <w:rFonts w:cs="Arial"/>
            </w:rPr>
            <w:t>Age</w:t>
          </w:r>
        </w:p>
      </w:docPartBody>
    </w:docPart>
    <w:docPart>
      <w:docPartPr>
        <w:name w:val="690BC01BC21047DE90D6353F366E4BF3"/>
        <w:category>
          <w:name w:val="General"/>
          <w:gallery w:val="placeholder"/>
        </w:category>
        <w:types>
          <w:type w:val="bbPlcHdr"/>
        </w:types>
        <w:behaviors>
          <w:behavior w:val="content"/>
        </w:behaviors>
        <w:guid w:val="{03D414ED-4553-4FC5-89BE-B40A4A98C22A}"/>
      </w:docPartPr>
      <w:docPartBody>
        <w:p w:rsidR="009B13B1" w:rsidRDefault="0055242C">
          <w:r w:rsidRPr="004107EA">
            <w:rPr>
              <w:rStyle w:val="PlaceholderText"/>
            </w:rPr>
            <w:t>Click her to enter text.</w:t>
          </w:r>
        </w:p>
      </w:docPartBody>
    </w:docPart>
    <w:docPart>
      <w:docPartPr>
        <w:name w:val="F38426E54F8E4CD38B7AD91788337725"/>
        <w:category>
          <w:name w:val="General"/>
          <w:gallery w:val="placeholder"/>
        </w:category>
        <w:types>
          <w:type w:val="bbPlcHdr"/>
        </w:types>
        <w:behaviors>
          <w:behavior w:val="content"/>
        </w:behaviors>
        <w:guid w:val="{341F117B-08B3-478A-86B5-68DACC1378CF}"/>
      </w:docPartPr>
      <w:docPartBody>
        <w:p w:rsidR="009B13B1" w:rsidRDefault="0055242C">
          <w:r w:rsidRPr="004107EA">
            <w:rPr>
              <w:rStyle w:val="PlaceholderText"/>
            </w:rPr>
            <w:t>Click her to enter text.</w:t>
          </w:r>
        </w:p>
      </w:docPartBody>
    </w:docPart>
    <w:docPart>
      <w:docPartPr>
        <w:name w:val="4FB58BD24EA54871A14CC8CF230E1F70"/>
        <w:category>
          <w:name w:val="General"/>
          <w:gallery w:val="placeholder"/>
        </w:category>
        <w:types>
          <w:type w:val="bbPlcHdr"/>
        </w:types>
        <w:behaviors>
          <w:behavior w:val="content"/>
        </w:behaviors>
        <w:guid w:val="{F5F0EAA9-D625-470D-A00F-D007DB545C04}"/>
      </w:docPartPr>
      <w:docPartBody>
        <w:p w:rsidR="009B13B1" w:rsidRDefault="00E76B6E">
          <w:r w:rsidRPr="007D3176">
            <w:rPr>
              <w:rStyle w:val="PlaceholderText"/>
              <w:rFonts w:cs="Arial"/>
            </w:rPr>
            <w:t>#</w:t>
          </w:r>
        </w:p>
      </w:docPartBody>
    </w:docPart>
    <w:docPart>
      <w:docPartPr>
        <w:name w:val="B5922065927744A9990C1095B706A95F"/>
        <w:category>
          <w:name w:val="General"/>
          <w:gallery w:val="placeholder"/>
        </w:category>
        <w:types>
          <w:type w:val="bbPlcHdr"/>
        </w:types>
        <w:behaviors>
          <w:behavior w:val="content"/>
        </w:behaviors>
        <w:guid w:val="{475826E8-BF70-4C28-A32B-58C384D390ED}"/>
      </w:docPartPr>
      <w:docPartBody>
        <w:p w:rsidR="009B13B1" w:rsidRDefault="00E76B6E">
          <w:r w:rsidRPr="007D3176">
            <w:rPr>
              <w:rStyle w:val="PlaceholderText"/>
              <w:rFonts w:cs="Arial"/>
            </w:rPr>
            <w:t>Age</w:t>
          </w:r>
        </w:p>
      </w:docPartBody>
    </w:docPart>
    <w:docPart>
      <w:docPartPr>
        <w:name w:val="67CB7A523AF447DB9FB0A22E567B6196"/>
        <w:category>
          <w:name w:val="General"/>
          <w:gallery w:val="placeholder"/>
        </w:category>
        <w:types>
          <w:type w:val="bbPlcHdr"/>
        </w:types>
        <w:behaviors>
          <w:behavior w:val="content"/>
        </w:behaviors>
        <w:guid w:val="{BDF2AB33-AD0B-4743-B504-E083A32CEB09}"/>
      </w:docPartPr>
      <w:docPartBody>
        <w:p w:rsidR="009B13B1" w:rsidRDefault="0055242C">
          <w:r w:rsidRPr="004107EA">
            <w:rPr>
              <w:rStyle w:val="PlaceholderText"/>
            </w:rPr>
            <w:t>Click her to enter text.</w:t>
          </w:r>
        </w:p>
      </w:docPartBody>
    </w:docPart>
    <w:docPart>
      <w:docPartPr>
        <w:name w:val="62FFFD12AE8B4F63970123E6BAA850B1"/>
        <w:category>
          <w:name w:val="General"/>
          <w:gallery w:val="placeholder"/>
        </w:category>
        <w:types>
          <w:type w:val="bbPlcHdr"/>
        </w:types>
        <w:behaviors>
          <w:behavior w:val="content"/>
        </w:behaviors>
        <w:guid w:val="{8A9F1EBD-10E9-4EC7-B139-90941F07C5B8}"/>
      </w:docPartPr>
      <w:docPartBody>
        <w:p w:rsidR="009B13B1" w:rsidRDefault="0055242C">
          <w:r w:rsidRPr="004107EA">
            <w:rPr>
              <w:rStyle w:val="PlaceholderText"/>
            </w:rPr>
            <w:t>Click her to enter text.</w:t>
          </w:r>
        </w:p>
      </w:docPartBody>
    </w:docPart>
    <w:docPart>
      <w:docPartPr>
        <w:name w:val="FE92A08D6A1444C095DF6081C14BD45E"/>
        <w:category>
          <w:name w:val="General"/>
          <w:gallery w:val="placeholder"/>
        </w:category>
        <w:types>
          <w:type w:val="bbPlcHdr"/>
        </w:types>
        <w:behaviors>
          <w:behavior w:val="content"/>
        </w:behaviors>
        <w:guid w:val="{F6EEEC9B-91A1-4621-9FA2-3BC3C647CAAE}"/>
      </w:docPartPr>
      <w:docPartBody>
        <w:p w:rsidR="009B13B1" w:rsidRDefault="00E76B6E">
          <w:r w:rsidRPr="007D3176">
            <w:rPr>
              <w:rStyle w:val="PlaceholderText"/>
              <w:rFonts w:cs="Arial"/>
            </w:rPr>
            <w:t>#</w:t>
          </w:r>
        </w:p>
      </w:docPartBody>
    </w:docPart>
    <w:docPart>
      <w:docPartPr>
        <w:name w:val="385A0BE62AAB4731A7BB8B0F05461E3B"/>
        <w:category>
          <w:name w:val="General"/>
          <w:gallery w:val="placeholder"/>
        </w:category>
        <w:types>
          <w:type w:val="bbPlcHdr"/>
        </w:types>
        <w:behaviors>
          <w:behavior w:val="content"/>
        </w:behaviors>
        <w:guid w:val="{2FC2EA4C-62B8-4AA9-8D08-700643A55DBB}"/>
      </w:docPartPr>
      <w:docPartBody>
        <w:p w:rsidR="009B13B1" w:rsidRDefault="00E76B6E">
          <w:r w:rsidRPr="007D3176">
            <w:rPr>
              <w:rStyle w:val="PlaceholderText"/>
              <w:rFonts w:cs="Arial"/>
            </w:rPr>
            <w:t>Age</w:t>
          </w:r>
        </w:p>
      </w:docPartBody>
    </w:docPart>
    <w:docPart>
      <w:docPartPr>
        <w:name w:val="587F5AFAF82C43CD935274AC22150D10"/>
        <w:category>
          <w:name w:val="General"/>
          <w:gallery w:val="placeholder"/>
        </w:category>
        <w:types>
          <w:type w:val="bbPlcHdr"/>
        </w:types>
        <w:behaviors>
          <w:behavior w:val="content"/>
        </w:behaviors>
        <w:guid w:val="{3E7A59BA-2F2F-4022-B1F1-DDC45186CD01}"/>
      </w:docPartPr>
      <w:docPartBody>
        <w:p w:rsidR="009B13B1" w:rsidRDefault="0055242C">
          <w:r w:rsidRPr="004107EA">
            <w:rPr>
              <w:rStyle w:val="PlaceholderText"/>
            </w:rPr>
            <w:t>Click her to enter text.</w:t>
          </w:r>
        </w:p>
      </w:docPartBody>
    </w:docPart>
    <w:docPart>
      <w:docPartPr>
        <w:name w:val="DE8F10807DA1448AA921F70AD5CE2780"/>
        <w:category>
          <w:name w:val="General"/>
          <w:gallery w:val="placeholder"/>
        </w:category>
        <w:types>
          <w:type w:val="bbPlcHdr"/>
        </w:types>
        <w:behaviors>
          <w:behavior w:val="content"/>
        </w:behaviors>
        <w:guid w:val="{E25C1D44-E5BA-44E6-8C49-506881205F4E}"/>
      </w:docPartPr>
      <w:docPartBody>
        <w:p w:rsidR="009B13B1" w:rsidRDefault="0055242C">
          <w:r w:rsidRPr="004107EA">
            <w:rPr>
              <w:rStyle w:val="PlaceholderText"/>
            </w:rPr>
            <w:t>Click her to enter text.</w:t>
          </w:r>
        </w:p>
      </w:docPartBody>
    </w:docPart>
    <w:docPart>
      <w:docPartPr>
        <w:name w:val="5D867F1711444682B9F8F2D4428A4EE3"/>
        <w:category>
          <w:name w:val="General"/>
          <w:gallery w:val="placeholder"/>
        </w:category>
        <w:types>
          <w:type w:val="bbPlcHdr"/>
        </w:types>
        <w:behaviors>
          <w:behavior w:val="content"/>
        </w:behaviors>
        <w:guid w:val="{257ED32F-08D1-42E1-A90D-1F727CE49A26}"/>
      </w:docPartPr>
      <w:docPartBody>
        <w:p w:rsidR="009B13B1" w:rsidRDefault="00E76B6E">
          <w:r w:rsidRPr="007D3176">
            <w:rPr>
              <w:rStyle w:val="PlaceholderText"/>
              <w:rFonts w:cs="Arial"/>
            </w:rPr>
            <w:t>#</w:t>
          </w:r>
        </w:p>
      </w:docPartBody>
    </w:docPart>
    <w:docPart>
      <w:docPartPr>
        <w:name w:val="6502E6FD16784900BF04E8F54DC2AFAC"/>
        <w:category>
          <w:name w:val="General"/>
          <w:gallery w:val="placeholder"/>
        </w:category>
        <w:types>
          <w:type w:val="bbPlcHdr"/>
        </w:types>
        <w:behaviors>
          <w:behavior w:val="content"/>
        </w:behaviors>
        <w:guid w:val="{432EC303-4E50-4A3B-9E2B-6CF15389B273}"/>
      </w:docPartPr>
      <w:docPartBody>
        <w:p w:rsidR="009B13B1" w:rsidRDefault="00E76B6E">
          <w:r w:rsidRPr="007D3176">
            <w:rPr>
              <w:rStyle w:val="PlaceholderText"/>
              <w:rFonts w:cs="Arial"/>
            </w:rPr>
            <w:t>Age</w:t>
          </w:r>
        </w:p>
      </w:docPartBody>
    </w:docPart>
    <w:docPart>
      <w:docPartPr>
        <w:name w:val="63A3A98E11BE4BF7AEBFD357ED271D1A"/>
        <w:category>
          <w:name w:val="General"/>
          <w:gallery w:val="placeholder"/>
        </w:category>
        <w:types>
          <w:type w:val="bbPlcHdr"/>
        </w:types>
        <w:behaviors>
          <w:behavior w:val="content"/>
        </w:behaviors>
        <w:guid w:val="{BB98D306-ACE0-4A4C-92FA-BD5CA5AF373D}"/>
      </w:docPartPr>
      <w:docPartBody>
        <w:p w:rsidR="009B13B1" w:rsidRDefault="0055242C">
          <w:r w:rsidRPr="004107EA">
            <w:rPr>
              <w:rStyle w:val="PlaceholderText"/>
            </w:rPr>
            <w:t>Click her to enter text.</w:t>
          </w:r>
        </w:p>
      </w:docPartBody>
    </w:docPart>
    <w:docPart>
      <w:docPartPr>
        <w:name w:val="9E00A8C040A34158B17020657D61C3B6"/>
        <w:category>
          <w:name w:val="General"/>
          <w:gallery w:val="placeholder"/>
        </w:category>
        <w:types>
          <w:type w:val="bbPlcHdr"/>
        </w:types>
        <w:behaviors>
          <w:behavior w:val="content"/>
        </w:behaviors>
        <w:guid w:val="{8A2AF421-D190-4D59-8A5D-D3C2D1D51BC3}"/>
      </w:docPartPr>
      <w:docPartBody>
        <w:p w:rsidR="009B13B1" w:rsidRDefault="0055242C">
          <w:r w:rsidRPr="004107EA">
            <w:rPr>
              <w:rStyle w:val="PlaceholderText"/>
            </w:rPr>
            <w:t>Click her to enter text.</w:t>
          </w:r>
        </w:p>
      </w:docPartBody>
    </w:docPart>
    <w:docPart>
      <w:docPartPr>
        <w:name w:val="CFFA7D1C279D442D84C0EDE8695E27D4"/>
        <w:category>
          <w:name w:val="General"/>
          <w:gallery w:val="placeholder"/>
        </w:category>
        <w:types>
          <w:type w:val="bbPlcHdr"/>
        </w:types>
        <w:behaviors>
          <w:behavior w:val="content"/>
        </w:behaviors>
        <w:guid w:val="{FA59E51A-65C2-4D7C-93F5-26E14BC63F68}"/>
      </w:docPartPr>
      <w:docPartBody>
        <w:p w:rsidR="009B13B1" w:rsidRDefault="00E76B6E">
          <w:r w:rsidRPr="007D3176">
            <w:rPr>
              <w:rStyle w:val="PlaceholderText"/>
              <w:rFonts w:cs="Arial"/>
            </w:rPr>
            <w:t>#</w:t>
          </w:r>
        </w:p>
      </w:docPartBody>
    </w:docPart>
    <w:docPart>
      <w:docPartPr>
        <w:name w:val="91C43AB31BF044CB9BA03EFA37FD418F"/>
        <w:category>
          <w:name w:val="General"/>
          <w:gallery w:val="placeholder"/>
        </w:category>
        <w:types>
          <w:type w:val="bbPlcHdr"/>
        </w:types>
        <w:behaviors>
          <w:behavior w:val="content"/>
        </w:behaviors>
        <w:guid w:val="{DF0479CB-BA9A-442E-9E8E-C10302046BD1}"/>
      </w:docPartPr>
      <w:docPartBody>
        <w:p w:rsidR="009B13B1" w:rsidRDefault="00E76B6E">
          <w:r w:rsidRPr="007D3176">
            <w:rPr>
              <w:rStyle w:val="PlaceholderText"/>
              <w:rFonts w:cs="Arial"/>
            </w:rPr>
            <w:t>Age</w:t>
          </w:r>
        </w:p>
      </w:docPartBody>
    </w:docPart>
    <w:docPart>
      <w:docPartPr>
        <w:name w:val="9005B3E58BA844D79108024A629ED36D"/>
        <w:category>
          <w:name w:val="General"/>
          <w:gallery w:val="placeholder"/>
        </w:category>
        <w:types>
          <w:type w:val="bbPlcHdr"/>
        </w:types>
        <w:behaviors>
          <w:behavior w:val="content"/>
        </w:behaviors>
        <w:guid w:val="{FC48400A-7FD2-4B91-A8EE-BB513549E8A3}"/>
      </w:docPartPr>
      <w:docPartBody>
        <w:p w:rsidR="009B13B1" w:rsidRDefault="0055242C">
          <w:r w:rsidRPr="004107EA">
            <w:rPr>
              <w:rStyle w:val="PlaceholderText"/>
            </w:rPr>
            <w:t>Click her to enter text.</w:t>
          </w:r>
        </w:p>
      </w:docPartBody>
    </w:docPart>
    <w:docPart>
      <w:docPartPr>
        <w:name w:val="884337718D0F4883AB1491FA8DAB8ACD"/>
        <w:category>
          <w:name w:val="General"/>
          <w:gallery w:val="placeholder"/>
        </w:category>
        <w:types>
          <w:type w:val="bbPlcHdr"/>
        </w:types>
        <w:behaviors>
          <w:behavior w:val="content"/>
        </w:behaviors>
        <w:guid w:val="{58FF9021-29DD-4D8A-B069-9036ADA53E4F}"/>
      </w:docPartPr>
      <w:docPartBody>
        <w:p w:rsidR="009B13B1" w:rsidRDefault="0055242C">
          <w:r w:rsidRPr="004107EA">
            <w:rPr>
              <w:rStyle w:val="PlaceholderText"/>
            </w:rPr>
            <w:t>Click her to enter text.</w:t>
          </w:r>
        </w:p>
      </w:docPartBody>
    </w:docPart>
    <w:docPart>
      <w:docPartPr>
        <w:name w:val="D83E36D3A5FA441D9B007442CFC7E008"/>
        <w:category>
          <w:name w:val="General"/>
          <w:gallery w:val="placeholder"/>
        </w:category>
        <w:types>
          <w:type w:val="bbPlcHdr"/>
        </w:types>
        <w:behaviors>
          <w:behavior w:val="content"/>
        </w:behaviors>
        <w:guid w:val="{01F4EBC2-135D-4DDD-90DC-6A0C9E0D4B16}"/>
      </w:docPartPr>
      <w:docPartBody>
        <w:p w:rsidR="009B13B1" w:rsidRDefault="00E76B6E">
          <w:r w:rsidRPr="007D3176">
            <w:rPr>
              <w:rStyle w:val="PlaceholderText"/>
              <w:rFonts w:cs="Arial"/>
            </w:rPr>
            <w:t>#</w:t>
          </w:r>
        </w:p>
      </w:docPartBody>
    </w:docPart>
    <w:docPart>
      <w:docPartPr>
        <w:name w:val="E674FCA503534D8798137DF4F9CC7292"/>
        <w:category>
          <w:name w:val="General"/>
          <w:gallery w:val="placeholder"/>
        </w:category>
        <w:types>
          <w:type w:val="bbPlcHdr"/>
        </w:types>
        <w:behaviors>
          <w:behavior w:val="content"/>
        </w:behaviors>
        <w:guid w:val="{CB49C247-6C54-445D-811E-6AAF88E8BEC4}"/>
      </w:docPartPr>
      <w:docPartBody>
        <w:p w:rsidR="009B13B1" w:rsidRDefault="00E76B6E">
          <w:r w:rsidRPr="007D3176">
            <w:rPr>
              <w:rStyle w:val="PlaceholderText"/>
              <w:rFonts w:cs="Arial"/>
            </w:rPr>
            <w:t>Age</w:t>
          </w:r>
        </w:p>
      </w:docPartBody>
    </w:docPart>
    <w:docPart>
      <w:docPartPr>
        <w:name w:val="48D5BE8266C64AC593E4FD9315572CDB"/>
        <w:category>
          <w:name w:val="General"/>
          <w:gallery w:val="placeholder"/>
        </w:category>
        <w:types>
          <w:type w:val="bbPlcHdr"/>
        </w:types>
        <w:behaviors>
          <w:behavior w:val="content"/>
        </w:behaviors>
        <w:guid w:val="{BBDD56D4-45E4-45F6-9431-D2F935666A7A}"/>
      </w:docPartPr>
      <w:docPartBody>
        <w:p w:rsidR="009B13B1" w:rsidRDefault="0055242C">
          <w:r w:rsidRPr="004107EA">
            <w:rPr>
              <w:rStyle w:val="PlaceholderText"/>
            </w:rPr>
            <w:t>Click her to enter text.</w:t>
          </w:r>
        </w:p>
      </w:docPartBody>
    </w:docPart>
    <w:docPart>
      <w:docPartPr>
        <w:name w:val="F2E23F4F7ACD4EE498279D660FCF1992"/>
        <w:category>
          <w:name w:val="General"/>
          <w:gallery w:val="placeholder"/>
        </w:category>
        <w:types>
          <w:type w:val="bbPlcHdr"/>
        </w:types>
        <w:behaviors>
          <w:behavior w:val="content"/>
        </w:behaviors>
        <w:guid w:val="{70C2BAF6-AD82-47AA-867E-5ABBC4A7A129}"/>
      </w:docPartPr>
      <w:docPartBody>
        <w:p w:rsidR="009B13B1" w:rsidRDefault="0055242C">
          <w:r w:rsidRPr="004107EA">
            <w:rPr>
              <w:rStyle w:val="PlaceholderText"/>
            </w:rPr>
            <w:t>Click her to enter text.</w:t>
          </w:r>
        </w:p>
      </w:docPartBody>
    </w:docPart>
    <w:docPart>
      <w:docPartPr>
        <w:name w:val="B55D6697D8214D9F961B3EF9E631E6C6"/>
        <w:category>
          <w:name w:val="General"/>
          <w:gallery w:val="placeholder"/>
        </w:category>
        <w:types>
          <w:type w:val="bbPlcHdr"/>
        </w:types>
        <w:behaviors>
          <w:behavior w:val="content"/>
        </w:behaviors>
        <w:guid w:val="{FED441F0-0570-4F0B-BFA0-8060FFA51126}"/>
      </w:docPartPr>
      <w:docPartBody>
        <w:p w:rsidR="009B13B1" w:rsidRDefault="00E76B6E">
          <w:r w:rsidRPr="007D3176">
            <w:rPr>
              <w:rStyle w:val="PlaceholderText"/>
              <w:rFonts w:cs="Arial"/>
            </w:rPr>
            <w:t>#</w:t>
          </w:r>
        </w:p>
      </w:docPartBody>
    </w:docPart>
    <w:docPart>
      <w:docPartPr>
        <w:name w:val="F99F360CC6044150BE50F6650BFA2CD5"/>
        <w:category>
          <w:name w:val="General"/>
          <w:gallery w:val="placeholder"/>
        </w:category>
        <w:types>
          <w:type w:val="bbPlcHdr"/>
        </w:types>
        <w:behaviors>
          <w:behavior w:val="content"/>
        </w:behaviors>
        <w:guid w:val="{6FE9F37B-8453-4E1B-BFD4-6F4C8D317671}"/>
      </w:docPartPr>
      <w:docPartBody>
        <w:p w:rsidR="009B13B1" w:rsidRDefault="00E76B6E">
          <w:r w:rsidRPr="007D3176">
            <w:rPr>
              <w:rStyle w:val="PlaceholderText"/>
              <w:rFonts w:cs="Arial"/>
            </w:rPr>
            <w:t>Age</w:t>
          </w:r>
        </w:p>
      </w:docPartBody>
    </w:docPart>
    <w:docPart>
      <w:docPartPr>
        <w:name w:val="24447BEC81CD44BA8C47FC6F0BD3243D"/>
        <w:category>
          <w:name w:val="General"/>
          <w:gallery w:val="placeholder"/>
        </w:category>
        <w:types>
          <w:type w:val="bbPlcHdr"/>
        </w:types>
        <w:behaviors>
          <w:behavior w:val="content"/>
        </w:behaviors>
        <w:guid w:val="{05BB0E9B-5E79-4D8A-A15B-3CFCC91F5B2D}"/>
      </w:docPartPr>
      <w:docPartBody>
        <w:p w:rsidR="009B13B1" w:rsidRDefault="0055242C">
          <w:r w:rsidRPr="004107EA">
            <w:rPr>
              <w:rStyle w:val="PlaceholderText"/>
            </w:rPr>
            <w:t>Click her to enter text.</w:t>
          </w:r>
        </w:p>
      </w:docPartBody>
    </w:docPart>
    <w:docPart>
      <w:docPartPr>
        <w:name w:val="244DB4B32F84482FA59EC6897A82BF82"/>
        <w:category>
          <w:name w:val="General"/>
          <w:gallery w:val="placeholder"/>
        </w:category>
        <w:types>
          <w:type w:val="bbPlcHdr"/>
        </w:types>
        <w:behaviors>
          <w:behavior w:val="content"/>
        </w:behaviors>
        <w:guid w:val="{31B5F1A3-FE99-4B28-B29E-C5C666D0B663}"/>
      </w:docPartPr>
      <w:docPartBody>
        <w:p w:rsidR="009B13B1" w:rsidRDefault="0055242C">
          <w:r w:rsidRPr="004107EA">
            <w:rPr>
              <w:rStyle w:val="PlaceholderText"/>
            </w:rPr>
            <w:t>Click her to enter text.</w:t>
          </w:r>
        </w:p>
      </w:docPartBody>
    </w:docPart>
    <w:docPart>
      <w:docPartPr>
        <w:name w:val="CF4DF9F37BFD42FD8C4F39BF91DF3107"/>
        <w:category>
          <w:name w:val="General"/>
          <w:gallery w:val="placeholder"/>
        </w:category>
        <w:types>
          <w:type w:val="bbPlcHdr"/>
        </w:types>
        <w:behaviors>
          <w:behavior w:val="content"/>
        </w:behaviors>
        <w:guid w:val="{4D14ADF8-B2CC-4695-8FF2-F4C1A78C312C}"/>
      </w:docPartPr>
      <w:docPartBody>
        <w:p w:rsidR="009B13B1" w:rsidRDefault="00E76B6E">
          <w:r w:rsidRPr="007D3176">
            <w:rPr>
              <w:rStyle w:val="PlaceholderText"/>
              <w:rFonts w:cs="Arial"/>
            </w:rPr>
            <w:t>#</w:t>
          </w:r>
        </w:p>
      </w:docPartBody>
    </w:docPart>
    <w:docPart>
      <w:docPartPr>
        <w:name w:val="5A18E0CC64274F8F8D58C71E3A692790"/>
        <w:category>
          <w:name w:val="General"/>
          <w:gallery w:val="placeholder"/>
        </w:category>
        <w:types>
          <w:type w:val="bbPlcHdr"/>
        </w:types>
        <w:behaviors>
          <w:behavior w:val="content"/>
        </w:behaviors>
        <w:guid w:val="{FFB2C983-5CED-4258-A4A7-1C0A7CEEAE66}"/>
      </w:docPartPr>
      <w:docPartBody>
        <w:p w:rsidR="009B13B1" w:rsidRDefault="00E76B6E">
          <w:r w:rsidRPr="007D3176">
            <w:rPr>
              <w:rStyle w:val="PlaceholderText"/>
              <w:rFonts w:cs="Arial"/>
            </w:rPr>
            <w:t>Age</w:t>
          </w:r>
        </w:p>
      </w:docPartBody>
    </w:docPart>
    <w:docPart>
      <w:docPartPr>
        <w:name w:val="461F864C388F4F9AAEBB47AC98CE2CEC"/>
        <w:category>
          <w:name w:val="General"/>
          <w:gallery w:val="placeholder"/>
        </w:category>
        <w:types>
          <w:type w:val="bbPlcHdr"/>
        </w:types>
        <w:behaviors>
          <w:behavior w:val="content"/>
        </w:behaviors>
        <w:guid w:val="{D5413757-11E6-4145-9521-03D16DFB961D}"/>
      </w:docPartPr>
      <w:docPartBody>
        <w:p w:rsidR="009B13B1" w:rsidRDefault="0055242C">
          <w:r w:rsidRPr="004107EA">
            <w:rPr>
              <w:rStyle w:val="PlaceholderText"/>
            </w:rPr>
            <w:t>Click her to enter text.</w:t>
          </w:r>
        </w:p>
      </w:docPartBody>
    </w:docPart>
    <w:docPart>
      <w:docPartPr>
        <w:name w:val="5642A42C3A6F4EE4AF24A75F0D7C59DA"/>
        <w:category>
          <w:name w:val="General"/>
          <w:gallery w:val="placeholder"/>
        </w:category>
        <w:types>
          <w:type w:val="bbPlcHdr"/>
        </w:types>
        <w:behaviors>
          <w:behavior w:val="content"/>
        </w:behaviors>
        <w:guid w:val="{FFDEE071-6FCE-4ADB-B8DA-DB680D9E9F1A}"/>
      </w:docPartPr>
      <w:docPartBody>
        <w:p w:rsidR="009B13B1" w:rsidRDefault="0055242C">
          <w:r w:rsidRPr="004107EA">
            <w:rPr>
              <w:rStyle w:val="PlaceholderText"/>
            </w:rPr>
            <w:t>Click her to enter text.</w:t>
          </w:r>
        </w:p>
      </w:docPartBody>
    </w:docPart>
    <w:docPart>
      <w:docPartPr>
        <w:name w:val="D07DD0B7B0574E498ADB1BD65936CB0E"/>
        <w:category>
          <w:name w:val="General"/>
          <w:gallery w:val="placeholder"/>
        </w:category>
        <w:types>
          <w:type w:val="bbPlcHdr"/>
        </w:types>
        <w:behaviors>
          <w:behavior w:val="content"/>
        </w:behaviors>
        <w:guid w:val="{FE87B98D-F8F6-4B9A-80A2-B4EE050FA363}"/>
      </w:docPartPr>
      <w:docPartBody>
        <w:p w:rsidR="009B13B1" w:rsidRDefault="00E76B6E">
          <w:r w:rsidRPr="007D3176">
            <w:rPr>
              <w:rStyle w:val="PlaceholderText"/>
              <w:rFonts w:cs="Arial"/>
            </w:rPr>
            <w:t>#</w:t>
          </w:r>
        </w:p>
      </w:docPartBody>
    </w:docPart>
    <w:docPart>
      <w:docPartPr>
        <w:name w:val="5F43572393604B6DB94A7A0E4F633831"/>
        <w:category>
          <w:name w:val="General"/>
          <w:gallery w:val="placeholder"/>
        </w:category>
        <w:types>
          <w:type w:val="bbPlcHdr"/>
        </w:types>
        <w:behaviors>
          <w:behavior w:val="content"/>
        </w:behaviors>
        <w:guid w:val="{D5041F2E-9625-41CD-80EB-030EDF3E070F}"/>
      </w:docPartPr>
      <w:docPartBody>
        <w:p w:rsidR="009B13B1" w:rsidRDefault="00E76B6E">
          <w:r w:rsidRPr="007D3176">
            <w:rPr>
              <w:rStyle w:val="PlaceholderText"/>
              <w:rFonts w:cs="Arial"/>
            </w:rPr>
            <w:t>Age</w:t>
          </w:r>
        </w:p>
      </w:docPartBody>
    </w:docPart>
    <w:docPart>
      <w:docPartPr>
        <w:name w:val="9959B1BECF2C4B4BBB28A275FC32D8F0"/>
        <w:category>
          <w:name w:val="General"/>
          <w:gallery w:val="placeholder"/>
        </w:category>
        <w:types>
          <w:type w:val="bbPlcHdr"/>
        </w:types>
        <w:behaviors>
          <w:behavior w:val="content"/>
        </w:behaviors>
        <w:guid w:val="{564380A5-B531-417A-9782-6B687FED21E7}"/>
      </w:docPartPr>
      <w:docPartBody>
        <w:p w:rsidR="009B13B1" w:rsidRDefault="0055242C">
          <w:r w:rsidRPr="004107EA">
            <w:rPr>
              <w:rStyle w:val="PlaceholderText"/>
            </w:rPr>
            <w:t>Click her to enter text.</w:t>
          </w:r>
        </w:p>
      </w:docPartBody>
    </w:docPart>
    <w:docPart>
      <w:docPartPr>
        <w:name w:val="0D2ADD186F374E4180E2E4A9001885D1"/>
        <w:category>
          <w:name w:val="General"/>
          <w:gallery w:val="placeholder"/>
        </w:category>
        <w:types>
          <w:type w:val="bbPlcHdr"/>
        </w:types>
        <w:behaviors>
          <w:behavior w:val="content"/>
        </w:behaviors>
        <w:guid w:val="{16C374CB-10CD-4A90-90A0-111922D503D5}"/>
      </w:docPartPr>
      <w:docPartBody>
        <w:p w:rsidR="009B13B1" w:rsidRDefault="0055242C">
          <w:r w:rsidRPr="004107EA">
            <w:rPr>
              <w:rStyle w:val="PlaceholderText"/>
            </w:rPr>
            <w:t>Click her to enter text.</w:t>
          </w:r>
        </w:p>
      </w:docPartBody>
    </w:docPart>
    <w:docPart>
      <w:docPartPr>
        <w:name w:val="02036253BAF1425FA9C633E59B026DDA"/>
        <w:category>
          <w:name w:val="General"/>
          <w:gallery w:val="placeholder"/>
        </w:category>
        <w:types>
          <w:type w:val="bbPlcHdr"/>
        </w:types>
        <w:behaviors>
          <w:behavior w:val="content"/>
        </w:behaviors>
        <w:guid w:val="{A03D20FC-AD0A-4803-985A-5DCB27540D26}"/>
      </w:docPartPr>
      <w:docPartBody>
        <w:p w:rsidR="009B13B1" w:rsidRDefault="00E76B6E">
          <w:r w:rsidRPr="007D3176">
            <w:rPr>
              <w:rStyle w:val="PlaceholderText"/>
              <w:rFonts w:cs="Arial"/>
            </w:rPr>
            <w:t>#</w:t>
          </w:r>
        </w:p>
      </w:docPartBody>
    </w:docPart>
    <w:docPart>
      <w:docPartPr>
        <w:name w:val="92A7DB1FD82D41F7B6A5A6B6EC42192E"/>
        <w:category>
          <w:name w:val="General"/>
          <w:gallery w:val="placeholder"/>
        </w:category>
        <w:types>
          <w:type w:val="bbPlcHdr"/>
        </w:types>
        <w:behaviors>
          <w:behavior w:val="content"/>
        </w:behaviors>
        <w:guid w:val="{26656516-62C8-4A0D-98A0-32A89D1CFE8D}"/>
      </w:docPartPr>
      <w:docPartBody>
        <w:p w:rsidR="009B13B1" w:rsidRDefault="00E76B6E">
          <w:r w:rsidRPr="007D3176">
            <w:rPr>
              <w:rStyle w:val="PlaceholderText"/>
              <w:rFonts w:cs="Arial"/>
            </w:rPr>
            <w:t>Age</w:t>
          </w:r>
        </w:p>
      </w:docPartBody>
    </w:docPart>
    <w:docPart>
      <w:docPartPr>
        <w:name w:val="5755FBBA6FAC4156A01BE81E46BB0970"/>
        <w:category>
          <w:name w:val="General"/>
          <w:gallery w:val="placeholder"/>
        </w:category>
        <w:types>
          <w:type w:val="bbPlcHdr"/>
        </w:types>
        <w:behaviors>
          <w:behavior w:val="content"/>
        </w:behaviors>
        <w:guid w:val="{834722DA-FA80-468E-8E9E-D6C0A827E05C}"/>
      </w:docPartPr>
      <w:docPartBody>
        <w:p w:rsidR="009B13B1" w:rsidRDefault="0055242C">
          <w:r w:rsidRPr="004107EA">
            <w:rPr>
              <w:rStyle w:val="PlaceholderText"/>
            </w:rPr>
            <w:t>Click her to enter text.</w:t>
          </w:r>
        </w:p>
      </w:docPartBody>
    </w:docPart>
    <w:docPart>
      <w:docPartPr>
        <w:name w:val="7BB2247CCFFF46FFA28D38FF5FE32504"/>
        <w:category>
          <w:name w:val="General"/>
          <w:gallery w:val="placeholder"/>
        </w:category>
        <w:types>
          <w:type w:val="bbPlcHdr"/>
        </w:types>
        <w:behaviors>
          <w:behavior w:val="content"/>
        </w:behaviors>
        <w:guid w:val="{5A9B6312-CC6B-43F4-8FED-B755C627CA9A}"/>
      </w:docPartPr>
      <w:docPartBody>
        <w:p w:rsidR="009B13B1" w:rsidRDefault="0055242C">
          <w:r w:rsidRPr="004107EA">
            <w:rPr>
              <w:rStyle w:val="PlaceholderText"/>
            </w:rPr>
            <w:t>Click her to enter text.</w:t>
          </w:r>
        </w:p>
      </w:docPartBody>
    </w:docPart>
    <w:docPart>
      <w:docPartPr>
        <w:name w:val="D53F380396F34ABF9ACB89343AC5C8F7"/>
        <w:category>
          <w:name w:val="General"/>
          <w:gallery w:val="placeholder"/>
        </w:category>
        <w:types>
          <w:type w:val="bbPlcHdr"/>
        </w:types>
        <w:behaviors>
          <w:behavior w:val="content"/>
        </w:behaviors>
        <w:guid w:val="{6B63520F-FE99-49C8-B864-45201ED41E89}"/>
      </w:docPartPr>
      <w:docPartBody>
        <w:p w:rsidR="009B13B1" w:rsidRDefault="0055242C">
          <w:r w:rsidRPr="004107EA">
            <w:rPr>
              <w:rStyle w:val="PlaceholderText"/>
            </w:rPr>
            <w:t>Click her to enter text.</w:t>
          </w:r>
        </w:p>
      </w:docPartBody>
    </w:docPart>
    <w:docPart>
      <w:docPartPr>
        <w:name w:val="8115A4A94C5148169D961805A86D17A0"/>
        <w:category>
          <w:name w:val="General"/>
          <w:gallery w:val="placeholder"/>
        </w:category>
        <w:types>
          <w:type w:val="bbPlcHdr"/>
        </w:types>
        <w:behaviors>
          <w:behavior w:val="content"/>
        </w:behaviors>
        <w:guid w:val="{CAD35DB9-7226-4641-88EC-E3709DD28656}"/>
      </w:docPartPr>
      <w:docPartBody>
        <w:p w:rsidR="009B13B1" w:rsidRDefault="00E76B6E">
          <w:r w:rsidRPr="007D3176">
            <w:rPr>
              <w:rStyle w:val="PlaceholderText"/>
              <w:rFonts w:cs="Arial"/>
            </w:rPr>
            <w:t>mm/dd/yy</w:t>
          </w:r>
        </w:p>
      </w:docPartBody>
    </w:docPart>
    <w:docPart>
      <w:docPartPr>
        <w:name w:val="92F43C10B4EA439DBBA370B3AEF993C7"/>
        <w:category>
          <w:name w:val="General"/>
          <w:gallery w:val="placeholder"/>
        </w:category>
        <w:types>
          <w:type w:val="bbPlcHdr"/>
        </w:types>
        <w:behaviors>
          <w:behavior w:val="content"/>
        </w:behaviors>
        <w:guid w:val="{B25D7577-15BE-469E-98DB-30B2BA19B333}"/>
      </w:docPartPr>
      <w:docPartBody>
        <w:p w:rsidR="009B13B1" w:rsidRDefault="00E76B6E">
          <w:r w:rsidRPr="007D3176">
            <w:rPr>
              <w:rStyle w:val="PlaceholderText"/>
              <w:rFonts w:cs="Arial"/>
            </w:rPr>
            <w:t>mm/dd/yy</w:t>
          </w:r>
        </w:p>
      </w:docPartBody>
    </w:docPart>
    <w:docPart>
      <w:docPartPr>
        <w:name w:val="1DFB9CBBD2AF40368D5FEFDAB0040369"/>
        <w:category>
          <w:name w:val="General"/>
          <w:gallery w:val="placeholder"/>
        </w:category>
        <w:types>
          <w:type w:val="bbPlcHdr"/>
        </w:types>
        <w:behaviors>
          <w:behavior w:val="content"/>
        </w:behaviors>
        <w:guid w:val="{050317C1-3B7A-4C0B-B258-AB3CAF356AF7}"/>
      </w:docPartPr>
      <w:docPartBody>
        <w:p w:rsidR="009B13B1" w:rsidRDefault="00E76B6E">
          <w:r w:rsidRPr="007D3176">
            <w:rPr>
              <w:rStyle w:val="PlaceholderText"/>
              <w:rFonts w:cs="Arial"/>
            </w:rPr>
            <w:t>#</w:t>
          </w:r>
        </w:p>
      </w:docPartBody>
    </w:docPart>
    <w:docPart>
      <w:docPartPr>
        <w:name w:val="A7125E9E029B4D36B3B07B5F2F9A3B91"/>
        <w:category>
          <w:name w:val="General"/>
          <w:gallery w:val="placeholder"/>
        </w:category>
        <w:types>
          <w:type w:val="bbPlcHdr"/>
        </w:types>
        <w:behaviors>
          <w:behavior w:val="content"/>
        </w:behaviors>
        <w:guid w:val="{7199436E-620E-4953-8420-0868813A7ED3}"/>
      </w:docPartPr>
      <w:docPartBody>
        <w:p w:rsidR="009B13B1" w:rsidRDefault="00E76B6E">
          <w:r w:rsidRPr="007D3176">
            <w:rPr>
              <w:rStyle w:val="PlaceholderText"/>
              <w:rFonts w:cs="Arial"/>
            </w:rPr>
            <w:t>Age</w:t>
          </w:r>
        </w:p>
      </w:docPartBody>
    </w:docPart>
    <w:docPart>
      <w:docPartPr>
        <w:name w:val="5E990BD619F0474780F26420BF93F137"/>
        <w:category>
          <w:name w:val="General"/>
          <w:gallery w:val="placeholder"/>
        </w:category>
        <w:types>
          <w:type w:val="bbPlcHdr"/>
        </w:types>
        <w:behaviors>
          <w:behavior w:val="content"/>
        </w:behaviors>
        <w:guid w:val="{0C33F758-E148-45D4-95F1-1E5E70EAD418}"/>
      </w:docPartPr>
      <w:docPartBody>
        <w:p w:rsidR="009B13B1" w:rsidRDefault="0055242C">
          <w:r w:rsidRPr="004107EA">
            <w:rPr>
              <w:rStyle w:val="PlaceholderText"/>
            </w:rPr>
            <w:t>Click her to enter text.</w:t>
          </w:r>
        </w:p>
      </w:docPartBody>
    </w:docPart>
    <w:docPart>
      <w:docPartPr>
        <w:name w:val="4933743E0C3344C3B4B5537DE2DA31E1"/>
        <w:category>
          <w:name w:val="General"/>
          <w:gallery w:val="placeholder"/>
        </w:category>
        <w:types>
          <w:type w:val="bbPlcHdr"/>
        </w:types>
        <w:behaviors>
          <w:behavior w:val="content"/>
        </w:behaviors>
        <w:guid w:val="{2A2C7B98-861E-4120-85E2-B138E1D2A487}"/>
      </w:docPartPr>
      <w:docPartBody>
        <w:p w:rsidR="009B13B1" w:rsidRDefault="0055242C">
          <w:r w:rsidRPr="004107EA">
            <w:rPr>
              <w:rStyle w:val="PlaceholderText"/>
            </w:rPr>
            <w:t>Click her to enter text.</w:t>
          </w:r>
        </w:p>
      </w:docPartBody>
    </w:docPart>
    <w:docPart>
      <w:docPartPr>
        <w:name w:val="D510416B71C3461AAF985A0BA4BC3ADB"/>
        <w:category>
          <w:name w:val="General"/>
          <w:gallery w:val="placeholder"/>
        </w:category>
        <w:types>
          <w:type w:val="bbPlcHdr"/>
        </w:types>
        <w:behaviors>
          <w:behavior w:val="content"/>
        </w:behaviors>
        <w:guid w:val="{766C1DF3-FA50-4962-9214-33D70D2DCA21}"/>
      </w:docPartPr>
      <w:docPartBody>
        <w:p w:rsidR="009B13B1" w:rsidRDefault="00E76B6E">
          <w:r w:rsidRPr="007D3176">
            <w:rPr>
              <w:rStyle w:val="PlaceholderText"/>
              <w:rFonts w:cs="Arial"/>
            </w:rPr>
            <w:t>#</w:t>
          </w:r>
        </w:p>
      </w:docPartBody>
    </w:docPart>
    <w:docPart>
      <w:docPartPr>
        <w:name w:val="132CCA978D114363AC641B6AB242A88F"/>
        <w:category>
          <w:name w:val="General"/>
          <w:gallery w:val="placeholder"/>
        </w:category>
        <w:types>
          <w:type w:val="bbPlcHdr"/>
        </w:types>
        <w:behaviors>
          <w:behavior w:val="content"/>
        </w:behaviors>
        <w:guid w:val="{9D68D081-0296-4774-983B-75B031BA6DD9}"/>
      </w:docPartPr>
      <w:docPartBody>
        <w:p w:rsidR="009B13B1" w:rsidRDefault="00E76B6E">
          <w:r w:rsidRPr="007D3176">
            <w:rPr>
              <w:rStyle w:val="PlaceholderText"/>
              <w:rFonts w:cs="Arial"/>
            </w:rPr>
            <w:t>Age</w:t>
          </w:r>
        </w:p>
      </w:docPartBody>
    </w:docPart>
    <w:docPart>
      <w:docPartPr>
        <w:name w:val="FD1489592736472CB2F4B44A912E18F5"/>
        <w:category>
          <w:name w:val="General"/>
          <w:gallery w:val="placeholder"/>
        </w:category>
        <w:types>
          <w:type w:val="bbPlcHdr"/>
        </w:types>
        <w:behaviors>
          <w:behavior w:val="content"/>
        </w:behaviors>
        <w:guid w:val="{FA6F7430-C460-4972-AB4B-882131E5EB3F}"/>
      </w:docPartPr>
      <w:docPartBody>
        <w:p w:rsidR="009B13B1" w:rsidRDefault="0055242C">
          <w:r w:rsidRPr="004107EA">
            <w:rPr>
              <w:rStyle w:val="PlaceholderText"/>
            </w:rPr>
            <w:t>Click her to enter text.</w:t>
          </w:r>
        </w:p>
      </w:docPartBody>
    </w:docPart>
    <w:docPart>
      <w:docPartPr>
        <w:name w:val="BB71E85AF78446EF91C2184A17277AC2"/>
        <w:category>
          <w:name w:val="General"/>
          <w:gallery w:val="placeholder"/>
        </w:category>
        <w:types>
          <w:type w:val="bbPlcHdr"/>
        </w:types>
        <w:behaviors>
          <w:behavior w:val="content"/>
        </w:behaviors>
        <w:guid w:val="{36D4CD28-89FE-4A6C-90F8-75C692F51F48}"/>
      </w:docPartPr>
      <w:docPartBody>
        <w:p w:rsidR="009B13B1" w:rsidRDefault="0055242C">
          <w:r w:rsidRPr="004107EA">
            <w:rPr>
              <w:rStyle w:val="PlaceholderText"/>
            </w:rPr>
            <w:t>Click her to enter text.</w:t>
          </w:r>
        </w:p>
      </w:docPartBody>
    </w:docPart>
    <w:docPart>
      <w:docPartPr>
        <w:name w:val="1C99FD3F482A41C2B44BCF8CDCBC626C"/>
        <w:category>
          <w:name w:val="General"/>
          <w:gallery w:val="placeholder"/>
        </w:category>
        <w:types>
          <w:type w:val="bbPlcHdr"/>
        </w:types>
        <w:behaviors>
          <w:behavior w:val="content"/>
        </w:behaviors>
        <w:guid w:val="{BBE70D24-CC69-4445-A0CD-D9E1530579A9}"/>
      </w:docPartPr>
      <w:docPartBody>
        <w:p w:rsidR="009B13B1" w:rsidRDefault="00E76B6E">
          <w:r w:rsidRPr="007D3176">
            <w:rPr>
              <w:rStyle w:val="PlaceholderText"/>
              <w:rFonts w:cs="Arial"/>
            </w:rPr>
            <w:t>#</w:t>
          </w:r>
        </w:p>
      </w:docPartBody>
    </w:docPart>
    <w:docPart>
      <w:docPartPr>
        <w:name w:val="1AD4BBC9AB3B4BC28375EA3D026349DF"/>
        <w:category>
          <w:name w:val="General"/>
          <w:gallery w:val="placeholder"/>
        </w:category>
        <w:types>
          <w:type w:val="bbPlcHdr"/>
        </w:types>
        <w:behaviors>
          <w:behavior w:val="content"/>
        </w:behaviors>
        <w:guid w:val="{AC35C7F1-5261-412B-905D-AC143AA56854}"/>
      </w:docPartPr>
      <w:docPartBody>
        <w:p w:rsidR="009B13B1" w:rsidRDefault="00E76B6E">
          <w:r w:rsidRPr="007D3176">
            <w:rPr>
              <w:rStyle w:val="PlaceholderText"/>
              <w:rFonts w:cs="Arial"/>
            </w:rPr>
            <w:t>Age</w:t>
          </w:r>
        </w:p>
      </w:docPartBody>
    </w:docPart>
    <w:docPart>
      <w:docPartPr>
        <w:name w:val="3117264D286E46CBA9D58AB4C735752D"/>
        <w:category>
          <w:name w:val="General"/>
          <w:gallery w:val="placeholder"/>
        </w:category>
        <w:types>
          <w:type w:val="bbPlcHdr"/>
        </w:types>
        <w:behaviors>
          <w:behavior w:val="content"/>
        </w:behaviors>
        <w:guid w:val="{DD9B0C82-23B9-4CEC-8206-78C8C04D053B}"/>
      </w:docPartPr>
      <w:docPartBody>
        <w:p w:rsidR="009B13B1" w:rsidRDefault="0055242C">
          <w:r w:rsidRPr="004107EA">
            <w:rPr>
              <w:rStyle w:val="PlaceholderText"/>
            </w:rPr>
            <w:t>Click her to enter text.</w:t>
          </w:r>
        </w:p>
      </w:docPartBody>
    </w:docPart>
    <w:docPart>
      <w:docPartPr>
        <w:name w:val="6E53FC47243444AA9390807EE6EB216D"/>
        <w:category>
          <w:name w:val="General"/>
          <w:gallery w:val="placeholder"/>
        </w:category>
        <w:types>
          <w:type w:val="bbPlcHdr"/>
        </w:types>
        <w:behaviors>
          <w:behavior w:val="content"/>
        </w:behaviors>
        <w:guid w:val="{9311BC89-E5ED-4AFF-8F62-10E492EE0EE9}"/>
      </w:docPartPr>
      <w:docPartBody>
        <w:p w:rsidR="009B13B1" w:rsidRDefault="0055242C">
          <w:r w:rsidRPr="004107EA">
            <w:rPr>
              <w:rStyle w:val="PlaceholderText"/>
            </w:rPr>
            <w:t>Click her to enter text.</w:t>
          </w:r>
        </w:p>
      </w:docPartBody>
    </w:docPart>
    <w:docPart>
      <w:docPartPr>
        <w:name w:val="011D63B8E36C4F0F93B530C987F62714"/>
        <w:category>
          <w:name w:val="General"/>
          <w:gallery w:val="placeholder"/>
        </w:category>
        <w:types>
          <w:type w:val="bbPlcHdr"/>
        </w:types>
        <w:behaviors>
          <w:behavior w:val="content"/>
        </w:behaviors>
        <w:guid w:val="{F0309C92-D947-43B3-9CED-DAEABC24BD9F}"/>
      </w:docPartPr>
      <w:docPartBody>
        <w:p w:rsidR="009B13B1" w:rsidRDefault="00E76B6E">
          <w:r w:rsidRPr="007D3176">
            <w:rPr>
              <w:rStyle w:val="PlaceholderText"/>
              <w:rFonts w:cs="Arial"/>
            </w:rPr>
            <w:t>#</w:t>
          </w:r>
        </w:p>
      </w:docPartBody>
    </w:docPart>
    <w:docPart>
      <w:docPartPr>
        <w:name w:val="820D461D57154C9EAF0D8BFA56958800"/>
        <w:category>
          <w:name w:val="General"/>
          <w:gallery w:val="placeholder"/>
        </w:category>
        <w:types>
          <w:type w:val="bbPlcHdr"/>
        </w:types>
        <w:behaviors>
          <w:behavior w:val="content"/>
        </w:behaviors>
        <w:guid w:val="{C9DD61BD-932C-48AD-B679-0C88598EB07D}"/>
      </w:docPartPr>
      <w:docPartBody>
        <w:p w:rsidR="009B13B1" w:rsidRDefault="00E76B6E">
          <w:r w:rsidRPr="007D3176">
            <w:rPr>
              <w:rStyle w:val="PlaceholderText"/>
              <w:rFonts w:cs="Arial"/>
            </w:rPr>
            <w:t>Age</w:t>
          </w:r>
        </w:p>
      </w:docPartBody>
    </w:docPart>
    <w:docPart>
      <w:docPartPr>
        <w:name w:val="8FD8657F725E437EB516FB3988D6DE27"/>
        <w:category>
          <w:name w:val="General"/>
          <w:gallery w:val="placeholder"/>
        </w:category>
        <w:types>
          <w:type w:val="bbPlcHdr"/>
        </w:types>
        <w:behaviors>
          <w:behavior w:val="content"/>
        </w:behaviors>
        <w:guid w:val="{54ADB8FB-3A53-4C75-99C6-DD0FB42837A2}"/>
      </w:docPartPr>
      <w:docPartBody>
        <w:p w:rsidR="009B13B1" w:rsidRDefault="0055242C">
          <w:r w:rsidRPr="004107EA">
            <w:rPr>
              <w:rStyle w:val="PlaceholderText"/>
            </w:rPr>
            <w:t>Click her to enter text.</w:t>
          </w:r>
        </w:p>
      </w:docPartBody>
    </w:docPart>
    <w:docPart>
      <w:docPartPr>
        <w:name w:val="B257CB543FB54B3AB536E0229ED4952F"/>
        <w:category>
          <w:name w:val="General"/>
          <w:gallery w:val="placeholder"/>
        </w:category>
        <w:types>
          <w:type w:val="bbPlcHdr"/>
        </w:types>
        <w:behaviors>
          <w:behavior w:val="content"/>
        </w:behaviors>
        <w:guid w:val="{BE2B4B03-2365-4B3C-82BE-EA334A3A2CF5}"/>
      </w:docPartPr>
      <w:docPartBody>
        <w:p w:rsidR="009B13B1" w:rsidRDefault="0055242C">
          <w:r w:rsidRPr="004107EA">
            <w:rPr>
              <w:rStyle w:val="PlaceholderText"/>
            </w:rPr>
            <w:t>Click her to enter text.</w:t>
          </w:r>
        </w:p>
      </w:docPartBody>
    </w:docPart>
    <w:docPart>
      <w:docPartPr>
        <w:name w:val="154A43C6B3DA423CA80223E3EC8416C5"/>
        <w:category>
          <w:name w:val="General"/>
          <w:gallery w:val="placeholder"/>
        </w:category>
        <w:types>
          <w:type w:val="bbPlcHdr"/>
        </w:types>
        <w:behaviors>
          <w:behavior w:val="content"/>
        </w:behaviors>
        <w:guid w:val="{5D2A501D-2811-45CC-89E9-13F7A809D75F}"/>
      </w:docPartPr>
      <w:docPartBody>
        <w:p w:rsidR="009B13B1" w:rsidRDefault="00E76B6E">
          <w:r w:rsidRPr="007D3176">
            <w:rPr>
              <w:rStyle w:val="PlaceholderText"/>
              <w:rFonts w:cs="Arial"/>
            </w:rPr>
            <w:t>#</w:t>
          </w:r>
        </w:p>
      </w:docPartBody>
    </w:docPart>
    <w:docPart>
      <w:docPartPr>
        <w:name w:val="34357F33E9D7487A8C956AB5A0AA6EA8"/>
        <w:category>
          <w:name w:val="General"/>
          <w:gallery w:val="placeholder"/>
        </w:category>
        <w:types>
          <w:type w:val="bbPlcHdr"/>
        </w:types>
        <w:behaviors>
          <w:behavior w:val="content"/>
        </w:behaviors>
        <w:guid w:val="{7BD01CD5-7287-43D5-95A1-395EFF309C19}"/>
      </w:docPartPr>
      <w:docPartBody>
        <w:p w:rsidR="009B13B1" w:rsidRDefault="00E76B6E">
          <w:r w:rsidRPr="007D3176">
            <w:rPr>
              <w:rStyle w:val="PlaceholderText"/>
              <w:rFonts w:cs="Arial"/>
            </w:rPr>
            <w:t>Age</w:t>
          </w:r>
        </w:p>
      </w:docPartBody>
    </w:docPart>
    <w:docPart>
      <w:docPartPr>
        <w:name w:val="C1692F74B2234593B76E0F84D3378C60"/>
        <w:category>
          <w:name w:val="General"/>
          <w:gallery w:val="placeholder"/>
        </w:category>
        <w:types>
          <w:type w:val="bbPlcHdr"/>
        </w:types>
        <w:behaviors>
          <w:behavior w:val="content"/>
        </w:behaviors>
        <w:guid w:val="{BFE966C9-95C4-4C13-9414-F34790B64798}"/>
      </w:docPartPr>
      <w:docPartBody>
        <w:p w:rsidR="009B13B1" w:rsidRDefault="0055242C">
          <w:r w:rsidRPr="004107EA">
            <w:rPr>
              <w:rStyle w:val="PlaceholderText"/>
            </w:rPr>
            <w:t>Click her to enter text.</w:t>
          </w:r>
        </w:p>
      </w:docPartBody>
    </w:docPart>
    <w:docPart>
      <w:docPartPr>
        <w:name w:val="D52BE849E7614C9ABEBD8728BC3A4039"/>
        <w:category>
          <w:name w:val="General"/>
          <w:gallery w:val="placeholder"/>
        </w:category>
        <w:types>
          <w:type w:val="bbPlcHdr"/>
        </w:types>
        <w:behaviors>
          <w:behavior w:val="content"/>
        </w:behaviors>
        <w:guid w:val="{0C810347-B9C7-4949-9AD1-C1F798C5DB6C}"/>
      </w:docPartPr>
      <w:docPartBody>
        <w:p w:rsidR="009B13B1" w:rsidRDefault="0055242C">
          <w:r w:rsidRPr="004107EA">
            <w:rPr>
              <w:rStyle w:val="PlaceholderText"/>
            </w:rPr>
            <w:t>Click her to enter text.</w:t>
          </w:r>
        </w:p>
      </w:docPartBody>
    </w:docPart>
    <w:docPart>
      <w:docPartPr>
        <w:name w:val="6D3E887DAA5C4335A83E03FAD1E1D2BC"/>
        <w:category>
          <w:name w:val="General"/>
          <w:gallery w:val="placeholder"/>
        </w:category>
        <w:types>
          <w:type w:val="bbPlcHdr"/>
        </w:types>
        <w:behaviors>
          <w:behavior w:val="content"/>
        </w:behaviors>
        <w:guid w:val="{B5DF5735-2397-460F-93EE-399660EB9187}"/>
      </w:docPartPr>
      <w:docPartBody>
        <w:p w:rsidR="009B13B1" w:rsidRDefault="00E76B6E">
          <w:r w:rsidRPr="007D3176">
            <w:rPr>
              <w:rStyle w:val="PlaceholderText"/>
              <w:rFonts w:cs="Arial"/>
            </w:rPr>
            <w:t>#</w:t>
          </w:r>
        </w:p>
      </w:docPartBody>
    </w:docPart>
    <w:docPart>
      <w:docPartPr>
        <w:name w:val="1B7A38D01FBD4B0086D753C04EE867E8"/>
        <w:category>
          <w:name w:val="General"/>
          <w:gallery w:val="placeholder"/>
        </w:category>
        <w:types>
          <w:type w:val="bbPlcHdr"/>
        </w:types>
        <w:behaviors>
          <w:behavior w:val="content"/>
        </w:behaviors>
        <w:guid w:val="{AFF67ED3-497B-4603-A7F6-08938FA50868}"/>
      </w:docPartPr>
      <w:docPartBody>
        <w:p w:rsidR="009B13B1" w:rsidRDefault="00E76B6E">
          <w:r w:rsidRPr="007D3176">
            <w:rPr>
              <w:rStyle w:val="PlaceholderText"/>
              <w:rFonts w:cs="Arial"/>
            </w:rPr>
            <w:t>Age</w:t>
          </w:r>
        </w:p>
      </w:docPartBody>
    </w:docPart>
    <w:docPart>
      <w:docPartPr>
        <w:name w:val="FA316835A1EF4DC3BEB9052457D75EF0"/>
        <w:category>
          <w:name w:val="General"/>
          <w:gallery w:val="placeholder"/>
        </w:category>
        <w:types>
          <w:type w:val="bbPlcHdr"/>
        </w:types>
        <w:behaviors>
          <w:behavior w:val="content"/>
        </w:behaviors>
        <w:guid w:val="{A5787C7C-C6E0-44AB-97EC-FB6713991691}"/>
      </w:docPartPr>
      <w:docPartBody>
        <w:p w:rsidR="009B13B1" w:rsidRDefault="0055242C">
          <w:r w:rsidRPr="004107EA">
            <w:rPr>
              <w:rStyle w:val="PlaceholderText"/>
            </w:rPr>
            <w:t>Click her to enter text.</w:t>
          </w:r>
        </w:p>
      </w:docPartBody>
    </w:docPart>
    <w:docPart>
      <w:docPartPr>
        <w:name w:val="2898D290C358427AB81F0D2670B3B6CF"/>
        <w:category>
          <w:name w:val="General"/>
          <w:gallery w:val="placeholder"/>
        </w:category>
        <w:types>
          <w:type w:val="bbPlcHdr"/>
        </w:types>
        <w:behaviors>
          <w:behavior w:val="content"/>
        </w:behaviors>
        <w:guid w:val="{531CAB73-7EAD-4261-B846-0E389FFFA36E}"/>
      </w:docPartPr>
      <w:docPartBody>
        <w:p w:rsidR="009B13B1" w:rsidRDefault="0055242C">
          <w:r w:rsidRPr="004107EA">
            <w:rPr>
              <w:rStyle w:val="PlaceholderText"/>
            </w:rPr>
            <w:t>Click her to enter text.</w:t>
          </w:r>
        </w:p>
      </w:docPartBody>
    </w:docPart>
    <w:docPart>
      <w:docPartPr>
        <w:name w:val="9BA37B091F6B481EACBEDB9C5053C354"/>
        <w:category>
          <w:name w:val="General"/>
          <w:gallery w:val="placeholder"/>
        </w:category>
        <w:types>
          <w:type w:val="bbPlcHdr"/>
        </w:types>
        <w:behaviors>
          <w:behavior w:val="content"/>
        </w:behaviors>
        <w:guid w:val="{F6EF9FAE-1965-4E71-B5A3-8B2AD1EB7B15}"/>
      </w:docPartPr>
      <w:docPartBody>
        <w:p w:rsidR="009B13B1" w:rsidRDefault="00E76B6E">
          <w:r w:rsidRPr="007D3176">
            <w:rPr>
              <w:rStyle w:val="PlaceholderText"/>
              <w:rFonts w:cs="Arial"/>
            </w:rPr>
            <w:t>#</w:t>
          </w:r>
        </w:p>
      </w:docPartBody>
    </w:docPart>
    <w:docPart>
      <w:docPartPr>
        <w:name w:val="9DAC2A5D81114C3AA6C8E0888548982A"/>
        <w:category>
          <w:name w:val="General"/>
          <w:gallery w:val="placeholder"/>
        </w:category>
        <w:types>
          <w:type w:val="bbPlcHdr"/>
        </w:types>
        <w:behaviors>
          <w:behavior w:val="content"/>
        </w:behaviors>
        <w:guid w:val="{0F533375-48FE-49BB-A768-55C58138A089}"/>
      </w:docPartPr>
      <w:docPartBody>
        <w:p w:rsidR="009B13B1" w:rsidRDefault="00E76B6E">
          <w:r w:rsidRPr="007D3176">
            <w:rPr>
              <w:rStyle w:val="PlaceholderText"/>
              <w:rFonts w:cs="Arial"/>
            </w:rPr>
            <w:t>Age</w:t>
          </w:r>
        </w:p>
      </w:docPartBody>
    </w:docPart>
    <w:docPart>
      <w:docPartPr>
        <w:name w:val="CF174B5D6B924F74AB152BED238F387F"/>
        <w:category>
          <w:name w:val="General"/>
          <w:gallery w:val="placeholder"/>
        </w:category>
        <w:types>
          <w:type w:val="bbPlcHdr"/>
        </w:types>
        <w:behaviors>
          <w:behavior w:val="content"/>
        </w:behaviors>
        <w:guid w:val="{6B5EC7C2-16F8-4C19-BA11-FF1AC062CD0B}"/>
      </w:docPartPr>
      <w:docPartBody>
        <w:p w:rsidR="009B13B1" w:rsidRDefault="0055242C">
          <w:r w:rsidRPr="004107EA">
            <w:rPr>
              <w:rStyle w:val="PlaceholderText"/>
            </w:rPr>
            <w:t>Click her to enter text.</w:t>
          </w:r>
        </w:p>
      </w:docPartBody>
    </w:docPart>
    <w:docPart>
      <w:docPartPr>
        <w:name w:val="A02F1AD5EBB8487790822D91490F36F0"/>
        <w:category>
          <w:name w:val="General"/>
          <w:gallery w:val="placeholder"/>
        </w:category>
        <w:types>
          <w:type w:val="bbPlcHdr"/>
        </w:types>
        <w:behaviors>
          <w:behavior w:val="content"/>
        </w:behaviors>
        <w:guid w:val="{2461DA7F-107A-4F26-B5F3-01D7F7A23F23}"/>
      </w:docPartPr>
      <w:docPartBody>
        <w:p w:rsidR="009B13B1" w:rsidRDefault="0055242C">
          <w:r w:rsidRPr="004107EA">
            <w:rPr>
              <w:rStyle w:val="PlaceholderText"/>
            </w:rPr>
            <w:t>Click her to enter text.</w:t>
          </w:r>
        </w:p>
      </w:docPartBody>
    </w:docPart>
    <w:docPart>
      <w:docPartPr>
        <w:name w:val="35725D63440E403F945A4F0D8DB40557"/>
        <w:category>
          <w:name w:val="General"/>
          <w:gallery w:val="placeholder"/>
        </w:category>
        <w:types>
          <w:type w:val="bbPlcHdr"/>
        </w:types>
        <w:behaviors>
          <w:behavior w:val="content"/>
        </w:behaviors>
        <w:guid w:val="{585E0245-5018-44FC-98DB-C9515BDF2EA3}"/>
      </w:docPartPr>
      <w:docPartBody>
        <w:p w:rsidR="009B13B1" w:rsidRDefault="00E76B6E">
          <w:r w:rsidRPr="007D3176">
            <w:rPr>
              <w:rStyle w:val="PlaceholderText"/>
              <w:rFonts w:cs="Arial"/>
            </w:rPr>
            <w:t>#</w:t>
          </w:r>
        </w:p>
      </w:docPartBody>
    </w:docPart>
    <w:docPart>
      <w:docPartPr>
        <w:name w:val="A7EC407412DD419897DB5371832F3A62"/>
        <w:category>
          <w:name w:val="General"/>
          <w:gallery w:val="placeholder"/>
        </w:category>
        <w:types>
          <w:type w:val="bbPlcHdr"/>
        </w:types>
        <w:behaviors>
          <w:behavior w:val="content"/>
        </w:behaviors>
        <w:guid w:val="{A4FCE289-3024-486D-B990-66217C4076FB}"/>
      </w:docPartPr>
      <w:docPartBody>
        <w:p w:rsidR="009B13B1" w:rsidRDefault="00E76B6E">
          <w:r w:rsidRPr="007D3176">
            <w:rPr>
              <w:rStyle w:val="PlaceholderText"/>
              <w:rFonts w:cs="Arial"/>
            </w:rPr>
            <w:t>Age</w:t>
          </w:r>
        </w:p>
      </w:docPartBody>
    </w:docPart>
    <w:docPart>
      <w:docPartPr>
        <w:name w:val="DF6B218E8D86409492945BB2D4A90356"/>
        <w:category>
          <w:name w:val="General"/>
          <w:gallery w:val="placeholder"/>
        </w:category>
        <w:types>
          <w:type w:val="bbPlcHdr"/>
        </w:types>
        <w:behaviors>
          <w:behavior w:val="content"/>
        </w:behaviors>
        <w:guid w:val="{490F47FD-7A3C-4E14-8AE0-2B35A531E146}"/>
      </w:docPartPr>
      <w:docPartBody>
        <w:p w:rsidR="009B13B1" w:rsidRDefault="0055242C">
          <w:r w:rsidRPr="004107EA">
            <w:rPr>
              <w:rStyle w:val="PlaceholderText"/>
            </w:rPr>
            <w:t>Click her to enter text.</w:t>
          </w:r>
        </w:p>
      </w:docPartBody>
    </w:docPart>
    <w:docPart>
      <w:docPartPr>
        <w:name w:val="5D57138060BA4CC4A35464E1FFF64DE7"/>
        <w:category>
          <w:name w:val="General"/>
          <w:gallery w:val="placeholder"/>
        </w:category>
        <w:types>
          <w:type w:val="bbPlcHdr"/>
        </w:types>
        <w:behaviors>
          <w:behavior w:val="content"/>
        </w:behaviors>
        <w:guid w:val="{EEC7071A-7EEB-4F0F-9FE0-4115FE6C5ECC}"/>
      </w:docPartPr>
      <w:docPartBody>
        <w:p w:rsidR="009B13B1" w:rsidRDefault="0055242C">
          <w:r w:rsidRPr="004107EA">
            <w:rPr>
              <w:rStyle w:val="PlaceholderText"/>
            </w:rPr>
            <w:t>Click her to enter text.</w:t>
          </w:r>
        </w:p>
      </w:docPartBody>
    </w:docPart>
    <w:docPart>
      <w:docPartPr>
        <w:name w:val="4B4A253964BE466B9EE35D8A2FA7EF2D"/>
        <w:category>
          <w:name w:val="General"/>
          <w:gallery w:val="placeholder"/>
        </w:category>
        <w:types>
          <w:type w:val="bbPlcHdr"/>
        </w:types>
        <w:behaviors>
          <w:behavior w:val="content"/>
        </w:behaviors>
        <w:guid w:val="{88AD225D-2C52-423C-8899-B4D5432CBF03}"/>
      </w:docPartPr>
      <w:docPartBody>
        <w:p w:rsidR="009B13B1" w:rsidRDefault="00E76B6E">
          <w:r w:rsidRPr="007D3176">
            <w:rPr>
              <w:rStyle w:val="PlaceholderText"/>
              <w:rFonts w:cs="Arial"/>
            </w:rPr>
            <w:t>#</w:t>
          </w:r>
        </w:p>
      </w:docPartBody>
    </w:docPart>
    <w:docPart>
      <w:docPartPr>
        <w:name w:val="6E4DAE8E1E9C4270AE359D3001CBA727"/>
        <w:category>
          <w:name w:val="General"/>
          <w:gallery w:val="placeholder"/>
        </w:category>
        <w:types>
          <w:type w:val="bbPlcHdr"/>
        </w:types>
        <w:behaviors>
          <w:behavior w:val="content"/>
        </w:behaviors>
        <w:guid w:val="{A5A01844-9F91-479C-AE7F-5C099F7C8B8C}"/>
      </w:docPartPr>
      <w:docPartBody>
        <w:p w:rsidR="009B13B1" w:rsidRDefault="00E76B6E">
          <w:r w:rsidRPr="007D3176">
            <w:rPr>
              <w:rStyle w:val="PlaceholderText"/>
              <w:rFonts w:cs="Arial"/>
            </w:rPr>
            <w:t>Age</w:t>
          </w:r>
        </w:p>
      </w:docPartBody>
    </w:docPart>
    <w:docPart>
      <w:docPartPr>
        <w:name w:val="6B3E82FF26C04D6ABED332A429BA0BF5"/>
        <w:category>
          <w:name w:val="General"/>
          <w:gallery w:val="placeholder"/>
        </w:category>
        <w:types>
          <w:type w:val="bbPlcHdr"/>
        </w:types>
        <w:behaviors>
          <w:behavior w:val="content"/>
        </w:behaviors>
        <w:guid w:val="{95321D2F-1A76-4C34-9041-A338741331B8}"/>
      </w:docPartPr>
      <w:docPartBody>
        <w:p w:rsidR="009B13B1" w:rsidRDefault="0055242C">
          <w:r w:rsidRPr="004107EA">
            <w:rPr>
              <w:rStyle w:val="PlaceholderText"/>
            </w:rPr>
            <w:t>Click her to enter text.</w:t>
          </w:r>
        </w:p>
      </w:docPartBody>
    </w:docPart>
    <w:docPart>
      <w:docPartPr>
        <w:name w:val="0C9027BED5194755AAB9309A93966C22"/>
        <w:category>
          <w:name w:val="General"/>
          <w:gallery w:val="placeholder"/>
        </w:category>
        <w:types>
          <w:type w:val="bbPlcHdr"/>
        </w:types>
        <w:behaviors>
          <w:behavior w:val="content"/>
        </w:behaviors>
        <w:guid w:val="{78B365E6-B0D7-487A-ABC7-B25F955BC06F}"/>
      </w:docPartPr>
      <w:docPartBody>
        <w:p w:rsidR="009B13B1" w:rsidRDefault="0055242C">
          <w:r w:rsidRPr="004107EA">
            <w:rPr>
              <w:rStyle w:val="PlaceholderText"/>
            </w:rPr>
            <w:t>Click her to enter text.</w:t>
          </w:r>
        </w:p>
      </w:docPartBody>
    </w:docPart>
    <w:docPart>
      <w:docPartPr>
        <w:name w:val="119A8E57495844669A72ABB24DA80E6D"/>
        <w:category>
          <w:name w:val="General"/>
          <w:gallery w:val="placeholder"/>
        </w:category>
        <w:types>
          <w:type w:val="bbPlcHdr"/>
        </w:types>
        <w:behaviors>
          <w:behavior w:val="content"/>
        </w:behaviors>
        <w:guid w:val="{B1C15DCE-C1D7-4A8A-8219-7F492FB53A18}"/>
      </w:docPartPr>
      <w:docPartBody>
        <w:p w:rsidR="009B13B1" w:rsidRDefault="00E76B6E">
          <w:r w:rsidRPr="007D3176">
            <w:rPr>
              <w:rStyle w:val="PlaceholderText"/>
              <w:rFonts w:cs="Arial"/>
            </w:rPr>
            <w:t>#</w:t>
          </w:r>
        </w:p>
      </w:docPartBody>
    </w:docPart>
    <w:docPart>
      <w:docPartPr>
        <w:name w:val="0598175F97FE43CDA4E27A860299E230"/>
        <w:category>
          <w:name w:val="General"/>
          <w:gallery w:val="placeholder"/>
        </w:category>
        <w:types>
          <w:type w:val="bbPlcHdr"/>
        </w:types>
        <w:behaviors>
          <w:behavior w:val="content"/>
        </w:behaviors>
        <w:guid w:val="{77D53961-4CDC-4638-8FCD-34735C9E2D0F}"/>
      </w:docPartPr>
      <w:docPartBody>
        <w:p w:rsidR="009B13B1" w:rsidRDefault="00E76B6E">
          <w:r w:rsidRPr="007D3176">
            <w:rPr>
              <w:rStyle w:val="PlaceholderText"/>
              <w:rFonts w:cs="Arial"/>
            </w:rPr>
            <w:t>Age</w:t>
          </w:r>
        </w:p>
      </w:docPartBody>
    </w:docPart>
    <w:docPart>
      <w:docPartPr>
        <w:name w:val="33163D5CEAED48FEA0284556BD99FEEB"/>
        <w:category>
          <w:name w:val="General"/>
          <w:gallery w:val="placeholder"/>
        </w:category>
        <w:types>
          <w:type w:val="bbPlcHdr"/>
        </w:types>
        <w:behaviors>
          <w:behavior w:val="content"/>
        </w:behaviors>
        <w:guid w:val="{6313DD39-E5CF-4233-ABD8-27470741D98D}"/>
      </w:docPartPr>
      <w:docPartBody>
        <w:p w:rsidR="009B13B1" w:rsidRDefault="0055242C">
          <w:r w:rsidRPr="004107EA">
            <w:rPr>
              <w:rStyle w:val="PlaceholderText"/>
            </w:rPr>
            <w:t>Click her to enter text.</w:t>
          </w:r>
        </w:p>
      </w:docPartBody>
    </w:docPart>
    <w:docPart>
      <w:docPartPr>
        <w:name w:val="04841AD2447F446E88291ECD8B64D03C"/>
        <w:category>
          <w:name w:val="General"/>
          <w:gallery w:val="placeholder"/>
        </w:category>
        <w:types>
          <w:type w:val="bbPlcHdr"/>
        </w:types>
        <w:behaviors>
          <w:behavior w:val="content"/>
        </w:behaviors>
        <w:guid w:val="{2F030680-AF2D-4678-A7FE-0F7B85D18F56}"/>
      </w:docPartPr>
      <w:docPartBody>
        <w:p w:rsidR="009B13B1" w:rsidRDefault="0055242C">
          <w:r w:rsidRPr="004107EA">
            <w:rPr>
              <w:rStyle w:val="PlaceholderText"/>
            </w:rPr>
            <w:t>Click her to enter text.</w:t>
          </w:r>
        </w:p>
      </w:docPartBody>
    </w:docPart>
    <w:docPart>
      <w:docPartPr>
        <w:name w:val="22C8C0D0E6EE4282AD294E497EAAA03F"/>
        <w:category>
          <w:name w:val="General"/>
          <w:gallery w:val="placeholder"/>
        </w:category>
        <w:types>
          <w:type w:val="bbPlcHdr"/>
        </w:types>
        <w:behaviors>
          <w:behavior w:val="content"/>
        </w:behaviors>
        <w:guid w:val="{AADC7823-90FD-4A51-B7A7-7A451C6DF07C}"/>
      </w:docPartPr>
      <w:docPartBody>
        <w:p w:rsidR="009B13B1" w:rsidRDefault="00E76B6E">
          <w:r w:rsidRPr="007D3176">
            <w:rPr>
              <w:rStyle w:val="PlaceholderText"/>
              <w:rFonts w:cs="Arial"/>
            </w:rPr>
            <w:t>#</w:t>
          </w:r>
        </w:p>
      </w:docPartBody>
    </w:docPart>
    <w:docPart>
      <w:docPartPr>
        <w:name w:val="17B29D5D805D4543A020823B37B09E38"/>
        <w:category>
          <w:name w:val="General"/>
          <w:gallery w:val="placeholder"/>
        </w:category>
        <w:types>
          <w:type w:val="bbPlcHdr"/>
        </w:types>
        <w:behaviors>
          <w:behavior w:val="content"/>
        </w:behaviors>
        <w:guid w:val="{32F63303-5C4A-41A7-9298-8093BC179E6E}"/>
      </w:docPartPr>
      <w:docPartBody>
        <w:p w:rsidR="009B13B1" w:rsidRDefault="00E76B6E">
          <w:r w:rsidRPr="007D3176">
            <w:rPr>
              <w:rStyle w:val="PlaceholderText"/>
              <w:rFonts w:cs="Arial"/>
            </w:rPr>
            <w:t>Age</w:t>
          </w:r>
        </w:p>
      </w:docPartBody>
    </w:docPart>
    <w:docPart>
      <w:docPartPr>
        <w:name w:val="690CC5B793DB409DA448B4EC98A3D1A4"/>
        <w:category>
          <w:name w:val="General"/>
          <w:gallery w:val="placeholder"/>
        </w:category>
        <w:types>
          <w:type w:val="bbPlcHdr"/>
        </w:types>
        <w:behaviors>
          <w:behavior w:val="content"/>
        </w:behaviors>
        <w:guid w:val="{39894925-19AF-487E-A7A0-B823BD75F814}"/>
      </w:docPartPr>
      <w:docPartBody>
        <w:p w:rsidR="009B13B1" w:rsidRDefault="0055242C">
          <w:r w:rsidRPr="004107EA">
            <w:rPr>
              <w:rStyle w:val="PlaceholderText"/>
            </w:rPr>
            <w:t>Click her to enter text.</w:t>
          </w:r>
        </w:p>
      </w:docPartBody>
    </w:docPart>
    <w:docPart>
      <w:docPartPr>
        <w:name w:val="7FDBA6891A5A4CB2BD871A26BF4234F8"/>
        <w:category>
          <w:name w:val="General"/>
          <w:gallery w:val="placeholder"/>
        </w:category>
        <w:types>
          <w:type w:val="bbPlcHdr"/>
        </w:types>
        <w:behaviors>
          <w:behavior w:val="content"/>
        </w:behaviors>
        <w:guid w:val="{15A6A9CF-785D-47CA-B799-8E8D85FE5081}"/>
      </w:docPartPr>
      <w:docPartBody>
        <w:p w:rsidR="009B13B1" w:rsidRDefault="0055242C">
          <w:r w:rsidRPr="004107EA">
            <w:rPr>
              <w:rStyle w:val="PlaceholderText"/>
            </w:rPr>
            <w:t>Click her to enter text.</w:t>
          </w:r>
        </w:p>
      </w:docPartBody>
    </w:docPart>
    <w:docPart>
      <w:docPartPr>
        <w:name w:val="B1E133F1DE1E42E1A36E241A3E4BF998"/>
        <w:category>
          <w:name w:val="General"/>
          <w:gallery w:val="placeholder"/>
        </w:category>
        <w:types>
          <w:type w:val="bbPlcHdr"/>
        </w:types>
        <w:behaviors>
          <w:behavior w:val="content"/>
        </w:behaviors>
        <w:guid w:val="{6A48A2CE-51F5-421C-9A65-65E19E94F24B}"/>
      </w:docPartPr>
      <w:docPartBody>
        <w:p w:rsidR="009B13B1" w:rsidRDefault="00E76B6E">
          <w:r w:rsidRPr="007D3176">
            <w:rPr>
              <w:rStyle w:val="PlaceholderText"/>
              <w:rFonts w:cs="Arial"/>
            </w:rPr>
            <w:t>#</w:t>
          </w:r>
        </w:p>
      </w:docPartBody>
    </w:docPart>
    <w:docPart>
      <w:docPartPr>
        <w:name w:val="A88763C0D1CC45B0BF5079D7FD273C19"/>
        <w:category>
          <w:name w:val="General"/>
          <w:gallery w:val="placeholder"/>
        </w:category>
        <w:types>
          <w:type w:val="bbPlcHdr"/>
        </w:types>
        <w:behaviors>
          <w:behavior w:val="content"/>
        </w:behaviors>
        <w:guid w:val="{DE156BD2-815E-410D-AA05-3E8153ACA5A5}"/>
      </w:docPartPr>
      <w:docPartBody>
        <w:p w:rsidR="009B13B1" w:rsidRDefault="00E76B6E">
          <w:r w:rsidRPr="007D3176">
            <w:rPr>
              <w:rStyle w:val="PlaceholderText"/>
              <w:rFonts w:cs="Arial"/>
            </w:rPr>
            <w:t>Age</w:t>
          </w:r>
        </w:p>
      </w:docPartBody>
    </w:docPart>
    <w:docPart>
      <w:docPartPr>
        <w:name w:val="9B9AB7169B954BA4830A82964FC21BED"/>
        <w:category>
          <w:name w:val="General"/>
          <w:gallery w:val="placeholder"/>
        </w:category>
        <w:types>
          <w:type w:val="bbPlcHdr"/>
        </w:types>
        <w:behaviors>
          <w:behavior w:val="content"/>
        </w:behaviors>
        <w:guid w:val="{C04F50EE-1008-42E3-B070-F7B24F50961C}"/>
      </w:docPartPr>
      <w:docPartBody>
        <w:p w:rsidR="009B13B1" w:rsidRDefault="0055242C">
          <w:r w:rsidRPr="004107EA">
            <w:rPr>
              <w:rStyle w:val="PlaceholderText"/>
            </w:rPr>
            <w:t>Click her to enter text.</w:t>
          </w:r>
        </w:p>
      </w:docPartBody>
    </w:docPart>
    <w:docPart>
      <w:docPartPr>
        <w:name w:val="92CC2563D5DE485BA5F3C00EBC05945A"/>
        <w:category>
          <w:name w:val="General"/>
          <w:gallery w:val="placeholder"/>
        </w:category>
        <w:types>
          <w:type w:val="bbPlcHdr"/>
        </w:types>
        <w:behaviors>
          <w:behavior w:val="content"/>
        </w:behaviors>
        <w:guid w:val="{DE96FBB8-DD67-4408-9D28-21FA89E6689F}"/>
      </w:docPartPr>
      <w:docPartBody>
        <w:p w:rsidR="009B13B1" w:rsidRDefault="0055242C">
          <w:r w:rsidRPr="004107EA">
            <w:rPr>
              <w:rStyle w:val="PlaceholderText"/>
            </w:rPr>
            <w:t>Click her to enter text.</w:t>
          </w:r>
        </w:p>
      </w:docPartBody>
    </w:docPart>
    <w:docPart>
      <w:docPartPr>
        <w:name w:val="87971D6AA23144F5B81DF93536D6E334"/>
        <w:category>
          <w:name w:val="General"/>
          <w:gallery w:val="placeholder"/>
        </w:category>
        <w:types>
          <w:type w:val="bbPlcHdr"/>
        </w:types>
        <w:behaviors>
          <w:behavior w:val="content"/>
        </w:behaviors>
        <w:guid w:val="{2DA9421A-7A0A-40BD-89C1-8CF3762A5E2B}"/>
      </w:docPartPr>
      <w:docPartBody>
        <w:p w:rsidR="009B13B1" w:rsidRDefault="00E76B6E">
          <w:r w:rsidRPr="007D3176">
            <w:rPr>
              <w:rStyle w:val="PlaceholderText"/>
              <w:rFonts w:cs="Arial"/>
            </w:rPr>
            <w:t>#</w:t>
          </w:r>
        </w:p>
      </w:docPartBody>
    </w:docPart>
    <w:docPart>
      <w:docPartPr>
        <w:name w:val="A0A8EEFBCDCC43829E5F71DE3745CD51"/>
        <w:category>
          <w:name w:val="General"/>
          <w:gallery w:val="placeholder"/>
        </w:category>
        <w:types>
          <w:type w:val="bbPlcHdr"/>
        </w:types>
        <w:behaviors>
          <w:behavior w:val="content"/>
        </w:behaviors>
        <w:guid w:val="{5F7A47B9-3FF7-48B5-9D2A-C3BF344BCE3D}"/>
      </w:docPartPr>
      <w:docPartBody>
        <w:p w:rsidR="009B13B1" w:rsidRDefault="00E76B6E">
          <w:r w:rsidRPr="007D3176">
            <w:rPr>
              <w:rStyle w:val="PlaceholderText"/>
              <w:rFonts w:cs="Arial"/>
            </w:rPr>
            <w:t>Age</w:t>
          </w:r>
        </w:p>
      </w:docPartBody>
    </w:docPart>
    <w:docPart>
      <w:docPartPr>
        <w:name w:val="42F342EAC3E84BD5BF0797BC5AEF8E76"/>
        <w:category>
          <w:name w:val="General"/>
          <w:gallery w:val="placeholder"/>
        </w:category>
        <w:types>
          <w:type w:val="bbPlcHdr"/>
        </w:types>
        <w:behaviors>
          <w:behavior w:val="content"/>
        </w:behaviors>
        <w:guid w:val="{240F3E69-0230-4279-99D9-70511404417C}"/>
      </w:docPartPr>
      <w:docPartBody>
        <w:p w:rsidR="009B13B1" w:rsidRDefault="0055242C">
          <w:r w:rsidRPr="004107EA">
            <w:rPr>
              <w:rStyle w:val="PlaceholderText"/>
            </w:rPr>
            <w:t>Click her to enter text.</w:t>
          </w:r>
        </w:p>
      </w:docPartBody>
    </w:docPart>
    <w:docPart>
      <w:docPartPr>
        <w:name w:val="FED8EC67E7E44E97918C711C2F5DAB07"/>
        <w:category>
          <w:name w:val="General"/>
          <w:gallery w:val="placeholder"/>
        </w:category>
        <w:types>
          <w:type w:val="bbPlcHdr"/>
        </w:types>
        <w:behaviors>
          <w:behavior w:val="content"/>
        </w:behaviors>
        <w:guid w:val="{712E3DCD-233C-4792-9722-A7709E3E3319}"/>
      </w:docPartPr>
      <w:docPartBody>
        <w:p w:rsidR="009B13B1" w:rsidRDefault="0055242C">
          <w:r w:rsidRPr="004107EA">
            <w:rPr>
              <w:rStyle w:val="PlaceholderText"/>
            </w:rPr>
            <w:t>Click her to enter text.</w:t>
          </w:r>
        </w:p>
      </w:docPartBody>
    </w:docPart>
    <w:docPart>
      <w:docPartPr>
        <w:name w:val="3E1E1C1E975440C7AB637B67C3A1B315"/>
        <w:category>
          <w:name w:val="General"/>
          <w:gallery w:val="placeholder"/>
        </w:category>
        <w:types>
          <w:type w:val="bbPlcHdr"/>
        </w:types>
        <w:behaviors>
          <w:behavior w:val="content"/>
        </w:behaviors>
        <w:guid w:val="{F6736AAB-4AAB-4D5E-9B7A-E78A65DE0432}"/>
      </w:docPartPr>
      <w:docPartBody>
        <w:p w:rsidR="009B13B1" w:rsidRDefault="00E76B6E">
          <w:r w:rsidRPr="007D3176">
            <w:rPr>
              <w:rStyle w:val="PlaceholderText"/>
              <w:rFonts w:cs="Arial"/>
            </w:rPr>
            <w:t>#</w:t>
          </w:r>
        </w:p>
      </w:docPartBody>
    </w:docPart>
    <w:docPart>
      <w:docPartPr>
        <w:name w:val="DF523EBA21184321866150F7F09C7FEF"/>
        <w:category>
          <w:name w:val="General"/>
          <w:gallery w:val="placeholder"/>
        </w:category>
        <w:types>
          <w:type w:val="bbPlcHdr"/>
        </w:types>
        <w:behaviors>
          <w:behavior w:val="content"/>
        </w:behaviors>
        <w:guid w:val="{84FF346E-9BC9-415A-B86D-C3D62DE766DA}"/>
      </w:docPartPr>
      <w:docPartBody>
        <w:p w:rsidR="009B13B1" w:rsidRDefault="00E76B6E">
          <w:r w:rsidRPr="007D3176">
            <w:rPr>
              <w:rStyle w:val="PlaceholderText"/>
              <w:rFonts w:cs="Arial"/>
            </w:rPr>
            <w:t>Age</w:t>
          </w:r>
        </w:p>
      </w:docPartBody>
    </w:docPart>
    <w:docPart>
      <w:docPartPr>
        <w:name w:val="55FB73282FE540E1A4406F5809131420"/>
        <w:category>
          <w:name w:val="General"/>
          <w:gallery w:val="placeholder"/>
        </w:category>
        <w:types>
          <w:type w:val="bbPlcHdr"/>
        </w:types>
        <w:behaviors>
          <w:behavior w:val="content"/>
        </w:behaviors>
        <w:guid w:val="{0A9787D5-D6F9-4FA2-9BC1-CB3CE874CA11}"/>
      </w:docPartPr>
      <w:docPartBody>
        <w:p w:rsidR="009B13B1" w:rsidRDefault="0055242C">
          <w:r w:rsidRPr="004107EA">
            <w:rPr>
              <w:rStyle w:val="PlaceholderText"/>
            </w:rPr>
            <w:t>Click her to enter text.</w:t>
          </w:r>
        </w:p>
      </w:docPartBody>
    </w:docPart>
    <w:docPart>
      <w:docPartPr>
        <w:name w:val="C696C9A131754CEE820BA661A7D36110"/>
        <w:category>
          <w:name w:val="General"/>
          <w:gallery w:val="placeholder"/>
        </w:category>
        <w:types>
          <w:type w:val="bbPlcHdr"/>
        </w:types>
        <w:behaviors>
          <w:behavior w:val="content"/>
        </w:behaviors>
        <w:guid w:val="{B2C60EAB-E62D-4716-A7AE-68DE1BDFF085}"/>
      </w:docPartPr>
      <w:docPartBody>
        <w:p w:rsidR="009B13B1" w:rsidRDefault="0055242C">
          <w:r w:rsidRPr="004107EA">
            <w:rPr>
              <w:rStyle w:val="PlaceholderText"/>
            </w:rPr>
            <w:t>Click her to enter text.</w:t>
          </w:r>
        </w:p>
      </w:docPartBody>
    </w:docPart>
    <w:docPart>
      <w:docPartPr>
        <w:name w:val="911C1AA133BA449194B4F0A9600740B7"/>
        <w:category>
          <w:name w:val="General"/>
          <w:gallery w:val="placeholder"/>
        </w:category>
        <w:types>
          <w:type w:val="bbPlcHdr"/>
        </w:types>
        <w:behaviors>
          <w:behavior w:val="content"/>
        </w:behaviors>
        <w:guid w:val="{8CD882A9-A96E-4657-B861-C54BDF093502}"/>
      </w:docPartPr>
      <w:docPartBody>
        <w:p w:rsidR="009B13B1" w:rsidRDefault="00E76B6E">
          <w:r w:rsidRPr="007D3176">
            <w:rPr>
              <w:rStyle w:val="PlaceholderText"/>
              <w:rFonts w:cs="Arial"/>
            </w:rPr>
            <w:t>#</w:t>
          </w:r>
        </w:p>
      </w:docPartBody>
    </w:docPart>
    <w:docPart>
      <w:docPartPr>
        <w:name w:val="2420510081004EF2B0BBC6C6B233487A"/>
        <w:category>
          <w:name w:val="General"/>
          <w:gallery w:val="placeholder"/>
        </w:category>
        <w:types>
          <w:type w:val="bbPlcHdr"/>
        </w:types>
        <w:behaviors>
          <w:behavior w:val="content"/>
        </w:behaviors>
        <w:guid w:val="{720E23CE-16DB-43CA-B05B-DEE1C0FC2B94}"/>
      </w:docPartPr>
      <w:docPartBody>
        <w:p w:rsidR="009B13B1" w:rsidRDefault="00E76B6E">
          <w:r w:rsidRPr="007D3176">
            <w:rPr>
              <w:rStyle w:val="PlaceholderText"/>
              <w:rFonts w:cs="Arial"/>
            </w:rPr>
            <w:t>Age</w:t>
          </w:r>
        </w:p>
      </w:docPartBody>
    </w:docPart>
    <w:docPart>
      <w:docPartPr>
        <w:name w:val="94B8D51D89DC4FA9A78DC1EADBFC88F2"/>
        <w:category>
          <w:name w:val="General"/>
          <w:gallery w:val="placeholder"/>
        </w:category>
        <w:types>
          <w:type w:val="bbPlcHdr"/>
        </w:types>
        <w:behaviors>
          <w:behavior w:val="content"/>
        </w:behaviors>
        <w:guid w:val="{A374FAAD-BACC-424E-9D9C-8B9C4247C636}"/>
      </w:docPartPr>
      <w:docPartBody>
        <w:p w:rsidR="009B13B1" w:rsidRDefault="0055242C">
          <w:r w:rsidRPr="004107EA">
            <w:rPr>
              <w:rStyle w:val="PlaceholderText"/>
            </w:rPr>
            <w:t>Click her to enter text.</w:t>
          </w:r>
        </w:p>
      </w:docPartBody>
    </w:docPart>
    <w:docPart>
      <w:docPartPr>
        <w:name w:val="096380F00A2E474CAF0F856D7832D58F"/>
        <w:category>
          <w:name w:val="General"/>
          <w:gallery w:val="placeholder"/>
        </w:category>
        <w:types>
          <w:type w:val="bbPlcHdr"/>
        </w:types>
        <w:behaviors>
          <w:behavior w:val="content"/>
        </w:behaviors>
        <w:guid w:val="{A7C28171-A62C-4D0D-9AD5-51660BF64204}"/>
      </w:docPartPr>
      <w:docPartBody>
        <w:p w:rsidR="009B13B1" w:rsidRDefault="0055242C">
          <w:r w:rsidRPr="004107EA">
            <w:rPr>
              <w:rStyle w:val="PlaceholderText"/>
            </w:rPr>
            <w:t>Click her to enter text.</w:t>
          </w:r>
        </w:p>
      </w:docPartBody>
    </w:docPart>
    <w:docPart>
      <w:docPartPr>
        <w:name w:val="6B4E443691B84B0F867540EDDA9E8BBE"/>
        <w:category>
          <w:name w:val="General"/>
          <w:gallery w:val="placeholder"/>
        </w:category>
        <w:types>
          <w:type w:val="bbPlcHdr"/>
        </w:types>
        <w:behaviors>
          <w:behavior w:val="content"/>
        </w:behaviors>
        <w:guid w:val="{0DF45C35-6221-4E12-AE8B-51391E08BE48}"/>
      </w:docPartPr>
      <w:docPartBody>
        <w:p w:rsidR="009B13B1" w:rsidRDefault="00E76B6E">
          <w:r w:rsidRPr="007D3176">
            <w:rPr>
              <w:rStyle w:val="PlaceholderText"/>
              <w:rFonts w:cs="Arial"/>
            </w:rPr>
            <w:t>#</w:t>
          </w:r>
        </w:p>
      </w:docPartBody>
    </w:docPart>
    <w:docPart>
      <w:docPartPr>
        <w:name w:val="FA1B11931C474580818AC67DB5F8F897"/>
        <w:category>
          <w:name w:val="General"/>
          <w:gallery w:val="placeholder"/>
        </w:category>
        <w:types>
          <w:type w:val="bbPlcHdr"/>
        </w:types>
        <w:behaviors>
          <w:behavior w:val="content"/>
        </w:behaviors>
        <w:guid w:val="{66901533-8570-4BD7-9734-D8C1497BD867}"/>
      </w:docPartPr>
      <w:docPartBody>
        <w:p w:rsidR="009B13B1" w:rsidRDefault="00E76B6E">
          <w:r w:rsidRPr="007D3176">
            <w:rPr>
              <w:rStyle w:val="PlaceholderText"/>
              <w:rFonts w:cs="Arial"/>
            </w:rPr>
            <w:t>Age</w:t>
          </w:r>
        </w:p>
      </w:docPartBody>
    </w:docPart>
    <w:docPart>
      <w:docPartPr>
        <w:name w:val="4A0762A22F8F4BC3B32BF939CCA430F8"/>
        <w:category>
          <w:name w:val="General"/>
          <w:gallery w:val="placeholder"/>
        </w:category>
        <w:types>
          <w:type w:val="bbPlcHdr"/>
        </w:types>
        <w:behaviors>
          <w:behavior w:val="content"/>
        </w:behaviors>
        <w:guid w:val="{47D11D83-E837-4ACF-B249-C090B5FD4440}"/>
      </w:docPartPr>
      <w:docPartBody>
        <w:p w:rsidR="009B13B1" w:rsidRDefault="0055242C">
          <w:r w:rsidRPr="004107EA">
            <w:rPr>
              <w:rStyle w:val="PlaceholderText"/>
            </w:rPr>
            <w:t>Click her to enter text.</w:t>
          </w:r>
        </w:p>
      </w:docPartBody>
    </w:docPart>
    <w:docPart>
      <w:docPartPr>
        <w:name w:val="45F2A4D984504B05802D859F9FEC968E"/>
        <w:category>
          <w:name w:val="General"/>
          <w:gallery w:val="placeholder"/>
        </w:category>
        <w:types>
          <w:type w:val="bbPlcHdr"/>
        </w:types>
        <w:behaviors>
          <w:behavior w:val="content"/>
        </w:behaviors>
        <w:guid w:val="{1D06ABA9-D3E8-423A-9583-34424A6478C4}"/>
      </w:docPartPr>
      <w:docPartBody>
        <w:p w:rsidR="009B13B1" w:rsidRDefault="0055242C">
          <w:r w:rsidRPr="004107EA">
            <w:rPr>
              <w:rStyle w:val="PlaceholderText"/>
            </w:rPr>
            <w:t>Click her to enter text.</w:t>
          </w:r>
        </w:p>
      </w:docPartBody>
    </w:docPart>
    <w:docPart>
      <w:docPartPr>
        <w:name w:val="30CB137C08C04D03848EA6E2D597E7B7"/>
        <w:category>
          <w:name w:val="General"/>
          <w:gallery w:val="placeholder"/>
        </w:category>
        <w:types>
          <w:type w:val="bbPlcHdr"/>
        </w:types>
        <w:behaviors>
          <w:behavior w:val="content"/>
        </w:behaviors>
        <w:guid w:val="{265B97D6-EEFA-49AC-8E1A-6B33801A3ABB}"/>
      </w:docPartPr>
      <w:docPartBody>
        <w:p w:rsidR="009B13B1" w:rsidRDefault="00E76B6E">
          <w:r w:rsidRPr="007D3176">
            <w:rPr>
              <w:rStyle w:val="PlaceholderText"/>
              <w:rFonts w:cs="Arial"/>
            </w:rPr>
            <w:t>#</w:t>
          </w:r>
        </w:p>
      </w:docPartBody>
    </w:docPart>
    <w:docPart>
      <w:docPartPr>
        <w:name w:val="5EB7082B6DA54DDE88001CECA4AF5F28"/>
        <w:category>
          <w:name w:val="General"/>
          <w:gallery w:val="placeholder"/>
        </w:category>
        <w:types>
          <w:type w:val="bbPlcHdr"/>
        </w:types>
        <w:behaviors>
          <w:behavior w:val="content"/>
        </w:behaviors>
        <w:guid w:val="{8F339F1E-37D1-47CE-B670-52626A448E19}"/>
      </w:docPartPr>
      <w:docPartBody>
        <w:p w:rsidR="009B13B1" w:rsidRDefault="00E76B6E">
          <w:r w:rsidRPr="007D3176">
            <w:rPr>
              <w:rStyle w:val="PlaceholderText"/>
              <w:rFonts w:cs="Arial"/>
            </w:rPr>
            <w:t>Age</w:t>
          </w:r>
        </w:p>
      </w:docPartBody>
    </w:docPart>
    <w:docPart>
      <w:docPartPr>
        <w:name w:val="1CEFE9715466473B9028DE7DACBA9E98"/>
        <w:category>
          <w:name w:val="General"/>
          <w:gallery w:val="placeholder"/>
        </w:category>
        <w:types>
          <w:type w:val="bbPlcHdr"/>
        </w:types>
        <w:behaviors>
          <w:behavior w:val="content"/>
        </w:behaviors>
        <w:guid w:val="{F23799BD-3C73-415A-A161-DEC805E552CB}"/>
      </w:docPartPr>
      <w:docPartBody>
        <w:p w:rsidR="009B13B1" w:rsidRDefault="0055242C">
          <w:r w:rsidRPr="004107EA">
            <w:rPr>
              <w:rStyle w:val="PlaceholderText"/>
            </w:rPr>
            <w:t>Click her to enter text.</w:t>
          </w:r>
        </w:p>
      </w:docPartBody>
    </w:docPart>
    <w:docPart>
      <w:docPartPr>
        <w:name w:val="D0E65F03D5EE4A54B0A4E528261589BA"/>
        <w:category>
          <w:name w:val="General"/>
          <w:gallery w:val="placeholder"/>
        </w:category>
        <w:types>
          <w:type w:val="bbPlcHdr"/>
        </w:types>
        <w:behaviors>
          <w:behavior w:val="content"/>
        </w:behaviors>
        <w:guid w:val="{19FD4168-FA4D-4CB7-9CAC-5B9690E2DE34}"/>
      </w:docPartPr>
      <w:docPartBody>
        <w:p w:rsidR="009B13B1" w:rsidRDefault="0055242C">
          <w:r w:rsidRPr="004107EA">
            <w:rPr>
              <w:rStyle w:val="PlaceholderText"/>
            </w:rPr>
            <w:t>Click her to enter text.</w:t>
          </w:r>
        </w:p>
      </w:docPartBody>
    </w:docPart>
    <w:docPart>
      <w:docPartPr>
        <w:name w:val="1C3B60B574C04CE3A2CB32EB72493834"/>
        <w:category>
          <w:name w:val="General"/>
          <w:gallery w:val="placeholder"/>
        </w:category>
        <w:types>
          <w:type w:val="bbPlcHdr"/>
        </w:types>
        <w:behaviors>
          <w:behavior w:val="content"/>
        </w:behaviors>
        <w:guid w:val="{1A88B2B4-6C8A-427D-B7E8-66EB3627E12F}"/>
      </w:docPartPr>
      <w:docPartBody>
        <w:p w:rsidR="009B13B1" w:rsidRDefault="00E76B6E">
          <w:r w:rsidRPr="007D3176">
            <w:rPr>
              <w:rStyle w:val="PlaceholderText"/>
              <w:rFonts w:cs="Arial"/>
            </w:rPr>
            <w:t>#</w:t>
          </w:r>
        </w:p>
      </w:docPartBody>
    </w:docPart>
    <w:docPart>
      <w:docPartPr>
        <w:name w:val="A46F1F12FBF84DCD86CF4269F4A6E1CA"/>
        <w:category>
          <w:name w:val="General"/>
          <w:gallery w:val="placeholder"/>
        </w:category>
        <w:types>
          <w:type w:val="bbPlcHdr"/>
        </w:types>
        <w:behaviors>
          <w:behavior w:val="content"/>
        </w:behaviors>
        <w:guid w:val="{761D3403-41BD-4DA2-BC23-1AF5B9379AA0}"/>
      </w:docPartPr>
      <w:docPartBody>
        <w:p w:rsidR="009B13B1" w:rsidRDefault="00E76B6E">
          <w:r w:rsidRPr="007D3176">
            <w:rPr>
              <w:rStyle w:val="PlaceholderText"/>
              <w:rFonts w:cs="Arial"/>
            </w:rPr>
            <w:t>Age</w:t>
          </w:r>
        </w:p>
      </w:docPartBody>
    </w:docPart>
    <w:docPart>
      <w:docPartPr>
        <w:name w:val="130224440BBA4FE397BD956B50CC7ACA"/>
        <w:category>
          <w:name w:val="General"/>
          <w:gallery w:val="placeholder"/>
        </w:category>
        <w:types>
          <w:type w:val="bbPlcHdr"/>
        </w:types>
        <w:behaviors>
          <w:behavior w:val="content"/>
        </w:behaviors>
        <w:guid w:val="{DFCCC705-6B66-412A-B645-1BAEC9167CC9}"/>
      </w:docPartPr>
      <w:docPartBody>
        <w:p w:rsidR="009B13B1" w:rsidRDefault="0055242C">
          <w:r w:rsidRPr="004107EA">
            <w:rPr>
              <w:rStyle w:val="PlaceholderText"/>
            </w:rPr>
            <w:t>Click her to enter text.</w:t>
          </w:r>
        </w:p>
      </w:docPartBody>
    </w:docPart>
    <w:docPart>
      <w:docPartPr>
        <w:name w:val="1E1587FE276142EBBFF377922AA10BA6"/>
        <w:category>
          <w:name w:val="General"/>
          <w:gallery w:val="placeholder"/>
        </w:category>
        <w:types>
          <w:type w:val="bbPlcHdr"/>
        </w:types>
        <w:behaviors>
          <w:behavior w:val="content"/>
        </w:behaviors>
        <w:guid w:val="{668547A6-B637-4A9A-89FA-CB68D56E9C76}"/>
      </w:docPartPr>
      <w:docPartBody>
        <w:p w:rsidR="009B13B1" w:rsidRDefault="0055242C">
          <w:r w:rsidRPr="004107EA">
            <w:rPr>
              <w:rStyle w:val="PlaceholderText"/>
            </w:rPr>
            <w:t>Click her to enter text.</w:t>
          </w:r>
        </w:p>
      </w:docPartBody>
    </w:docPart>
    <w:docPart>
      <w:docPartPr>
        <w:name w:val="649673889D394301B3517AF1E9046E2B"/>
        <w:category>
          <w:name w:val="General"/>
          <w:gallery w:val="placeholder"/>
        </w:category>
        <w:types>
          <w:type w:val="bbPlcHdr"/>
        </w:types>
        <w:behaviors>
          <w:behavior w:val="content"/>
        </w:behaviors>
        <w:guid w:val="{0F919531-6BF1-4ED6-ADC2-353FC9BF1115}"/>
      </w:docPartPr>
      <w:docPartBody>
        <w:p w:rsidR="009B13B1" w:rsidRDefault="00E76B6E">
          <w:r w:rsidRPr="007D3176">
            <w:rPr>
              <w:rStyle w:val="PlaceholderText"/>
              <w:rFonts w:cs="Arial"/>
            </w:rPr>
            <w:t>#</w:t>
          </w:r>
        </w:p>
      </w:docPartBody>
    </w:docPart>
    <w:docPart>
      <w:docPartPr>
        <w:name w:val="5741A08B0B4343449F295ADC2712792D"/>
        <w:category>
          <w:name w:val="General"/>
          <w:gallery w:val="placeholder"/>
        </w:category>
        <w:types>
          <w:type w:val="bbPlcHdr"/>
        </w:types>
        <w:behaviors>
          <w:behavior w:val="content"/>
        </w:behaviors>
        <w:guid w:val="{005DE094-CEA9-4CB7-985C-A5B912206DFD}"/>
      </w:docPartPr>
      <w:docPartBody>
        <w:p w:rsidR="009B13B1" w:rsidRDefault="00E76B6E">
          <w:r w:rsidRPr="007D3176">
            <w:rPr>
              <w:rStyle w:val="PlaceholderText"/>
              <w:rFonts w:cs="Arial"/>
            </w:rPr>
            <w:t>Age</w:t>
          </w:r>
        </w:p>
      </w:docPartBody>
    </w:docPart>
    <w:docPart>
      <w:docPartPr>
        <w:name w:val="6EEB2F4D55534C59818779D33C3BA56A"/>
        <w:category>
          <w:name w:val="General"/>
          <w:gallery w:val="placeholder"/>
        </w:category>
        <w:types>
          <w:type w:val="bbPlcHdr"/>
        </w:types>
        <w:behaviors>
          <w:behavior w:val="content"/>
        </w:behaviors>
        <w:guid w:val="{39191700-243E-4A91-87B1-21FACBC92397}"/>
      </w:docPartPr>
      <w:docPartBody>
        <w:p w:rsidR="009B13B1" w:rsidRDefault="0055242C">
          <w:r w:rsidRPr="004107EA">
            <w:rPr>
              <w:rStyle w:val="PlaceholderText"/>
            </w:rPr>
            <w:t>Click her to enter text.</w:t>
          </w:r>
        </w:p>
      </w:docPartBody>
    </w:docPart>
    <w:docPart>
      <w:docPartPr>
        <w:name w:val="2C8970B74A8C4188A463EBE935D734AA"/>
        <w:category>
          <w:name w:val="General"/>
          <w:gallery w:val="placeholder"/>
        </w:category>
        <w:types>
          <w:type w:val="bbPlcHdr"/>
        </w:types>
        <w:behaviors>
          <w:behavior w:val="content"/>
        </w:behaviors>
        <w:guid w:val="{1E09A2AA-0A58-4A36-A12E-614934538192}"/>
      </w:docPartPr>
      <w:docPartBody>
        <w:p w:rsidR="009B13B1" w:rsidRDefault="0055242C">
          <w:r w:rsidRPr="004107EA">
            <w:rPr>
              <w:rStyle w:val="PlaceholderText"/>
            </w:rPr>
            <w:t>Click her to enter text.</w:t>
          </w:r>
        </w:p>
      </w:docPartBody>
    </w:docPart>
    <w:docPart>
      <w:docPartPr>
        <w:name w:val="EFC765550D824F36940CD1A09E0392EF"/>
        <w:category>
          <w:name w:val="General"/>
          <w:gallery w:val="placeholder"/>
        </w:category>
        <w:types>
          <w:type w:val="bbPlcHdr"/>
        </w:types>
        <w:behaviors>
          <w:behavior w:val="content"/>
        </w:behaviors>
        <w:guid w:val="{707D24D6-009E-457E-AF94-A52517DA81FA}"/>
      </w:docPartPr>
      <w:docPartBody>
        <w:p w:rsidR="009B13B1" w:rsidRDefault="00E76B6E">
          <w:r w:rsidRPr="007D3176">
            <w:rPr>
              <w:rStyle w:val="PlaceholderText"/>
              <w:rFonts w:cs="Arial"/>
            </w:rPr>
            <w:t>#</w:t>
          </w:r>
        </w:p>
      </w:docPartBody>
    </w:docPart>
    <w:docPart>
      <w:docPartPr>
        <w:name w:val="B36C64C3741240CB8FFE0E642B06D042"/>
        <w:category>
          <w:name w:val="General"/>
          <w:gallery w:val="placeholder"/>
        </w:category>
        <w:types>
          <w:type w:val="bbPlcHdr"/>
        </w:types>
        <w:behaviors>
          <w:behavior w:val="content"/>
        </w:behaviors>
        <w:guid w:val="{18655214-CE12-4FFC-9ADF-0977853A3336}"/>
      </w:docPartPr>
      <w:docPartBody>
        <w:p w:rsidR="009B13B1" w:rsidRDefault="00E76B6E">
          <w:r w:rsidRPr="007D3176">
            <w:rPr>
              <w:rStyle w:val="PlaceholderText"/>
              <w:rFonts w:cs="Arial"/>
            </w:rPr>
            <w:t>Age</w:t>
          </w:r>
        </w:p>
      </w:docPartBody>
    </w:docPart>
    <w:docPart>
      <w:docPartPr>
        <w:name w:val="082E16046D1B4F83A73F581FA14FA330"/>
        <w:category>
          <w:name w:val="General"/>
          <w:gallery w:val="placeholder"/>
        </w:category>
        <w:types>
          <w:type w:val="bbPlcHdr"/>
        </w:types>
        <w:behaviors>
          <w:behavior w:val="content"/>
        </w:behaviors>
        <w:guid w:val="{1A6DCAB5-AE6B-41B2-B770-26C3D3D5E6AF}"/>
      </w:docPartPr>
      <w:docPartBody>
        <w:p w:rsidR="009B13B1" w:rsidRDefault="0055242C">
          <w:r w:rsidRPr="004107EA">
            <w:rPr>
              <w:rStyle w:val="PlaceholderText"/>
            </w:rPr>
            <w:t>Click her to enter text.</w:t>
          </w:r>
        </w:p>
      </w:docPartBody>
    </w:docPart>
    <w:docPart>
      <w:docPartPr>
        <w:name w:val="8C93E1636ABB469DB7692CE6ADFC952D"/>
        <w:category>
          <w:name w:val="General"/>
          <w:gallery w:val="placeholder"/>
        </w:category>
        <w:types>
          <w:type w:val="bbPlcHdr"/>
        </w:types>
        <w:behaviors>
          <w:behavior w:val="content"/>
        </w:behaviors>
        <w:guid w:val="{6B390595-0F60-45B1-8C46-6F7B93CA2091}"/>
      </w:docPartPr>
      <w:docPartBody>
        <w:p w:rsidR="009B13B1" w:rsidRDefault="0055242C">
          <w:r w:rsidRPr="004107EA">
            <w:rPr>
              <w:rStyle w:val="PlaceholderText"/>
            </w:rPr>
            <w:t>Click her to enter text.</w:t>
          </w:r>
        </w:p>
      </w:docPartBody>
    </w:docPart>
    <w:docPart>
      <w:docPartPr>
        <w:name w:val="F2E24274769D4F03BB00B8AAF69AD2EA"/>
        <w:category>
          <w:name w:val="General"/>
          <w:gallery w:val="placeholder"/>
        </w:category>
        <w:types>
          <w:type w:val="bbPlcHdr"/>
        </w:types>
        <w:behaviors>
          <w:behavior w:val="content"/>
        </w:behaviors>
        <w:guid w:val="{2A4EFDFD-AC3B-46F0-B102-79918BF88F90}"/>
      </w:docPartPr>
      <w:docPartBody>
        <w:p w:rsidR="009B13B1" w:rsidRDefault="00E76B6E">
          <w:r w:rsidRPr="007D3176">
            <w:rPr>
              <w:rStyle w:val="PlaceholderText"/>
              <w:rFonts w:cs="Arial"/>
            </w:rPr>
            <w:t>#</w:t>
          </w:r>
        </w:p>
      </w:docPartBody>
    </w:docPart>
    <w:docPart>
      <w:docPartPr>
        <w:name w:val="BD1B64D963284D6CA4E3075312AEFB46"/>
        <w:category>
          <w:name w:val="General"/>
          <w:gallery w:val="placeholder"/>
        </w:category>
        <w:types>
          <w:type w:val="bbPlcHdr"/>
        </w:types>
        <w:behaviors>
          <w:behavior w:val="content"/>
        </w:behaviors>
        <w:guid w:val="{937F56E8-C523-4148-B359-10B54692DC47}"/>
      </w:docPartPr>
      <w:docPartBody>
        <w:p w:rsidR="009B13B1" w:rsidRDefault="00E76B6E">
          <w:r w:rsidRPr="007D3176">
            <w:rPr>
              <w:rStyle w:val="PlaceholderText"/>
              <w:rFonts w:cs="Arial"/>
            </w:rPr>
            <w:t>#</w:t>
          </w:r>
        </w:p>
      </w:docPartBody>
    </w:docPart>
    <w:docPart>
      <w:docPartPr>
        <w:name w:val="DFA5BBC302DD40CA99E62555116E15CE"/>
        <w:category>
          <w:name w:val="General"/>
          <w:gallery w:val="placeholder"/>
        </w:category>
        <w:types>
          <w:type w:val="bbPlcHdr"/>
        </w:types>
        <w:behaviors>
          <w:behavior w:val="content"/>
        </w:behaviors>
        <w:guid w:val="{239DB5BF-E595-45C5-AAFD-79593CDC26AE}"/>
      </w:docPartPr>
      <w:docPartBody>
        <w:p w:rsidR="009B13B1" w:rsidRDefault="00E76B6E">
          <w:r w:rsidRPr="007D3176">
            <w:rPr>
              <w:rStyle w:val="PlaceholderText"/>
              <w:rFonts w:cs="Arial"/>
            </w:rPr>
            <w:t>#</w:t>
          </w:r>
        </w:p>
      </w:docPartBody>
    </w:docPart>
    <w:docPart>
      <w:docPartPr>
        <w:name w:val="FF2B873B7B624CCABE8B490211404CE6"/>
        <w:category>
          <w:name w:val="General"/>
          <w:gallery w:val="placeholder"/>
        </w:category>
        <w:types>
          <w:type w:val="bbPlcHdr"/>
        </w:types>
        <w:behaviors>
          <w:behavior w:val="content"/>
        </w:behaviors>
        <w:guid w:val="{A1E57B90-3A61-4833-9BF7-37870571AFE0}"/>
      </w:docPartPr>
      <w:docPartBody>
        <w:p w:rsidR="009B13B1" w:rsidRDefault="00E76B6E">
          <w:r w:rsidRPr="007D3176">
            <w:rPr>
              <w:rStyle w:val="PlaceholderText"/>
              <w:rFonts w:cs="Arial"/>
            </w:rPr>
            <w:t>#</w:t>
          </w:r>
        </w:p>
      </w:docPartBody>
    </w:docPart>
    <w:docPart>
      <w:docPartPr>
        <w:name w:val="0BB20227B9BE4511B2BA4B6EA94F8CCB"/>
        <w:category>
          <w:name w:val="General"/>
          <w:gallery w:val="placeholder"/>
        </w:category>
        <w:types>
          <w:type w:val="bbPlcHdr"/>
        </w:types>
        <w:behaviors>
          <w:behavior w:val="content"/>
        </w:behaviors>
        <w:guid w:val="{BC1BBDC0-C7AE-45BB-B610-510E0D354B5E}"/>
      </w:docPartPr>
      <w:docPartBody>
        <w:p w:rsidR="009B13B1" w:rsidRDefault="00E76B6E">
          <w:r w:rsidRPr="007D3176">
            <w:rPr>
              <w:rStyle w:val="PlaceholderText"/>
              <w:rFonts w:cs="Arial"/>
            </w:rPr>
            <w:t>#</w:t>
          </w:r>
        </w:p>
      </w:docPartBody>
    </w:docPart>
    <w:docPart>
      <w:docPartPr>
        <w:name w:val="5EE71BCDD87B4E9D99F38EBB3C7D0983"/>
        <w:category>
          <w:name w:val="General"/>
          <w:gallery w:val="placeholder"/>
        </w:category>
        <w:types>
          <w:type w:val="bbPlcHdr"/>
        </w:types>
        <w:behaviors>
          <w:behavior w:val="content"/>
        </w:behaviors>
        <w:guid w:val="{BB9A6C49-9C62-4AD5-B889-6F5AD65892D4}"/>
      </w:docPartPr>
      <w:docPartBody>
        <w:p w:rsidR="009B13B1" w:rsidRDefault="00E76B6E">
          <w:r w:rsidRPr="007D3176">
            <w:rPr>
              <w:rStyle w:val="PlaceholderText"/>
              <w:rFonts w:cs="Arial"/>
            </w:rPr>
            <w:t>#</w:t>
          </w:r>
        </w:p>
      </w:docPartBody>
    </w:docPart>
    <w:docPart>
      <w:docPartPr>
        <w:name w:val="F63E949D4A62414EB7974BE9A19ACA74"/>
        <w:category>
          <w:name w:val="General"/>
          <w:gallery w:val="placeholder"/>
        </w:category>
        <w:types>
          <w:type w:val="bbPlcHdr"/>
        </w:types>
        <w:behaviors>
          <w:behavior w:val="content"/>
        </w:behaviors>
        <w:guid w:val="{51201232-2835-4529-83CB-A8BD5B01146B}"/>
      </w:docPartPr>
      <w:docPartBody>
        <w:p w:rsidR="009B13B1" w:rsidRDefault="00E76B6E">
          <w:r w:rsidRPr="007D3176">
            <w:rPr>
              <w:rStyle w:val="PlaceholderText"/>
              <w:rFonts w:cs="Arial"/>
            </w:rPr>
            <w:t>#</w:t>
          </w:r>
        </w:p>
      </w:docPartBody>
    </w:docPart>
    <w:docPart>
      <w:docPartPr>
        <w:name w:val="E73F67CC8F3A4B609C8CD5EBB7EF7D57"/>
        <w:category>
          <w:name w:val="General"/>
          <w:gallery w:val="placeholder"/>
        </w:category>
        <w:types>
          <w:type w:val="bbPlcHdr"/>
        </w:types>
        <w:behaviors>
          <w:behavior w:val="content"/>
        </w:behaviors>
        <w:guid w:val="{F9423AB3-23B2-4A96-984F-88DC9E8675B8}"/>
      </w:docPartPr>
      <w:docPartBody>
        <w:p w:rsidR="009B13B1" w:rsidRDefault="00E76B6E">
          <w:r w:rsidRPr="007D3176">
            <w:rPr>
              <w:rStyle w:val="PlaceholderText"/>
              <w:rFonts w:cs="Arial"/>
            </w:rPr>
            <w:t>#</w:t>
          </w:r>
        </w:p>
      </w:docPartBody>
    </w:docPart>
    <w:docPart>
      <w:docPartPr>
        <w:name w:val="5E8B3D8DFBA148FEA4363F758BC4036C"/>
        <w:category>
          <w:name w:val="General"/>
          <w:gallery w:val="placeholder"/>
        </w:category>
        <w:types>
          <w:type w:val="bbPlcHdr"/>
        </w:types>
        <w:behaviors>
          <w:behavior w:val="content"/>
        </w:behaviors>
        <w:guid w:val="{3EFA12AE-371B-42A6-A788-4CA44B44961F}"/>
      </w:docPartPr>
      <w:docPartBody>
        <w:p w:rsidR="009B13B1" w:rsidRDefault="00E76B6E">
          <w:r w:rsidRPr="007D3176">
            <w:rPr>
              <w:rStyle w:val="PlaceholderText"/>
              <w:rFonts w:cs="Arial"/>
            </w:rPr>
            <w:t>#</w:t>
          </w:r>
        </w:p>
      </w:docPartBody>
    </w:docPart>
    <w:docPart>
      <w:docPartPr>
        <w:name w:val="6A248F6F1BEA4D7AAAB9055601C8E224"/>
        <w:category>
          <w:name w:val="General"/>
          <w:gallery w:val="placeholder"/>
        </w:category>
        <w:types>
          <w:type w:val="bbPlcHdr"/>
        </w:types>
        <w:behaviors>
          <w:behavior w:val="content"/>
        </w:behaviors>
        <w:guid w:val="{EB2F2525-327A-4DFC-941A-F6AA750C9FEA}"/>
      </w:docPartPr>
      <w:docPartBody>
        <w:p w:rsidR="009B13B1" w:rsidRDefault="00E76B6E">
          <w:r w:rsidRPr="007D3176">
            <w:rPr>
              <w:rStyle w:val="PlaceholderText"/>
              <w:rFonts w:cs="Arial"/>
            </w:rPr>
            <w:t>#</w:t>
          </w:r>
        </w:p>
      </w:docPartBody>
    </w:docPart>
    <w:docPart>
      <w:docPartPr>
        <w:name w:val="853F24F2C81141D3832BD70C808CB326"/>
        <w:category>
          <w:name w:val="General"/>
          <w:gallery w:val="placeholder"/>
        </w:category>
        <w:types>
          <w:type w:val="bbPlcHdr"/>
        </w:types>
        <w:behaviors>
          <w:behavior w:val="content"/>
        </w:behaviors>
        <w:guid w:val="{D8FF32CB-04C9-4CE2-8865-EEE6E0025332}"/>
      </w:docPartPr>
      <w:docPartBody>
        <w:p w:rsidR="009B13B1" w:rsidRDefault="00E76B6E">
          <w:r w:rsidRPr="007D3176">
            <w:rPr>
              <w:rStyle w:val="PlaceholderText"/>
              <w:rFonts w:cs="Arial"/>
            </w:rPr>
            <w:t>#</w:t>
          </w:r>
        </w:p>
      </w:docPartBody>
    </w:docPart>
    <w:docPart>
      <w:docPartPr>
        <w:name w:val="469BEEB9CC25487B877B2F0238B114A2"/>
        <w:category>
          <w:name w:val="General"/>
          <w:gallery w:val="placeholder"/>
        </w:category>
        <w:types>
          <w:type w:val="bbPlcHdr"/>
        </w:types>
        <w:behaviors>
          <w:behavior w:val="content"/>
        </w:behaviors>
        <w:guid w:val="{2EE552C1-F1A2-4E16-8CC4-D76774B6B7AD}"/>
      </w:docPartPr>
      <w:docPartBody>
        <w:p w:rsidR="009B13B1" w:rsidRDefault="00E76B6E">
          <w:r w:rsidRPr="007D3176">
            <w:rPr>
              <w:rStyle w:val="PlaceholderText"/>
              <w:rFonts w:cs="Arial"/>
            </w:rPr>
            <w:t>#</w:t>
          </w:r>
        </w:p>
      </w:docPartBody>
    </w:docPart>
    <w:docPart>
      <w:docPartPr>
        <w:name w:val="4706AAAEF5214D1E9104B9D2C0EB5690"/>
        <w:category>
          <w:name w:val="General"/>
          <w:gallery w:val="placeholder"/>
        </w:category>
        <w:types>
          <w:type w:val="bbPlcHdr"/>
        </w:types>
        <w:behaviors>
          <w:behavior w:val="content"/>
        </w:behaviors>
        <w:guid w:val="{EA77F4C3-326F-40D4-A33D-60A4EE01BF9A}"/>
      </w:docPartPr>
      <w:docPartBody>
        <w:p w:rsidR="009B13B1" w:rsidRDefault="00E76B6E">
          <w:r w:rsidRPr="007D3176">
            <w:rPr>
              <w:rStyle w:val="PlaceholderText"/>
              <w:rFonts w:cs="Arial"/>
            </w:rPr>
            <w:t>#</w:t>
          </w:r>
        </w:p>
      </w:docPartBody>
    </w:docPart>
    <w:docPart>
      <w:docPartPr>
        <w:name w:val="D0304E754F0746B38055996BE1238BEE"/>
        <w:category>
          <w:name w:val="General"/>
          <w:gallery w:val="placeholder"/>
        </w:category>
        <w:types>
          <w:type w:val="bbPlcHdr"/>
        </w:types>
        <w:behaviors>
          <w:behavior w:val="content"/>
        </w:behaviors>
        <w:guid w:val="{E75385CF-DCCE-4BB4-920C-C5280B073EA7}"/>
      </w:docPartPr>
      <w:docPartBody>
        <w:p w:rsidR="009B13B1" w:rsidRDefault="00E76B6E">
          <w:r w:rsidRPr="007D3176">
            <w:rPr>
              <w:rStyle w:val="PlaceholderText"/>
              <w:rFonts w:cs="Arial"/>
            </w:rPr>
            <w:t>#</w:t>
          </w:r>
        </w:p>
      </w:docPartBody>
    </w:docPart>
    <w:docPart>
      <w:docPartPr>
        <w:name w:val="E636C57143EA47F187017CF33A064E13"/>
        <w:category>
          <w:name w:val="General"/>
          <w:gallery w:val="placeholder"/>
        </w:category>
        <w:types>
          <w:type w:val="bbPlcHdr"/>
        </w:types>
        <w:behaviors>
          <w:behavior w:val="content"/>
        </w:behaviors>
        <w:guid w:val="{0FF1A2CA-6781-4B99-9CF3-28EBBD915E57}"/>
      </w:docPartPr>
      <w:docPartBody>
        <w:p w:rsidR="009B13B1" w:rsidRDefault="00E76B6E">
          <w:r w:rsidRPr="007D3176">
            <w:rPr>
              <w:rStyle w:val="PlaceholderText"/>
              <w:rFonts w:cs="Arial"/>
            </w:rPr>
            <w:t>#</w:t>
          </w:r>
        </w:p>
      </w:docPartBody>
    </w:docPart>
    <w:docPart>
      <w:docPartPr>
        <w:name w:val="437B8FC3431A47728560E4630D65BC78"/>
        <w:category>
          <w:name w:val="General"/>
          <w:gallery w:val="placeholder"/>
        </w:category>
        <w:types>
          <w:type w:val="bbPlcHdr"/>
        </w:types>
        <w:behaviors>
          <w:behavior w:val="content"/>
        </w:behaviors>
        <w:guid w:val="{339AFB2A-6C97-483F-9B8D-39CD32E907E5}"/>
      </w:docPartPr>
      <w:docPartBody>
        <w:p w:rsidR="009B13B1" w:rsidRDefault="00E76B6E">
          <w:r w:rsidRPr="007D3176">
            <w:rPr>
              <w:rStyle w:val="PlaceholderText"/>
              <w:rFonts w:cs="Arial"/>
            </w:rPr>
            <w:t>#</w:t>
          </w:r>
        </w:p>
      </w:docPartBody>
    </w:docPart>
    <w:docPart>
      <w:docPartPr>
        <w:name w:val="8B77D5165D9B46129B303622B5294DFC"/>
        <w:category>
          <w:name w:val="General"/>
          <w:gallery w:val="placeholder"/>
        </w:category>
        <w:types>
          <w:type w:val="bbPlcHdr"/>
        </w:types>
        <w:behaviors>
          <w:behavior w:val="content"/>
        </w:behaviors>
        <w:guid w:val="{9356EE3B-7CEE-4451-905B-73ABFDFF59EF}"/>
      </w:docPartPr>
      <w:docPartBody>
        <w:p w:rsidR="009B13B1" w:rsidRDefault="00E76B6E">
          <w:r w:rsidRPr="007D3176">
            <w:rPr>
              <w:rStyle w:val="PlaceholderText"/>
              <w:rFonts w:cs="Arial"/>
            </w:rPr>
            <w:t>#</w:t>
          </w:r>
        </w:p>
      </w:docPartBody>
    </w:docPart>
    <w:docPart>
      <w:docPartPr>
        <w:name w:val="DEEE89F23D334973ADBA90D8BF65552D"/>
        <w:category>
          <w:name w:val="General"/>
          <w:gallery w:val="placeholder"/>
        </w:category>
        <w:types>
          <w:type w:val="bbPlcHdr"/>
        </w:types>
        <w:behaviors>
          <w:behavior w:val="content"/>
        </w:behaviors>
        <w:guid w:val="{E3F3AB1D-0C21-40FC-BCFE-9E85B4CEB4A5}"/>
      </w:docPartPr>
      <w:docPartBody>
        <w:p w:rsidR="009B13B1" w:rsidRDefault="00E76B6E">
          <w:r w:rsidRPr="007D3176">
            <w:rPr>
              <w:rStyle w:val="PlaceholderText"/>
              <w:rFonts w:cs="Arial"/>
            </w:rPr>
            <w:t>#</w:t>
          </w:r>
        </w:p>
      </w:docPartBody>
    </w:docPart>
    <w:docPart>
      <w:docPartPr>
        <w:name w:val="D37D84BA29154C7C972CF6F5A4EFD070"/>
        <w:category>
          <w:name w:val="General"/>
          <w:gallery w:val="placeholder"/>
        </w:category>
        <w:types>
          <w:type w:val="bbPlcHdr"/>
        </w:types>
        <w:behaviors>
          <w:behavior w:val="content"/>
        </w:behaviors>
        <w:guid w:val="{E2D482A3-6B04-4493-B792-B909A7E2E473}"/>
      </w:docPartPr>
      <w:docPartBody>
        <w:p w:rsidR="009B13B1" w:rsidRDefault="00E76B6E">
          <w:r w:rsidRPr="007D3176">
            <w:rPr>
              <w:rStyle w:val="PlaceholderText"/>
              <w:rFonts w:cs="Arial"/>
            </w:rPr>
            <w:t>#</w:t>
          </w:r>
        </w:p>
      </w:docPartBody>
    </w:docPart>
    <w:docPart>
      <w:docPartPr>
        <w:name w:val="88A63727781A46F8BD22BEB6FC696AFE"/>
        <w:category>
          <w:name w:val="General"/>
          <w:gallery w:val="placeholder"/>
        </w:category>
        <w:types>
          <w:type w:val="bbPlcHdr"/>
        </w:types>
        <w:behaviors>
          <w:behavior w:val="content"/>
        </w:behaviors>
        <w:guid w:val="{4C339C58-6AFB-4E4A-B117-30B6AF4390A0}"/>
      </w:docPartPr>
      <w:docPartBody>
        <w:p w:rsidR="009B13B1" w:rsidRDefault="00E76B6E">
          <w:r w:rsidRPr="007D3176">
            <w:rPr>
              <w:rStyle w:val="PlaceholderText"/>
              <w:rFonts w:cs="Arial"/>
            </w:rPr>
            <w:t>#</w:t>
          </w:r>
        </w:p>
      </w:docPartBody>
    </w:docPart>
    <w:docPart>
      <w:docPartPr>
        <w:name w:val="8A0B7785E86C4E37B108C0C264A9B6DE"/>
        <w:category>
          <w:name w:val="General"/>
          <w:gallery w:val="placeholder"/>
        </w:category>
        <w:types>
          <w:type w:val="bbPlcHdr"/>
        </w:types>
        <w:behaviors>
          <w:behavior w:val="content"/>
        </w:behaviors>
        <w:guid w:val="{533019CA-9960-4107-9ECF-4D8D7E0954E7}"/>
      </w:docPartPr>
      <w:docPartBody>
        <w:p w:rsidR="009B13B1" w:rsidRDefault="00E76B6E">
          <w:r w:rsidRPr="007D3176">
            <w:rPr>
              <w:rStyle w:val="PlaceholderText"/>
              <w:rFonts w:cs="Arial"/>
            </w:rPr>
            <w:t>#</w:t>
          </w:r>
        </w:p>
      </w:docPartBody>
    </w:docPart>
    <w:docPart>
      <w:docPartPr>
        <w:name w:val="6F58E18C79424C77B2D711FDBD4015BE"/>
        <w:category>
          <w:name w:val="General"/>
          <w:gallery w:val="placeholder"/>
        </w:category>
        <w:types>
          <w:type w:val="bbPlcHdr"/>
        </w:types>
        <w:behaviors>
          <w:behavior w:val="content"/>
        </w:behaviors>
        <w:guid w:val="{1274C9AF-DE68-451C-BB38-9AA70A6EF0F2}"/>
      </w:docPartPr>
      <w:docPartBody>
        <w:p w:rsidR="009B13B1" w:rsidRDefault="00E76B6E">
          <w:r w:rsidRPr="007D3176">
            <w:rPr>
              <w:rStyle w:val="PlaceholderText"/>
              <w:rFonts w:cs="Arial"/>
            </w:rPr>
            <w:t>#</w:t>
          </w:r>
        </w:p>
      </w:docPartBody>
    </w:docPart>
    <w:docPart>
      <w:docPartPr>
        <w:name w:val="7C048ED6DD0D4D01A6926E733159663D"/>
        <w:category>
          <w:name w:val="General"/>
          <w:gallery w:val="placeholder"/>
        </w:category>
        <w:types>
          <w:type w:val="bbPlcHdr"/>
        </w:types>
        <w:behaviors>
          <w:behavior w:val="content"/>
        </w:behaviors>
        <w:guid w:val="{F3FC518B-2859-49F3-87B7-055F9C17AD9B}"/>
      </w:docPartPr>
      <w:docPartBody>
        <w:p w:rsidR="009B13B1" w:rsidRDefault="00E76B6E">
          <w:r w:rsidRPr="007D3176">
            <w:rPr>
              <w:rStyle w:val="PlaceholderText"/>
              <w:rFonts w:cs="Arial"/>
            </w:rPr>
            <w:t>#</w:t>
          </w:r>
        </w:p>
      </w:docPartBody>
    </w:docPart>
    <w:docPart>
      <w:docPartPr>
        <w:name w:val="767F0C5E5FA54D57A08EBF820DF5B377"/>
        <w:category>
          <w:name w:val="General"/>
          <w:gallery w:val="placeholder"/>
        </w:category>
        <w:types>
          <w:type w:val="bbPlcHdr"/>
        </w:types>
        <w:behaviors>
          <w:behavior w:val="content"/>
        </w:behaviors>
        <w:guid w:val="{7A2AB117-C8F6-4639-A6EA-1748CED39822}"/>
      </w:docPartPr>
      <w:docPartBody>
        <w:p w:rsidR="009B13B1" w:rsidRDefault="00E76B6E">
          <w:r w:rsidRPr="007D3176">
            <w:rPr>
              <w:rStyle w:val="PlaceholderText"/>
              <w:rFonts w:cs="Arial"/>
            </w:rPr>
            <w:t>#</w:t>
          </w:r>
        </w:p>
      </w:docPartBody>
    </w:docPart>
    <w:docPart>
      <w:docPartPr>
        <w:name w:val="6437731D500B4BEC9878B772C26E0185"/>
        <w:category>
          <w:name w:val="General"/>
          <w:gallery w:val="placeholder"/>
        </w:category>
        <w:types>
          <w:type w:val="bbPlcHdr"/>
        </w:types>
        <w:behaviors>
          <w:behavior w:val="content"/>
        </w:behaviors>
        <w:guid w:val="{B35B97FA-6508-4D79-A4D8-F101DCC36C1F}"/>
      </w:docPartPr>
      <w:docPartBody>
        <w:p w:rsidR="009B13B1" w:rsidRDefault="00E76B6E">
          <w:r w:rsidRPr="007D3176">
            <w:rPr>
              <w:rStyle w:val="PlaceholderText"/>
              <w:rFonts w:cs="Arial"/>
            </w:rPr>
            <w:t>#</w:t>
          </w:r>
        </w:p>
      </w:docPartBody>
    </w:docPart>
    <w:docPart>
      <w:docPartPr>
        <w:name w:val="5078D2A3961F478FBDCF9CF2B9D9A001"/>
        <w:category>
          <w:name w:val="General"/>
          <w:gallery w:val="placeholder"/>
        </w:category>
        <w:types>
          <w:type w:val="bbPlcHdr"/>
        </w:types>
        <w:behaviors>
          <w:behavior w:val="content"/>
        </w:behaviors>
        <w:guid w:val="{688D9FAB-007C-4EB9-B132-2D587ACD770C}"/>
      </w:docPartPr>
      <w:docPartBody>
        <w:p w:rsidR="009B13B1" w:rsidRDefault="00E76B6E">
          <w:r w:rsidRPr="007D3176">
            <w:rPr>
              <w:rStyle w:val="PlaceholderText"/>
              <w:rFonts w:cs="Arial"/>
            </w:rPr>
            <w:t>#</w:t>
          </w:r>
        </w:p>
      </w:docPartBody>
    </w:docPart>
    <w:docPart>
      <w:docPartPr>
        <w:name w:val="5B47F85D61F8456EA38E19CBA007CB4E"/>
        <w:category>
          <w:name w:val="General"/>
          <w:gallery w:val="placeholder"/>
        </w:category>
        <w:types>
          <w:type w:val="bbPlcHdr"/>
        </w:types>
        <w:behaviors>
          <w:behavior w:val="content"/>
        </w:behaviors>
        <w:guid w:val="{3FD18B69-3F2C-4AAB-955A-4F1B3FBEF420}"/>
      </w:docPartPr>
      <w:docPartBody>
        <w:p w:rsidR="009B13B1" w:rsidRDefault="00E76B6E">
          <w:r w:rsidRPr="007D3176">
            <w:rPr>
              <w:rStyle w:val="PlaceholderText"/>
              <w:rFonts w:cs="Arial"/>
            </w:rPr>
            <w:t>#</w:t>
          </w:r>
        </w:p>
      </w:docPartBody>
    </w:docPart>
    <w:docPart>
      <w:docPartPr>
        <w:name w:val="80BE796A6C51493B922CF12400E662BC"/>
        <w:category>
          <w:name w:val="General"/>
          <w:gallery w:val="placeholder"/>
        </w:category>
        <w:types>
          <w:type w:val="bbPlcHdr"/>
        </w:types>
        <w:behaviors>
          <w:behavior w:val="content"/>
        </w:behaviors>
        <w:guid w:val="{229F3824-C681-453E-831A-B423DDC83FBD}"/>
      </w:docPartPr>
      <w:docPartBody>
        <w:p w:rsidR="009B13B1" w:rsidRDefault="00E76B6E">
          <w:r w:rsidRPr="007D3176">
            <w:rPr>
              <w:rStyle w:val="PlaceholderText"/>
              <w:rFonts w:cs="Arial"/>
            </w:rPr>
            <w:t>#</w:t>
          </w:r>
        </w:p>
      </w:docPartBody>
    </w:docPart>
    <w:docPart>
      <w:docPartPr>
        <w:name w:val="3BC8A058D7924FB592CDA20ECF82D45E"/>
        <w:category>
          <w:name w:val="General"/>
          <w:gallery w:val="placeholder"/>
        </w:category>
        <w:types>
          <w:type w:val="bbPlcHdr"/>
        </w:types>
        <w:behaviors>
          <w:behavior w:val="content"/>
        </w:behaviors>
        <w:guid w:val="{17654995-1CBF-4E29-A305-C6268724F0A0}"/>
      </w:docPartPr>
      <w:docPartBody>
        <w:p w:rsidR="009B13B1" w:rsidRDefault="00E76B6E">
          <w:r w:rsidRPr="007D3176">
            <w:rPr>
              <w:rStyle w:val="PlaceholderText"/>
              <w:rFonts w:cs="Arial"/>
            </w:rPr>
            <w:t>#</w:t>
          </w:r>
        </w:p>
      </w:docPartBody>
    </w:docPart>
    <w:docPart>
      <w:docPartPr>
        <w:name w:val="715AE2B9D0C3438E818088F217F10DF2"/>
        <w:category>
          <w:name w:val="General"/>
          <w:gallery w:val="placeholder"/>
        </w:category>
        <w:types>
          <w:type w:val="bbPlcHdr"/>
        </w:types>
        <w:behaviors>
          <w:behavior w:val="content"/>
        </w:behaviors>
        <w:guid w:val="{8C16F18E-A908-4D8D-9F27-F4ED89BB5FDD}"/>
      </w:docPartPr>
      <w:docPartBody>
        <w:p w:rsidR="009B13B1" w:rsidRDefault="00E76B6E">
          <w:r w:rsidRPr="007D3176">
            <w:rPr>
              <w:rStyle w:val="PlaceholderText"/>
              <w:rFonts w:cs="Arial"/>
            </w:rPr>
            <w:t>#</w:t>
          </w:r>
        </w:p>
      </w:docPartBody>
    </w:docPart>
    <w:docPart>
      <w:docPartPr>
        <w:name w:val="97040309F55B4F859E2F84379F079F47"/>
        <w:category>
          <w:name w:val="General"/>
          <w:gallery w:val="placeholder"/>
        </w:category>
        <w:types>
          <w:type w:val="bbPlcHdr"/>
        </w:types>
        <w:behaviors>
          <w:behavior w:val="content"/>
        </w:behaviors>
        <w:guid w:val="{14F4E985-6F0F-4CC5-B2FB-A2E5FB0F3E30}"/>
      </w:docPartPr>
      <w:docPartBody>
        <w:p w:rsidR="009B13B1" w:rsidRDefault="00E76B6E">
          <w:r w:rsidRPr="007D3176">
            <w:rPr>
              <w:rStyle w:val="PlaceholderText"/>
              <w:rFonts w:cs="Arial"/>
            </w:rPr>
            <w:t>#</w:t>
          </w:r>
        </w:p>
      </w:docPartBody>
    </w:docPart>
    <w:docPart>
      <w:docPartPr>
        <w:name w:val="EF68F74410F844FEBD3C7CCA744AF8DF"/>
        <w:category>
          <w:name w:val="General"/>
          <w:gallery w:val="placeholder"/>
        </w:category>
        <w:types>
          <w:type w:val="bbPlcHdr"/>
        </w:types>
        <w:behaviors>
          <w:behavior w:val="content"/>
        </w:behaviors>
        <w:guid w:val="{B429D742-37F5-4230-9E37-1D5BDA6FE0AC}"/>
      </w:docPartPr>
      <w:docPartBody>
        <w:p w:rsidR="009B13B1" w:rsidRDefault="00E76B6E">
          <w:r w:rsidRPr="007D3176">
            <w:rPr>
              <w:rStyle w:val="PlaceholderText"/>
              <w:rFonts w:cs="Arial"/>
            </w:rPr>
            <w:t>#</w:t>
          </w:r>
        </w:p>
      </w:docPartBody>
    </w:docPart>
    <w:docPart>
      <w:docPartPr>
        <w:name w:val="13A1837645D04F318D02516F75061DA0"/>
        <w:category>
          <w:name w:val="General"/>
          <w:gallery w:val="placeholder"/>
        </w:category>
        <w:types>
          <w:type w:val="bbPlcHdr"/>
        </w:types>
        <w:behaviors>
          <w:behavior w:val="content"/>
        </w:behaviors>
        <w:guid w:val="{BC79BDF9-9F57-45C1-A6F9-4D8E08E2B616}"/>
      </w:docPartPr>
      <w:docPartBody>
        <w:p w:rsidR="009B13B1" w:rsidRDefault="00E76B6E">
          <w:r w:rsidRPr="007D3176">
            <w:rPr>
              <w:rStyle w:val="PlaceholderText"/>
              <w:rFonts w:cs="Arial"/>
            </w:rPr>
            <w:t>#</w:t>
          </w:r>
        </w:p>
      </w:docPartBody>
    </w:docPart>
    <w:docPart>
      <w:docPartPr>
        <w:name w:val="478305C6865441E0875C3FFE9E1D7A29"/>
        <w:category>
          <w:name w:val="General"/>
          <w:gallery w:val="placeholder"/>
        </w:category>
        <w:types>
          <w:type w:val="bbPlcHdr"/>
        </w:types>
        <w:behaviors>
          <w:behavior w:val="content"/>
        </w:behaviors>
        <w:guid w:val="{018A7246-7FFC-4A24-B6C8-30CC9258919B}"/>
      </w:docPartPr>
      <w:docPartBody>
        <w:p w:rsidR="009B13B1" w:rsidRDefault="00E76B6E">
          <w:r w:rsidRPr="007D3176">
            <w:rPr>
              <w:rStyle w:val="PlaceholderText"/>
              <w:rFonts w:cs="Arial"/>
            </w:rPr>
            <w:t>#</w:t>
          </w:r>
        </w:p>
      </w:docPartBody>
    </w:docPart>
    <w:docPart>
      <w:docPartPr>
        <w:name w:val="9D5A3AAAF5D24648949BE62F31F21AB9"/>
        <w:category>
          <w:name w:val="General"/>
          <w:gallery w:val="placeholder"/>
        </w:category>
        <w:types>
          <w:type w:val="bbPlcHdr"/>
        </w:types>
        <w:behaviors>
          <w:behavior w:val="content"/>
        </w:behaviors>
        <w:guid w:val="{67FB3806-6821-481D-9756-448EABED14D5}"/>
      </w:docPartPr>
      <w:docPartBody>
        <w:p w:rsidR="009B13B1" w:rsidRDefault="00E76B6E">
          <w:r w:rsidRPr="007D3176">
            <w:rPr>
              <w:rStyle w:val="PlaceholderText"/>
              <w:rFonts w:cs="Arial"/>
            </w:rPr>
            <w:t>#</w:t>
          </w:r>
        </w:p>
      </w:docPartBody>
    </w:docPart>
    <w:docPart>
      <w:docPartPr>
        <w:name w:val="708AF54E5A5443629F0BFA230605A741"/>
        <w:category>
          <w:name w:val="General"/>
          <w:gallery w:val="placeholder"/>
        </w:category>
        <w:types>
          <w:type w:val="bbPlcHdr"/>
        </w:types>
        <w:behaviors>
          <w:behavior w:val="content"/>
        </w:behaviors>
        <w:guid w:val="{9161FCD6-A42F-4E08-B836-B7ABCA0D04DB}"/>
      </w:docPartPr>
      <w:docPartBody>
        <w:p w:rsidR="009B13B1" w:rsidRDefault="00E76B6E">
          <w:r w:rsidRPr="007D3176">
            <w:rPr>
              <w:rStyle w:val="PlaceholderText"/>
              <w:rFonts w:cs="Arial"/>
            </w:rPr>
            <w:t>#</w:t>
          </w:r>
        </w:p>
      </w:docPartBody>
    </w:docPart>
    <w:docPart>
      <w:docPartPr>
        <w:name w:val="CB9A4949B6844DA7881752E77F99E1F5"/>
        <w:category>
          <w:name w:val="General"/>
          <w:gallery w:val="placeholder"/>
        </w:category>
        <w:types>
          <w:type w:val="bbPlcHdr"/>
        </w:types>
        <w:behaviors>
          <w:behavior w:val="content"/>
        </w:behaviors>
        <w:guid w:val="{97CF9511-0455-4F54-A94B-261FA38D02E2}"/>
      </w:docPartPr>
      <w:docPartBody>
        <w:p w:rsidR="009B13B1" w:rsidRDefault="00E76B6E">
          <w:r w:rsidRPr="007D3176">
            <w:rPr>
              <w:rStyle w:val="PlaceholderText"/>
              <w:rFonts w:cs="Arial"/>
            </w:rPr>
            <w:t>#</w:t>
          </w:r>
        </w:p>
      </w:docPartBody>
    </w:docPart>
    <w:docPart>
      <w:docPartPr>
        <w:name w:val="AC19E527AD2B4EF8B46AD0F22A7A51D6"/>
        <w:category>
          <w:name w:val="General"/>
          <w:gallery w:val="placeholder"/>
        </w:category>
        <w:types>
          <w:type w:val="bbPlcHdr"/>
        </w:types>
        <w:behaviors>
          <w:behavior w:val="content"/>
        </w:behaviors>
        <w:guid w:val="{74839E2B-6682-4BF5-8AB6-8E88CF48790D}"/>
      </w:docPartPr>
      <w:docPartBody>
        <w:p w:rsidR="009B13B1" w:rsidRDefault="00E76B6E">
          <w:r w:rsidRPr="007D3176">
            <w:rPr>
              <w:rStyle w:val="PlaceholderText"/>
              <w:rFonts w:cs="Arial"/>
            </w:rPr>
            <w:t>#</w:t>
          </w:r>
        </w:p>
      </w:docPartBody>
    </w:docPart>
    <w:docPart>
      <w:docPartPr>
        <w:name w:val="4045B8E79E404BD59783FC7B6FE07EB2"/>
        <w:category>
          <w:name w:val="General"/>
          <w:gallery w:val="placeholder"/>
        </w:category>
        <w:types>
          <w:type w:val="bbPlcHdr"/>
        </w:types>
        <w:behaviors>
          <w:behavior w:val="content"/>
        </w:behaviors>
        <w:guid w:val="{2C97C219-2FDB-4E95-8C32-73972B1AC645}"/>
      </w:docPartPr>
      <w:docPartBody>
        <w:p w:rsidR="009B13B1" w:rsidRDefault="00E76B6E">
          <w:r w:rsidRPr="007D3176">
            <w:rPr>
              <w:rStyle w:val="PlaceholderText"/>
              <w:rFonts w:cs="Arial"/>
            </w:rPr>
            <w:t>#</w:t>
          </w:r>
        </w:p>
      </w:docPartBody>
    </w:docPart>
    <w:docPart>
      <w:docPartPr>
        <w:name w:val="4C47AF02E0BC418888442FE7AFF93D47"/>
        <w:category>
          <w:name w:val="General"/>
          <w:gallery w:val="placeholder"/>
        </w:category>
        <w:types>
          <w:type w:val="bbPlcHdr"/>
        </w:types>
        <w:behaviors>
          <w:behavior w:val="content"/>
        </w:behaviors>
        <w:guid w:val="{FF66A4AA-457B-480D-B095-C623B298FAED}"/>
      </w:docPartPr>
      <w:docPartBody>
        <w:p w:rsidR="009B13B1" w:rsidRDefault="00E76B6E">
          <w:r w:rsidRPr="007D3176">
            <w:rPr>
              <w:rStyle w:val="PlaceholderText"/>
              <w:rFonts w:cs="Arial"/>
            </w:rPr>
            <w:t>#</w:t>
          </w:r>
        </w:p>
      </w:docPartBody>
    </w:docPart>
    <w:docPart>
      <w:docPartPr>
        <w:name w:val="216EEB43B6BF4759A9B5A375D19C777B"/>
        <w:category>
          <w:name w:val="General"/>
          <w:gallery w:val="placeholder"/>
        </w:category>
        <w:types>
          <w:type w:val="bbPlcHdr"/>
        </w:types>
        <w:behaviors>
          <w:behavior w:val="content"/>
        </w:behaviors>
        <w:guid w:val="{114279A3-46F2-4D25-B4B9-DCBAAF9AAF3C}"/>
      </w:docPartPr>
      <w:docPartBody>
        <w:p w:rsidR="009B13B1" w:rsidRDefault="00E76B6E">
          <w:r w:rsidRPr="007D3176">
            <w:rPr>
              <w:rStyle w:val="PlaceholderText"/>
              <w:rFonts w:cs="Arial"/>
            </w:rPr>
            <w:t>#</w:t>
          </w:r>
        </w:p>
      </w:docPartBody>
    </w:docPart>
    <w:docPart>
      <w:docPartPr>
        <w:name w:val="DC82205FF92749D4A344456842C55C9D"/>
        <w:category>
          <w:name w:val="General"/>
          <w:gallery w:val="placeholder"/>
        </w:category>
        <w:types>
          <w:type w:val="bbPlcHdr"/>
        </w:types>
        <w:behaviors>
          <w:behavior w:val="content"/>
        </w:behaviors>
        <w:guid w:val="{6AFC9433-E13E-4C11-A422-BF2D00945B24}"/>
      </w:docPartPr>
      <w:docPartBody>
        <w:p w:rsidR="009B13B1" w:rsidRDefault="00E76B6E">
          <w:r w:rsidRPr="007D3176">
            <w:rPr>
              <w:rStyle w:val="PlaceholderText"/>
              <w:rFonts w:cs="Arial"/>
            </w:rPr>
            <w:t>#</w:t>
          </w:r>
        </w:p>
      </w:docPartBody>
    </w:docPart>
    <w:docPart>
      <w:docPartPr>
        <w:name w:val="FC7950EE786A4467A95700EB885F7A8B"/>
        <w:category>
          <w:name w:val="General"/>
          <w:gallery w:val="placeholder"/>
        </w:category>
        <w:types>
          <w:type w:val="bbPlcHdr"/>
        </w:types>
        <w:behaviors>
          <w:behavior w:val="content"/>
        </w:behaviors>
        <w:guid w:val="{7C957285-8CBB-45CF-9984-07D1FCE7BE57}"/>
      </w:docPartPr>
      <w:docPartBody>
        <w:p w:rsidR="009B13B1" w:rsidRDefault="00E76B6E">
          <w:r w:rsidRPr="007D3176">
            <w:rPr>
              <w:rStyle w:val="PlaceholderText"/>
              <w:rFonts w:cs="Arial"/>
            </w:rPr>
            <w:t>#</w:t>
          </w:r>
        </w:p>
      </w:docPartBody>
    </w:docPart>
    <w:docPart>
      <w:docPartPr>
        <w:name w:val="09A660C1E86749F99705D931E63FEA7A"/>
        <w:category>
          <w:name w:val="General"/>
          <w:gallery w:val="placeholder"/>
        </w:category>
        <w:types>
          <w:type w:val="bbPlcHdr"/>
        </w:types>
        <w:behaviors>
          <w:behavior w:val="content"/>
        </w:behaviors>
        <w:guid w:val="{D4B3D7C0-4103-4714-9F80-34F04115C6F2}"/>
      </w:docPartPr>
      <w:docPartBody>
        <w:p w:rsidR="009B13B1" w:rsidRDefault="00E76B6E">
          <w:r w:rsidRPr="007D3176">
            <w:rPr>
              <w:rStyle w:val="PlaceholderText"/>
              <w:rFonts w:cs="Arial"/>
            </w:rPr>
            <w:t>#</w:t>
          </w:r>
        </w:p>
      </w:docPartBody>
    </w:docPart>
    <w:docPart>
      <w:docPartPr>
        <w:name w:val="4898F8BFC7D54EC5942EA5783294727F"/>
        <w:category>
          <w:name w:val="General"/>
          <w:gallery w:val="placeholder"/>
        </w:category>
        <w:types>
          <w:type w:val="bbPlcHdr"/>
        </w:types>
        <w:behaviors>
          <w:behavior w:val="content"/>
        </w:behaviors>
        <w:guid w:val="{F71A83DA-AE64-4CE7-BB2A-9A5E95E13891}"/>
      </w:docPartPr>
      <w:docPartBody>
        <w:p w:rsidR="009B13B1" w:rsidRDefault="00E76B6E">
          <w:r w:rsidRPr="007D3176">
            <w:rPr>
              <w:rStyle w:val="PlaceholderText"/>
              <w:rFonts w:cs="Arial"/>
            </w:rPr>
            <w:t>#</w:t>
          </w:r>
        </w:p>
      </w:docPartBody>
    </w:docPart>
    <w:docPart>
      <w:docPartPr>
        <w:name w:val="5F427767439D41C78F310D4883ADD9F4"/>
        <w:category>
          <w:name w:val="General"/>
          <w:gallery w:val="placeholder"/>
        </w:category>
        <w:types>
          <w:type w:val="bbPlcHdr"/>
        </w:types>
        <w:behaviors>
          <w:behavior w:val="content"/>
        </w:behaviors>
        <w:guid w:val="{E7CCBD49-4A54-47D0-AED7-9CFF475BF686}"/>
      </w:docPartPr>
      <w:docPartBody>
        <w:p w:rsidR="009B13B1" w:rsidRDefault="00E76B6E">
          <w:r w:rsidRPr="007D3176">
            <w:rPr>
              <w:rStyle w:val="PlaceholderText"/>
              <w:rFonts w:cs="Arial"/>
            </w:rPr>
            <w:t>#</w:t>
          </w:r>
        </w:p>
      </w:docPartBody>
    </w:docPart>
    <w:docPart>
      <w:docPartPr>
        <w:name w:val="781AAC9203654EB9858DB842874E5891"/>
        <w:category>
          <w:name w:val="General"/>
          <w:gallery w:val="placeholder"/>
        </w:category>
        <w:types>
          <w:type w:val="bbPlcHdr"/>
        </w:types>
        <w:behaviors>
          <w:behavior w:val="content"/>
        </w:behaviors>
        <w:guid w:val="{E12CEE49-124A-49D5-BB40-158D1A35E25B}"/>
      </w:docPartPr>
      <w:docPartBody>
        <w:p w:rsidR="009B13B1" w:rsidRDefault="00E76B6E">
          <w:r w:rsidRPr="007D3176">
            <w:rPr>
              <w:rStyle w:val="PlaceholderText"/>
              <w:rFonts w:cs="Arial"/>
            </w:rPr>
            <w:t>#</w:t>
          </w:r>
        </w:p>
      </w:docPartBody>
    </w:docPart>
    <w:docPart>
      <w:docPartPr>
        <w:name w:val="9A865875AC614212B52755F1E262965D"/>
        <w:category>
          <w:name w:val="General"/>
          <w:gallery w:val="placeholder"/>
        </w:category>
        <w:types>
          <w:type w:val="bbPlcHdr"/>
        </w:types>
        <w:behaviors>
          <w:behavior w:val="content"/>
        </w:behaviors>
        <w:guid w:val="{C70378CC-ACED-444C-9642-0FED8366A2B4}"/>
      </w:docPartPr>
      <w:docPartBody>
        <w:p w:rsidR="009B13B1" w:rsidRDefault="00E76B6E">
          <w:r w:rsidRPr="007D3176">
            <w:rPr>
              <w:rStyle w:val="PlaceholderText"/>
              <w:rFonts w:cs="Arial"/>
            </w:rPr>
            <w:t>#</w:t>
          </w:r>
        </w:p>
      </w:docPartBody>
    </w:docPart>
    <w:docPart>
      <w:docPartPr>
        <w:name w:val="F09CD828A5C941BAACA1BCB58CC84845"/>
        <w:category>
          <w:name w:val="General"/>
          <w:gallery w:val="placeholder"/>
        </w:category>
        <w:types>
          <w:type w:val="bbPlcHdr"/>
        </w:types>
        <w:behaviors>
          <w:behavior w:val="content"/>
        </w:behaviors>
        <w:guid w:val="{08C338B0-3E18-4850-8081-05B9F558C361}"/>
      </w:docPartPr>
      <w:docPartBody>
        <w:p w:rsidR="009B13B1" w:rsidRDefault="00E76B6E">
          <w:r w:rsidRPr="007D3176">
            <w:rPr>
              <w:rStyle w:val="PlaceholderText"/>
              <w:rFonts w:cs="Arial"/>
            </w:rPr>
            <w:t>#</w:t>
          </w:r>
        </w:p>
      </w:docPartBody>
    </w:docPart>
    <w:docPart>
      <w:docPartPr>
        <w:name w:val="E02C05584C0A459F81F2EEA410ABFD5C"/>
        <w:category>
          <w:name w:val="General"/>
          <w:gallery w:val="placeholder"/>
        </w:category>
        <w:types>
          <w:type w:val="bbPlcHdr"/>
        </w:types>
        <w:behaviors>
          <w:behavior w:val="content"/>
        </w:behaviors>
        <w:guid w:val="{A2DF6B77-E87F-47D3-895A-E7F12A4335CD}"/>
      </w:docPartPr>
      <w:docPartBody>
        <w:p w:rsidR="009B13B1" w:rsidRDefault="00E76B6E">
          <w:r w:rsidRPr="007D3176">
            <w:rPr>
              <w:rStyle w:val="PlaceholderText"/>
              <w:rFonts w:cs="Arial"/>
            </w:rPr>
            <w:t>#</w:t>
          </w:r>
        </w:p>
      </w:docPartBody>
    </w:docPart>
    <w:docPart>
      <w:docPartPr>
        <w:name w:val="6037AF16490E4682B809572683A66DB8"/>
        <w:category>
          <w:name w:val="General"/>
          <w:gallery w:val="placeholder"/>
        </w:category>
        <w:types>
          <w:type w:val="bbPlcHdr"/>
        </w:types>
        <w:behaviors>
          <w:behavior w:val="content"/>
        </w:behaviors>
        <w:guid w:val="{1D234847-AAE4-42C0-B312-24DC1D741545}"/>
      </w:docPartPr>
      <w:docPartBody>
        <w:p w:rsidR="009B13B1" w:rsidRDefault="00E76B6E">
          <w:r w:rsidRPr="007D3176">
            <w:rPr>
              <w:rStyle w:val="PlaceholderText"/>
              <w:rFonts w:cs="Arial"/>
            </w:rPr>
            <w:t>#</w:t>
          </w:r>
        </w:p>
      </w:docPartBody>
    </w:docPart>
    <w:docPart>
      <w:docPartPr>
        <w:name w:val="25271447D60B43D888BFEABE08694467"/>
        <w:category>
          <w:name w:val="General"/>
          <w:gallery w:val="placeholder"/>
        </w:category>
        <w:types>
          <w:type w:val="bbPlcHdr"/>
        </w:types>
        <w:behaviors>
          <w:behavior w:val="content"/>
        </w:behaviors>
        <w:guid w:val="{11D4A8A4-8622-42EA-9F1B-0EDFED2B5899}"/>
      </w:docPartPr>
      <w:docPartBody>
        <w:p w:rsidR="009B13B1" w:rsidRDefault="00E76B6E">
          <w:r w:rsidRPr="007D3176">
            <w:rPr>
              <w:rStyle w:val="PlaceholderText"/>
              <w:rFonts w:cs="Arial"/>
            </w:rPr>
            <w:t>#</w:t>
          </w:r>
        </w:p>
      </w:docPartBody>
    </w:docPart>
    <w:docPart>
      <w:docPartPr>
        <w:name w:val="899F6A6A67394D87838C91ABCBA2F7CC"/>
        <w:category>
          <w:name w:val="General"/>
          <w:gallery w:val="placeholder"/>
        </w:category>
        <w:types>
          <w:type w:val="bbPlcHdr"/>
        </w:types>
        <w:behaviors>
          <w:behavior w:val="content"/>
        </w:behaviors>
        <w:guid w:val="{72180E38-CE40-46F0-A1EF-64510DC413EF}"/>
      </w:docPartPr>
      <w:docPartBody>
        <w:p w:rsidR="009B13B1" w:rsidRDefault="00E76B6E">
          <w:r w:rsidRPr="007D3176">
            <w:rPr>
              <w:rStyle w:val="PlaceholderText"/>
              <w:rFonts w:cs="Arial"/>
            </w:rPr>
            <w:t>#</w:t>
          </w:r>
        </w:p>
      </w:docPartBody>
    </w:docPart>
    <w:docPart>
      <w:docPartPr>
        <w:name w:val="D22072D438AF4F0F8C10C91B0381BD98"/>
        <w:category>
          <w:name w:val="General"/>
          <w:gallery w:val="placeholder"/>
        </w:category>
        <w:types>
          <w:type w:val="bbPlcHdr"/>
        </w:types>
        <w:behaviors>
          <w:behavior w:val="content"/>
        </w:behaviors>
        <w:guid w:val="{CB694FF4-D621-4F71-BD2F-D33CC05C8EC4}"/>
      </w:docPartPr>
      <w:docPartBody>
        <w:p w:rsidR="009B13B1" w:rsidRDefault="00E76B6E">
          <w:r w:rsidRPr="007D3176">
            <w:rPr>
              <w:rStyle w:val="PlaceholderText"/>
              <w:rFonts w:cs="Arial"/>
            </w:rPr>
            <w:t>#</w:t>
          </w:r>
        </w:p>
      </w:docPartBody>
    </w:docPart>
    <w:docPart>
      <w:docPartPr>
        <w:name w:val="11286858E1B74A8FA5B76E6206368CA9"/>
        <w:category>
          <w:name w:val="General"/>
          <w:gallery w:val="placeholder"/>
        </w:category>
        <w:types>
          <w:type w:val="bbPlcHdr"/>
        </w:types>
        <w:behaviors>
          <w:behavior w:val="content"/>
        </w:behaviors>
        <w:guid w:val="{9C98A757-1483-4EA2-9260-7484A13534B8}"/>
      </w:docPartPr>
      <w:docPartBody>
        <w:p w:rsidR="009B13B1" w:rsidRDefault="00E76B6E">
          <w:r w:rsidRPr="007D3176">
            <w:rPr>
              <w:rStyle w:val="PlaceholderText"/>
              <w:rFonts w:cs="Arial"/>
            </w:rPr>
            <w:t>#</w:t>
          </w:r>
        </w:p>
      </w:docPartBody>
    </w:docPart>
    <w:docPart>
      <w:docPartPr>
        <w:name w:val="AA124BC8C53646588545B32FEF5CCE1C"/>
        <w:category>
          <w:name w:val="General"/>
          <w:gallery w:val="placeholder"/>
        </w:category>
        <w:types>
          <w:type w:val="bbPlcHdr"/>
        </w:types>
        <w:behaviors>
          <w:behavior w:val="content"/>
        </w:behaviors>
        <w:guid w:val="{91857F1D-F100-400A-99FA-10A90619561B}"/>
      </w:docPartPr>
      <w:docPartBody>
        <w:p w:rsidR="009B13B1" w:rsidRDefault="00E76B6E">
          <w:r w:rsidRPr="007D3176">
            <w:rPr>
              <w:rStyle w:val="PlaceholderText"/>
              <w:rFonts w:cs="Arial"/>
            </w:rPr>
            <w:t>#</w:t>
          </w:r>
        </w:p>
      </w:docPartBody>
    </w:docPart>
    <w:docPart>
      <w:docPartPr>
        <w:name w:val="A200777262EB4A798D15CB85D3299560"/>
        <w:category>
          <w:name w:val="General"/>
          <w:gallery w:val="placeholder"/>
        </w:category>
        <w:types>
          <w:type w:val="bbPlcHdr"/>
        </w:types>
        <w:behaviors>
          <w:behavior w:val="content"/>
        </w:behaviors>
        <w:guid w:val="{4E3299E7-CF69-4D1B-A38E-4C1D1008CFCE}"/>
      </w:docPartPr>
      <w:docPartBody>
        <w:p w:rsidR="009B13B1" w:rsidRDefault="00E76B6E">
          <w:r w:rsidRPr="007D3176">
            <w:rPr>
              <w:rStyle w:val="PlaceholderText"/>
              <w:rFonts w:cs="Arial"/>
            </w:rPr>
            <w:t>#</w:t>
          </w:r>
        </w:p>
      </w:docPartBody>
    </w:docPart>
    <w:docPart>
      <w:docPartPr>
        <w:name w:val="EE0A7530112B4430AEFA66C3A6738A71"/>
        <w:category>
          <w:name w:val="General"/>
          <w:gallery w:val="placeholder"/>
        </w:category>
        <w:types>
          <w:type w:val="bbPlcHdr"/>
        </w:types>
        <w:behaviors>
          <w:behavior w:val="content"/>
        </w:behaviors>
        <w:guid w:val="{95B1783E-089E-41A5-80D3-7FDDFAD062AA}"/>
      </w:docPartPr>
      <w:docPartBody>
        <w:p w:rsidR="009B13B1" w:rsidRDefault="00E76B6E">
          <w:r w:rsidRPr="007D3176">
            <w:rPr>
              <w:rStyle w:val="PlaceholderText"/>
              <w:rFonts w:cs="Arial"/>
            </w:rPr>
            <w:t>#</w:t>
          </w:r>
        </w:p>
      </w:docPartBody>
    </w:docPart>
    <w:docPart>
      <w:docPartPr>
        <w:name w:val="ACC8B4D3180F46DE977EC8FC1E955359"/>
        <w:category>
          <w:name w:val="General"/>
          <w:gallery w:val="placeholder"/>
        </w:category>
        <w:types>
          <w:type w:val="bbPlcHdr"/>
        </w:types>
        <w:behaviors>
          <w:behavior w:val="content"/>
        </w:behaviors>
        <w:guid w:val="{C2D624DC-7BCA-4D7A-9274-BEFD9E08695B}"/>
      </w:docPartPr>
      <w:docPartBody>
        <w:p w:rsidR="009B13B1" w:rsidRDefault="00E76B6E">
          <w:r w:rsidRPr="007D3176">
            <w:rPr>
              <w:rStyle w:val="PlaceholderText"/>
              <w:rFonts w:cs="Arial"/>
            </w:rPr>
            <w:t>#</w:t>
          </w:r>
        </w:p>
      </w:docPartBody>
    </w:docPart>
    <w:docPart>
      <w:docPartPr>
        <w:name w:val="479B483B65C34A99AC866D173A20703D"/>
        <w:category>
          <w:name w:val="General"/>
          <w:gallery w:val="placeholder"/>
        </w:category>
        <w:types>
          <w:type w:val="bbPlcHdr"/>
        </w:types>
        <w:behaviors>
          <w:behavior w:val="content"/>
        </w:behaviors>
        <w:guid w:val="{1FD06C81-D1D9-479E-BF7E-0D29EAD20A90}"/>
      </w:docPartPr>
      <w:docPartBody>
        <w:p w:rsidR="009B13B1" w:rsidRDefault="00E76B6E">
          <w:r w:rsidRPr="007D3176">
            <w:rPr>
              <w:rStyle w:val="PlaceholderText"/>
              <w:rFonts w:cs="Arial"/>
            </w:rPr>
            <w:t>#</w:t>
          </w:r>
        </w:p>
      </w:docPartBody>
    </w:docPart>
    <w:docPart>
      <w:docPartPr>
        <w:name w:val="A0A191FACC3D4C3DA52C98132E1D4AFE"/>
        <w:category>
          <w:name w:val="General"/>
          <w:gallery w:val="placeholder"/>
        </w:category>
        <w:types>
          <w:type w:val="bbPlcHdr"/>
        </w:types>
        <w:behaviors>
          <w:behavior w:val="content"/>
        </w:behaviors>
        <w:guid w:val="{EFE77761-9ACE-4D68-8D13-B6BA1E5E8931}"/>
      </w:docPartPr>
      <w:docPartBody>
        <w:p w:rsidR="009B13B1" w:rsidRDefault="00E76B6E">
          <w:r w:rsidRPr="007D3176">
            <w:rPr>
              <w:rStyle w:val="PlaceholderText"/>
              <w:rFonts w:cs="Arial"/>
            </w:rPr>
            <w:t>#</w:t>
          </w:r>
        </w:p>
      </w:docPartBody>
    </w:docPart>
    <w:docPart>
      <w:docPartPr>
        <w:name w:val="CCCA13E1D3894D6DA5F3BDDD77D9CB59"/>
        <w:category>
          <w:name w:val="General"/>
          <w:gallery w:val="placeholder"/>
        </w:category>
        <w:types>
          <w:type w:val="bbPlcHdr"/>
        </w:types>
        <w:behaviors>
          <w:behavior w:val="content"/>
        </w:behaviors>
        <w:guid w:val="{8FBBCF0B-039D-41A7-AFA0-897D97D2942D}"/>
      </w:docPartPr>
      <w:docPartBody>
        <w:p w:rsidR="009B13B1" w:rsidRDefault="00E76B6E">
          <w:r w:rsidRPr="007D3176">
            <w:rPr>
              <w:rStyle w:val="PlaceholderText"/>
              <w:rFonts w:cs="Arial"/>
            </w:rPr>
            <w:t>#</w:t>
          </w:r>
        </w:p>
      </w:docPartBody>
    </w:docPart>
    <w:docPart>
      <w:docPartPr>
        <w:name w:val="478ADEDF4F3646DF9642CFAA443BC863"/>
        <w:category>
          <w:name w:val="General"/>
          <w:gallery w:val="placeholder"/>
        </w:category>
        <w:types>
          <w:type w:val="bbPlcHdr"/>
        </w:types>
        <w:behaviors>
          <w:behavior w:val="content"/>
        </w:behaviors>
        <w:guid w:val="{65F46FE5-63C1-4CD1-ADB3-ECBCE8C7C521}"/>
      </w:docPartPr>
      <w:docPartBody>
        <w:p w:rsidR="009B13B1" w:rsidRDefault="00E76B6E">
          <w:r w:rsidRPr="007D3176">
            <w:rPr>
              <w:rStyle w:val="PlaceholderText"/>
              <w:rFonts w:cs="Arial"/>
            </w:rPr>
            <w:t>#</w:t>
          </w:r>
        </w:p>
      </w:docPartBody>
    </w:docPart>
    <w:docPart>
      <w:docPartPr>
        <w:name w:val="70AB64507E39427A9FF8D4083311C689"/>
        <w:category>
          <w:name w:val="General"/>
          <w:gallery w:val="placeholder"/>
        </w:category>
        <w:types>
          <w:type w:val="bbPlcHdr"/>
        </w:types>
        <w:behaviors>
          <w:behavior w:val="content"/>
        </w:behaviors>
        <w:guid w:val="{8F2F9437-42B9-4B87-8EE1-55AA5676DA85}"/>
      </w:docPartPr>
      <w:docPartBody>
        <w:p w:rsidR="009B13B1" w:rsidRDefault="00E76B6E">
          <w:r w:rsidRPr="007D3176">
            <w:rPr>
              <w:rStyle w:val="PlaceholderText"/>
              <w:rFonts w:cs="Arial"/>
            </w:rPr>
            <w:t>#</w:t>
          </w:r>
        </w:p>
      </w:docPartBody>
    </w:docPart>
    <w:docPart>
      <w:docPartPr>
        <w:name w:val="D7015DC97CDF4D518CD3D84DA9AF4141"/>
        <w:category>
          <w:name w:val="General"/>
          <w:gallery w:val="placeholder"/>
        </w:category>
        <w:types>
          <w:type w:val="bbPlcHdr"/>
        </w:types>
        <w:behaviors>
          <w:behavior w:val="content"/>
        </w:behaviors>
        <w:guid w:val="{CFF45718-9A26-4F1C-B3A6-715810658EBC}"/>
      </w:docPartPr>
      <w:docPartBody>
        <w:p w:rsidR="009B13B1" w:rsidRDefault="00E76B6E">
          <w:r w:rsidRPr="007D3176">
            <w:rPr>
              <w:rStyle w:val="PlaceholderText"/>
              <w:rFonts w:cs="Arial"/>
            </w:rPr>
            <w:t>#</w:t>
          </w:r>
        </w:p>
      </w:docPartBody>
    </w:docPart>
    <w:docPart>
      <w:docPartPr>
        <w:name w:val="33C802139518429D8AF0A1D19DE2FA4D"/>
        <w:category>
          <w:name w:val="General"/>
          <w:gallery w:val="placeholder"/>
        </w:category>
        <w:types>
          <w:type w:val="bbPlcHdr"/>
        </w:types>
        <w:behaviors>
          <w:behavior w:val="content"/>
        </w:behaviors>
        <w:guid w:val="{A8171E26-C5A6-4600-9FE9-6A5AE7B4155C}"/>
      </w:docPartPr>
      <w:docPartBody>
        <w:p w:rsidR="009B13B1" w:rsidRDefault="00E76B6E">
          <w:r w:rsidRPr="007D3176">
            <w:rPr>
              <w:rStyle w:val="PlaceholderText"/>
              <w:rFonts w:cs="Arial"/>
            </w:rPr>
            <w:t>#</w:t>
          </w:r>
        </w:p>
      </w:docPartBody>
    </w:docPart>
    <w:docPart>
      <w:docPartPr>
        <w:name w:val="569CED716DEB47DABB4BE558B56AD8B5"/>
        <w:category>
          <w:name w:val="General"/>
          <w:gallery w:val="placeholder"/>
        </w:category>
        <w:types>
          <w:type w:val="bbPlcHdr"/>
        </w:types>
        <w:behaviors>
          <w:behavior w:val="content"/>
        </w:behaviors>
        <w:guid w:val="{3D8F30F9-6D08-48BE-B41B-2E2EA3EA07E3}"/>
      </w:docPartPr>
      <w:docPartBody>
        <w:p w:rsidR="009B13B1" w:rsidRDefault="00E76B6E">
          <w:r w:rsidRPr="007D3176">
            <w:rPr>
              <w:rStyle w:val="PlaceholderText"/>
              <w:rFonts w:cs="Arial"/>
            </w:rPr>
            <w:t>#</w:t>
          </w:r>
        </w:p>
      </w:docPartBody>
    </w:docPart>
    <w:docPart>
      <w:docPartPr>
        <w:name w:val="3792FEE87CA5420AA0EBF01304840F27"/>
        <w:category>
          <w:name w:val="General"/>
          <w:gallery w:val="placeholder"/>
        </w:category>
        <w:types>
          <w:type w:val="bbPlcHdr"/>
        </w:types>
        <w:behaviors>
          <w:behavior w:val="content"/>
        </w:behaviors>
        <w:guid w:val="{6B6C9E2A-9745-407C-9F19-E2C686E0F07B}"/>
      </w:docPartPr>
      <w:docPartBody>
        <w:p w:rsidR="009B13B1" w:rsidRDefault="00E76B6E">
          <w:r w:rsidRPr="007D3176">
            <w:rPr>
              <w:rStyle w:val="PlaceholderText"/>
              <w:rFonts w:cs="Arial"/>
            </w:rPr>
            <w:t>#</w:t>
          </w:r>
        </w:p>
      </w:docPartBody>
    </w:docPart>
    <w:docPart>
      <w:docPartPr>
        <w:name w:val="0B8E83EB0A5B4EB1B75D6AA16A5824DD"/>
        <w:category>
          <w:name w:val="General"/>
          <w:gallery w:val="placeholder"/>
        </w:category>
        <w:types>
          <w:type w:val="bbPlcHdr"/>
        </w:types>
        <w:behaviors>
          <w:behavior w:val="content"/>
        </w:behaviors>
        <w:guid w:val="{74BD6755-373A-40A6-BDE2-96567D0D037A}"/>
      </w:docPartPr>
      <w:docPartBody>
        <w:p w:rsidR="009B13B1" w:rsidRDefault="00E76B6E">
          <w:r w:rsidRPr="007D3176">
            <w:rPr>
              <w:rStyle w:val="PlaceholderText"/>
              <w:rFonts w:cs="Arial"/>
            </w:rPr>
            <w:t>#</w:t>
          </w:r>
        </w:p>
      </w:docPartBody>
    </w:docPart>
    <w:docPart>
      <w:docPartPr>
        <w:name w:val="E6C28FD77EE84E43870D175EC0933B5C"/>
        <w:category>
          <w:name w:val="General"/>
          <w:gallery w:val="placeholder"/>
        </w:category>
        <w:types>
          <w:type w:val="bbPlcHdr"/>
        </w:types>
        <w:behaviors>
          <w:behavior w:val="content"/>
        </w:behaviors>
        <w:guid w:val="{A79E2D59-7361-49AA-AB6A-3BC54FB99435}"/>
      </w:docPartPr>
      <w:docPartBody>
        <w:p w:rsidR="009B13B1" w:rsidRDefault="00E76B6E">
          <w:r w:rsidRPr="007D3176">
            <w:rPr>
              <w:rStyle w:val="PlaceholderText"/>
              <w:rFonts w:cs="Arial"/>
            </w:rPr>
            <w:t>#</w:t>
          </w:r>
        </w:p>
      </w:docPartBody>
    </w:docPart>
    <w:docPart>
      <w:docPartPr>
        <w:name w:val="9C7FB67558D248A1A13A4B84C3AEBC05"/>
        <w:category>
          <w:name w:val="General"/>
          <w:gallery w:val="placeholder"/>
        </w:category>
        <w:types>
          <w:type w:val="bbPlcHdr"/>
        </w:types>
        <w:behaviors>
          <w:behavior w:val="content"/>
        </w:behaviors>
        <w:guid w:val="{BBDB1780-0090-4F36-85CF-BEB90987AFE8}"/>
      </w:docPartPr>
      <w:docPartBody>
        <w:p w:rsidR="009B13B1" w:rsidRDefault="00E76B6E">
          <w:r w:rsidRPr="007D3176">
            <w:rPr>
              <w:rStyle w:val="PlaceholderText"/>
              <w:rFonts w:cs="Arial"/>
            </w:rPr>
            <w:t>#</w:t>
          </w:r>
        </w:p>
      </w:docPartBody>
    </w:docPart>
    <w:docPart>
      <w:docPartPr>
        <w:name w:val="00979F5AE3434110AD529CF852FE7A3D"/>
        <w:category>
          <w:name w:val="General"/>
          <w:gallery w:val="placeholder"/>
        </w:category>
        <w:types>
          <w:type w:val="bbPlcHdr"/>
        </w:types>
        <w:behaviors>
          <w:behavior w:val="content"/>
        </w:behaviors>
        <w:guid w:val="{BE62CD6C-F6DA-44C2-A892-F562F6EE2E9B}"/>
      </w:docPartPr>
      <w:docPartBody>
        <w:p w:rsidR="009B13B1" w:rsidRDefault="00E76B6E">
          <w:r w:rsidRPr="007D3176">
            <w:rPr>
              <w:rStyle w:val="PlaceholderText"/>
              <w:rFonts w:cs="Arial"/>
            </w:rPr>
            <w:t>#</w:t>
          </w:r>
        </w:p>
      </w:docPartBody>
    </w:docPart>
    <w:docPart>
      <w:docPartPr>
        <w:name w:val="2369693A21184668B1FCD630293B31FE"/>
        <w:category>
          <w:name w:val="General"/>
          <w:gallery w:val="placeholder"/>
        </w:category>
        <w:types>
          <w:type w:val="bbPlcHdr"/>
        </w:types>
        <w:behaviors>
          <w:behavior w:val="content"/>
        </w:behaviors>
        <w:guid w:val="{3CA6F48C-6218-4656-B7D9-CF8C0221DB66}"/>
      </w:docPartPr>
      <w:docPartBody>
        <w:p w:rsidR="009B13B1" w:rsidRDefault="00E76B6E">
          <w:r w:rsidRPr="007D3176">
            <w:rPr>
              <w:rStyle w:val="PlaceholderText"/>
              <w:rFonts w:cs="Arial"/>
            </w:rPr>
            <w:t>#</w:t>
          </w:r>
        </w:p>
      </w:docPartBody>
    </w:docPart>
    <w:docPart>
      <w:docPartPr>
        <w:name w:val="CA3AC73B00064D58BFDE30190CE6F118"/>
        <w:category>
          <w:name w:val="General"/>
          <w:gallery w:val="placeholder"/>
        </w:category>
        <w:types>
          <w:type w:val="bbPlcHdr"/>
        </w:types>
        <w:behaviors>
          <w:behavior w:val="content"/>
        </w:behaviors>
        <w:guid w:val="{150F0C71-7CE2-4A66-88BF-3A2475974E6D}"/>
      </w:docPartPr>
      <w:docPartBody>
        <w:p w:rsidR="009B13B1" w:rsidRDefault="00E76B6E">
          <w:r w:rsidRPr="007D3176">
            <w:rPr>
              <w:rStyle w:val="PlaceholderText"/>
              <w:rFonts w:cs="Arial"/>
            </w:rPr>
            <w:t>#</w:t>
          </w:r>
        </w:p>
      </w:docPartBody>
    </w:docPart>
    <w:docPart>
      <w:docPartPr>
        <w:name w:val="D036896930124208A40A22BC379EE64C"/>
        <w:category>
          <w:name w:val="General"/>
          <w:gallery w:val="placeholder"/>
        </w:category>
        <w:types>
          <w:type w:val="bbPlcHdr"/>
        </w:types>
        <w:behaviors>
          <w:behavior w:val="content"/>
        </w:behaviors>
        <w:guid w:val="{1198AA50-1C92-40AB-AEC7-41B24F845111}"/>
      </w:docPartPr>
      <w:docPartBody>
        <w:p w:rsidR="009B13B1" w:rsidRDefault="00E76B6E">
          <w:r w:rsidRPr="007D3176">
            <w:rPr>
              <w:rStyle w:val="PlaceholderText"/>
              <w:rFonts w:cs="Arial"/>
            </w:rPr>
            <w:t>#</w:t>
          </w:r>
        </w:p>
      </w:docPartBody>
    </w:docPart>
    <w:docPart>
      <w:docPartPr>
        <w:name w:val="4663EB8AC3F349DA81B360C4EDC84226"/>
        <w:category>
          <w:name w:val="General"/>
          <w:gallery w:val="placeholder"/>
        </w:category>
        <w:types>
          <w:type w:val="bbPlcHdr"/>
        </w:types>
        <w:behaviors>
          <w:behavior w:val="content"/>
        </w:behaviors>
        <w:guid w:val="{0ED1E3D8-3CC9-4C59-BA21-1FF3FE84ECEF}"/>
      </w:docPartPr>
      <w:docPartBody>
        <w:p w:rsidR="009B13B1" w:rsidRDefault="00E76B6E">
          <w:r w:rsidRPr="007D3176">
            <w:rPr>
              <w:rStyle w:val="PlaceholderText"/>
              <w:rFonts w:cs="Arial"/>
            </w:rPr>
            <w:t>#</w:t>
          </w:r>
        </w:p>
      </w:docPartBody>
    </w:docPart>
    <w:docPart>
      <w:docPartPr>
        <w:name w:val="F3EBCB6545E24BAAB84C1305DC6FCA21"/>
        <w:category>
          <w:name w:val="General"/>
          <w:gallery w:val="placeholder"/>
        </w:category>
        <w:types>
          <w:type w:val="bbPlcHdr"/>
        </w:types>
        <w:behaviors>
          <w:behavior w:val="content"/>
        </w:behaviors>
        <w:guid w:val="{0A818974-E7C0-4C00-A27F-AE28E329D36E}"/>
      </w:docPartPr>
      <w:docPartBody>
        <w:p w:rsidR="009B13B1" w:rsidRDefault="00E76B6E">
          <w:r w:rsidRPr="007D3176">
            <w:rPr>
              <w:rStyle w:val="PlaceholderText"/>
              <w:rFonts w:cs="Arial"/>
            </w:rPr>
            <w:t>#</w:t>
          </w:r>
        </w:p>
      </w:docPartBody>
    </w:docPart>
    <w:docPart>
      <w:docPartPr>
        <w:name w:val="CA034079E80A4E10AC459BFB6E6607BE"/>
        <w:category>
          <w:name w:val="General"/>
          <w:gallery w:val="placeholder"/>
        </w:category>
        <w:types>
          <w:type w:val="bbPlcHdr"/>
        </w:types>
        <w:behaviors>
          <w:behavior w:val="content"/>
        </w:behaviors>
        <w:guid w:val="{A5AB12FF-230D-4B4F-82C8-BF3982DAA052}"/>
      </w:docPartPr>
      <w:docPartBody>
        <w:p w:rsidR="009B13B1" w:rsidRDefault="00E76B6E">
          <w:r w:rsidRPr="007D3176">
            <w:rPr>
              <w:rStyle w:val="PlaceholderText"/>
              <w:rFonts w:cs="Arial"/>
            </w:rPr>
            <w:t>#</w:t>
          </w:r>
        </w:p>
      </w:docPartBody>
    </w:docPart>
    <w:docPart>
      <w:docPartPr>
        <w:name w:val="32D07BA4F8AA4A4890CAA09F66559FA2"/>
        <w:category>
          <w:name w:val="General"/>
          <w:gallery w:val="placeholder"/>
        </w:category>
        <w:types>
          <w:type w:val="bbPlcHdr"/>
        </w:types>
        <w:behaviors>
          <w:behavior w:val="content"/>
        </w:behaviors>
        <w:guid w:val="{28C060D3-E27B-4D63-94C7-F7B7CCD78470}"/>
      </w:docPartPr>
      <w:docPartBody>
        <w:p w:rsidR="009B13B1" w:rsidRDefault="00E76B6E">
          <w:r w:rsidRPr="007D3176">
            <w:rPr>
              <w:rStyle w:val="PlaceholderText"/>
              <w:rFonts w:cs="Arial"/>
            </w:rPr>
            <w:t>#</w:t>
          </w:r>
        </w:p>
      </w:docPartBody>
    </w:docPart>
    <w:docPart>
      <w:docPartPr>
        <w:name w:val="CD4D6A0057394D979FF8ACBB6605306A"/>
        <w:category>
          <w:name w:val="General"/>
          <w:gallery w:val="placeholder"/>
        </w:category>
        <w:types>
          <w:type w:val="bbPlcHdr"/>
        </w:types>
        <w:behaviors>
          <w:behavior w:val="content"/>
        </w:behaviors>
        <w:guid w:val="{9EEFFA1C-96A4-40EB-8B42-6858EA1329DD}"/>
      </w:docPartPr>
      <w:docPartBody>
        <w:p w:rsidR="009B13B1" w:rsidRDefault="00E76B6E">
          <w:r w:rsidRPr="007D3176">
            <w:rPr>
              <w:rStyle w:val="PlaceholderText"/>
              <w:rFonts w:cs="Arial"/>
            </w:rPr>
            <w:t>#</w:t>
          </w:r>
        </w:p>
      </w:docPartBody>
    </w:docPart>
    <w:docPart>
      <w:docPartPr>
        <w:name w:val="494FE88299124F97807AB11E14322A04"/>
        <w:category>
          <w:name w:val="General"/>
          <w:gallery w:val="placeholder"/>
        </w:category>
        <w:types>
          <w:type w:val="bbPlcHdr"/>
        </w:types>
        <w:behaviors>
          <w:behavior w:val="content"/>
        </w:behaviors>
        <w:guid w:val="{F1E9E694-98EB-41AB-9B14-C50C62812004}"/>
      </w:docPartPr>
      <w:docPartBody>
        <w:p w:rsidR="009B13B1" w:rsidRDefault="00E76B6E">
          <w:r w:rsidRPr="007D3176">
            <w:rPr>
              <w:rStyle w:val="PlaceholderText"/>
              <w:rFonts w:cs="Arial"/>
            </w:rPr>
            <w:t>#</w:t>
          </w:r>
        </w:p>
      </w:docPartBody>
    </w:docPart>
    <w:docPart>
      <w:docPartPr>
        <w:name w:val="56FEAD31F27043EFBCCAEB99B2EDA6A9"/>
        <w:category>
          <w:name w:val="General"/>
          <w:gallery w:val="placeholder"/>
        </w:category>
        <w:types>
          <w:type w:val="bbPlcHdr"/>
        </w:types>
        <w:behaviors>
          <w:behavior w:val="content"/>
        </w:behaviors>
        <w:guid w:val="{50482710-787B-4B68-9C8C-71299113D52D}"/>
      </w:docPartPr>
      <w:docPartBody>
        <w:p w:rsidR="009B13B1" w:rsidRDefault="00E76B6E">
          <w:r w:rsidRPr="007D3176">
            <w:rPr>
              <w:rStyle w:val="PlaceholderText"/>
              <w:rFonts w:cs="Arial"/>
            </w:rPr>
            <w:t>#</w:t>
          </w:r>
        </w:p>
      </w:docPartBody>
    </w:docPart>
    <w:docPart>
      <w:docPartPr>
        <w:name w:val="826CAB1624344D198BFC6F427E2E6FF2"/>
        <w:category>
          <w:name w:val="General"/>
          <w:gallery w:val="placeholder"/>
        </w:category>
        <w:types>
          <w:type w:val="bbPlcHdr"/>
        </w:types>
        <w:behaviors>
          <w:behavior w:val="content"/>
        </w:behaviors>
        <w:guid w:val="{80EF1FCA-A602-4065-A6E5-873B8B210C4C}"/>
      </w:docPartPr>
      <w:docPartBody>
        <w:p w:rsidR="009B13B1" w:rsidRDefault="00E76B6E">
          <w:r w:rsidRPr="007D3176">
            <w:rPr>
              <w:rStyle w:val="PlaceholderText"/>
              <w:rFonts w:cs="Arial"/>
            </w:rPr>
            <w:t>#</w:t>
          </w:r>
        </w:p>
      </w:docPartBody>
    </w:docPart>
    <w:docPart>
      <w:docPartPr>
        <w:name w:val="19D86BBBDF8C4B10B8AF4C2442D87058"/>
        <w:category>
          <w:name w:val="General"/>
          <w:gallery w:val="placeholder"/>
        </w:category>
        <w:types>
          <w:type w:val="bbPlcHdr"/>
        </w:types>
        <w:behaviors>
          <w:behavior w:val="content"/>
        </w:behaviors>
        <w:guid w:val="{70C7EA7D-F75E-4E45-9AFB-4FB794575B32}"/>
      </w:docPartPr>
      <w:docPartBody>
        <w:p w:rsidR="009B13B1" w:rsidRDefault="00E76B6E">
          <w:r w:rsidRPr="007D3176">
            <w:rPr>
              <w:rStyle w:val="PlaceholderText"/>
              <w:rFonts w:cs="Arial"/>
            </w:rPr>
            <w:t>#</w:t>
          </w:r>
        </w:p>
      </w:docPartBody>
    </w:docPart>
    <w:docPart>
      <w:docPartPr>
        <w:name w:val="4428E0609CF54F6D8101A6AC3BD6209C"/>
        <w:category>
          <w:name w:val="General"/>
          <w:gallery w:val="placeholder"/>
        </w:category>
        <w:types>
          <w:type w:val="bbPlcHdr"/>
        </w:types>
        <w:behaviors>
          <w:behavior w:val="content"/>
        </w:behaviors>
        <w:guid w:val="{CC256DDC-5512-4746-ADDF-EB6F26D2DA7C}"/>
      </w:docPartPr>
      <w:docPartBody>
        <w:p w:rsidR="009B13B1" w:rsidRDefault="00E76B6E">
          <w:r w:rsidRPr="007D3176">
            <w:rPr>
              <w:rStyle w:val="PlaceholderText"/>
              <w:rFonts w:cs="Arial"/>
            </w:rPr>
            <w:t>#</w:t>
          </w:r>
        </w:p>
      </w:docPartBody>
    </w:docPart>
    <w:docPart>
      <w:docPartPr>
        <w:name w:val="7AFD3189B0E64DDAB16024F5284F8366"/>
        <w:category>
          <w:name w:val="General"/>
          <w:gallery w:val="placeholder"/>
        </w:category>
        <w:types>
          <w:type w:val="bbPlcHdr"/>
        </w:types>
        <w:behaviors>
          <w:behavior w:val="content"/>
        </w:behaviors>
        <w:guid w:val="{34CCA9E9-7099-44A8-BF80-EB810C90470C}"/>
      </w:docPartPr>
      <w:docPartBody>
        <w:p w:rsidR="009B13B1" w:rsidRDefault="00E76B6E">
          <w:r w:rsidRPr="007D3176">
            <w:rPr>
              <w:rStyle w:val="PlaceholderText"/>
              <w:rFonts w:cs="Arial"/>
            </w:rPr>
            <w:t>#</w:t>
          </w:r>
        </w:p>
      </w:docPartBody>
    </w:docPart>
    <w:docPart>
      <w:docPartPr>
        <w:name w:val="F8C55627127A4E5E9F994E5E0127D704"/>
        <w:category>
          <w:name w:val="General"/>
          <w:gallery w:val="placeholder"/>
        </w:category>
        <w:types>
          <w:type w:val="bbPlcHdr"/>
        </w:types>
        <w:behaviors>
          <w:behavior w:val="content"/>
        </w:behaviors>
        <w:guid w:val="{A9E1936F-C77C-41DD-B7D1-115B3E8FCCB4}"/>
      </w:docPartPr>
      <w:docPartBody>
        <w:p w:rsidR="009B13B1" w:rsidRDefault="00E76B6E">
          <w:r w:rsidRPr="007D3176">
            <w:rPr>
              <w:rStyle w:val="PlaceholderText"/>
              <w:rFonts w:cs="Arial"/>
            </w:rPr>
            <w:t>#</w:t>
          </w:r>
        </w:p>
      </w:docPartBody>
    </w:docPart>
    <w:docPart>
      <w:docPartPr>
        <w:name w:val="AFEBEEC4C23C416DADC05E318A47CC41"/>
        <w:category>
          <w:name w:val="General"/>
          <w:gallery w:val="placeholder"/>
        </w:category>
        <w:types>
          <w:type w:val="bbPlcHdr"/>
        </w:types>
        <w:behaviors>
          <w:behavior w:val="content"/>
        </w:behaviors>
        <w:guid w:val="{5D833339-58F5-4BD6-9775-9192DB34BB0D}"/>
      </w:docPartPr>
      <w:docPartBody>
        <w:p w:rsidR="009B13B1" w:rsidRDefault="00E76B6E">
          <w:r w:rsidRPr="007D3176">
            <w:rPr>
              <w:rStyle w:val="PlaceholderText"/>
              <w:rFonts w:cs="Arial"/>
            </w:rPr>
            <w:t>#</w:t>
          </w:r>
        </w:p>
      </w:docPartBody>
    </w:docPart>
    <w:docPart>
      <w:docPartPr>
        <w:name w:val="A347D95C104C47FBBCA757AA5EA2611C"/>
        <w:category>
          <w:name w:val="General"/>
          <w:gallery w:val="placeholder"/>
        </w:category>
        <w:types>
          <w:type w:val="bbPlcHdr"/>
        </w:types>
        <w:behaviors>
          <w:behavior w:val="content"/>
        </w:behaviors>
        <w:guid w:val="{3632E920-FF29-47C0-A352-6C05DC958DC4}"/>
      </w:docPartPr>
      <w:docPartBody>
        <w:p w:rsidR="009B13B1" w:rsidRDefault="00E76B6E">
          <w:r w:rsidRPr="007D3176">
            <w:rPr>
              <w:rStyle w:val="PlaceholderText"/>
              <w:rFonts w:cs="Arial"/>
            </w:rPr>
            <w:t>#</w:t>
          </w:r>
        </w:p>
      </w:docPartBody>
    </w:docPart>
    <w:docPart>
      <w:docPartPr>
        <w:name w:val="E201563C9D914FA9B9C4FEDEF75FC9A4"/>
        <w:category>
          <w:name w:val="General"/>
          <w:gallery w:val="placeholder"/>
        </w:category>
        <w:types>
          <w:type w:val="bbPlcHdr"/>
        </w:types>
        <w:behaviors>
          <w:behavior w:val="content"/>
        </w:behaviors>
        <w:guid w:val="{C56A5E63-97BF-4FD0-9B7E-95636A8369E4}"/>
      </w:docPartPr>
      <w:docPartBody>
        <w:p w:rsidR="009B13B1" w:rsidRDefault="00E76B6E">
          <w:r w:rsidRPr="007D3176">
            <w:rPr>
              <w:rStyle w:val="PlaceholderText"/>
              <w:rFonts w:cs="Arial"/>
            </w:rPr>
            <w:t>#</w:t>
          </w:r>
        </w:p>
      </w:docPartBody>
    </w:docPart>
    <w:docPart>
      <w:docPartPr>
        <w:name w:val="34E7A6A2AEB24AB0916F7C8C1DF9CAE5"/>
        <w:category>
          <w:name w:val="General"/>
          <w:gallery w:val="placeholder"/>
        </w:category>
        <w:types>
          <w:type w:val="bbPlcHdr"/>
        </w:types>
        <w:behaviors>
          <w:behavior w:val="content"/>
        </w:behaviors>
        <w:guid w:val="{D9B6E80D-2FEF-4D15-A4DA-9C611C42EFE1}"/>
      </w:docPartPr>
      <w:docPartBody>
        <w:p w:rsidR="009B13B1" w:rsidRDefault="00E76B6E">
          <w:r w:rsidRPr="007D3176">
            <w:rPr>
              <w:rStyle w:val="PlaceholderText"/>
              <w:rFonts w:cs="Arial"/>
            </w:rPr>
            <w:t>#</w:t>
          </w:r>
        </w:p>
      </w:docPartBody>
    </w:docPart>
    <w:docPart>
      <w:docPartPr>
        <w:name w:val="52D9E95EAA124785B45F40435B773607"/>
        <w:category>
          <w:name w:val="General"/>
          <w:gallery w:val="placeholder"/>
        </w:category>
        <w:types>
          <w:type w:val="bbPlcHdr"/>
        </w:types>
        <w:behaviors>
          <w:behavior w:val="content"/>
        </w:behaviors>
        <w:guid w:val="{B960AD2E-2228-4A9E-AC98-4AE10A8644CF}"/>
      </w:docPartPr>
      <w:docPartBody>
        <w:p w:rsidR="009B13B1" w:rsidRDefault="00E76B6E">
          <w:r w:rsidRPr="007D3176">
            <w:rPr>
              <w:rStyle w:val="PlaceholderText"/>
              <w:rFonts w:cs="Arial"/>
            </w:rPr>
            <w:t>#</w:t>
          </w:r>
        </w:p>
      </w:docPartBody>
    </w:docPart>
    <w:docPart>
      <w:docPartPr>
        <w:name w:val="894B74435AEA40D69E33C1E1A6CDE1BD"/>
        <w:category>
          <w:name w:val="General"/>
          <w:gallery w:val="placeholder"/>
        </w:category>
        <w:types>
          <w:type w:val="bbPlcHdr"/>
        </w:types>
        <w:behaviors>
          <w:behavior w:val="content"/>
        </w:behaviors>
        <w:guid w:val="{E418F58F-4BD1-4EE8-9E73-7764EA68E673}"/>
      </w:docPartPr>
      <w:docPartBody>
        <w:p w:rsidR="009B13B1" w:rsidRDefault="00E76B6E">
          <w:r w:rsidRPr="007D3176">
            <w:rPr>
              <w:rStyle w:val="PlaceholderText"/>
              <w:rFonts w:cs="Arial"/>
            </w:rPr>
            <w:t>#</w:t>
          </w:r>
        </w:p>
      </w:docPartBody>
    </w:docPart>
    <w:docPart>
      <w:docPartPr>
        <w:name w:val="1A38242E561B42F3B5B1B97752DDDB5C"/>
        <w:category>
          <w:name w:val="General"/>
          <w:gallery w:val="placeholder"/>
        </w:category>
        <w:types>
          <w:type w:val="bbPlcHdr"/>
        </w:types>
        <w:behaviors>
          <w:behavior w:val="content"/>
        </w:behaviors>
        <w:guid w:val="{E7A7161B-1471-4B42-A6C7-637164A05200}"/>
      </w:docPartPr>
      <w:docPartBody>
        <w:p w:rsidR="009B13B1" w:rsidRDefault="00E76B6E">
          <w:r w:rsidRPr="007D3176">
            <w:rPr>
              <w:rStyle w:val="PlaceholderText"/>
              <w:rFonts w:cs="Arial"/>
            </w:rPr>
            <w:t>#</w:t>
          </w:r>
        </w:p>
      </w:docPartBody>
    </w:docPart>
    <w:docPart>
      <w:docPartPr>
        <w:name w:val="371AF4B6DA9A430B9F89804C242CF899"/>
        <w:category>
          <w:name w:val="General"/>
          <w:gallery w:val="placeholder"/>
        </w:category>
        <w:types>
          <w:type w:val="bbPlcHdr"/>
        </w:types>
        <w:behaviors>
          <w:behavior w:val="content"/>
        </w:behaviors>
        <w:guid w:val="{17565974-2026-497A-8757-C37A05DB5B08}"/>
      </w:docPartPr>
      <w:docPartBody>
        <w:p w:rsidR="009B13B1" w:rsidRDefault="00E76B6E">
          <w:r w:rsidRPr="007D3176">
            <w:rPr>
              <w:rStyle w:val="PlaceholderText"/>
              <w:rFonts w:cs="Arial"/>
            </w:rPr>
            <w:t>#</w:t>
          </w:r>
        </w:p>
      </w:docPartBody>
    </w:docPart>
    <w:docPart>
      <w:docPartPr>
        <w:name w:val="3DCFE5E5E7E04C289B8C04D396E56191"/>
        <w:category>
          <w:name w:val="General"/>
          <w:gallery w:val="placeholder"/>
        </w:category>
        <w:types>
          <w:type w:val="bbPlcHdr"/>
        </w:types>
        <w:behaviors>
          <w:behavior w:val="content"/>
        </w:behaviors>
        <w:guid w:val="{D2B4B89D-3858-4C40-86E9-C8F54F38FDA1}"/>
      </w:docPartPr>
      <w:docPartBody>
        <w:p w:rsidR="009B13B1" w:rsidRDefault="00E76B6E">
          <w:r w:rsidRPr="007D3176">
            <w:rPr>
              <w:rStyle w:val="PlaceholderText"/>
              <w:rFonts w:cs="Arial"/>
            </w:rPr>
            <w:t>#</w:t>
          </w:r>
        </w:p>
      </w:docPartBody>
    </w:docPart>
    <w:docPart>
      <w:docPartPr>
        <w:name w:val="2D34DB3FC10947C6B670C6672F4E5DC7"/>
        <w:category>
          <w:name w:val="General"/>
          <w:gallery w:val="placeholder"/>
        </w:category>
        <w:types>
          <w:type w:val="bbPlcHdr"/>
        </w:types>
        <w:behaviors>
          <w:behavior w:val="content"/>
        </w:behaviors>
        <w:guid w:val="{5B1BDFE6-1972-462F-979A-1E038732BC84}"/>
      </w:docPartPr>
      <w:docPartBody>
        <w:p w:rsidR="009B13B1" w:rsidRDefault="00E76B6E">
          <w:r w:rsidRPr="007D3176">
            <w:rPr>
              <w:rStyle w:val="PlaceholderText"/>
              <w:rFonts w:cs="Arial"/>
            </w:rPr>
            <w:t>#</w:t>
          </w:r>
        </w:p>
      </w:docPartBody>
    </w:docPart>
    <w:docPart>
      <w:docPartPr>
        <w:name w:val="214E2A9B992E4751AC3970C9E57553D4"/>
        <w:category>
          <w:name w:val="General"/>
          <w:gallery w:val="placeholder"/>
        </w:category>
        <w:types>
          <w:type w:val="bbPlcHdr"/>
        </w:types>
        <w:behaviors>
          <w:behavior w:val="content"/>
        </w:behaviors>
        <w:guid w:val="{1845485B-74F7-435F-9E73-A5F25EB95F07}"/>
      </w:docPartPr>
      <w:docPartBody>
        <w:p w:rsidR="009B13B1" w:rsidRDefault="00E76B6E">
          <w:r w:rsidRPr="007D3176">
            <w:rPr>
              <w:rStyle w:val="PlaceholderText"/>
              <w:rFonts w:cs="Arial"/>
            </w:rPr>
            <w:t>#</w:t>
          </w:r>
        </w:p>
      </w:docPartBody>
    </w:docPart>
    <w:docPart>
      <w:docPartPr>
        <w:name w:val="1C30C5CD760E434FA948B7708E4C317C"/>
        <w:category>
          <w:name w:val="General"/>
          <w:gallery w:val="placeholder"/>
        </w:category>
        <w:types>
          <w:type w:val="bbPlcHdr"/>
        </w:types>
        <w:behaviors>
          <w:behavior w:val="content"/>
        </w:behaviors>
        <w:guid w:val="{9CA259D2-8DDD-466F-A5AC-2A93A47B2885}"/>
      </w:docPartPr>
      <w:docPartBody>
        <w:p w:rsidR="009B13B1" w:rsidRDefault="00E76B6E">
          <w:r w:rsidRPr="007D3176">
            <w:rPr>
              <w:rStyle w:val="PlaceholderText"/>
              <w:rFonts w:cs="Arial"/>
            </w:rPr>
            <w:t>#</w:t>
          </w:r>
        </w:p>
      </w:docPartBody>
    </w:docPart>
    <w:docPart>
      <w:docPartPr>
        <w:name w:val="F30F356FCB5447E4A376F76A0A9AD779"/>
        <w:category>
          <w:name w:val="General"/>
          <w:gallery w:val="placeholder"/>
        </w:category>
        <w:types>
          <w:type w:val="bbPlcHdr"/>
        </w:types>
        <w:behaviors>
          <w:behavior w:val="content"/>
        </w:behaviors>
        <w:guid w:val="{AAE8B0F7-33F0-4523-B32D-D34ED50F902F}"/>
      </w:docPartPr>
      <w:docPartBody>
        <w:p w:rsidR="009B13B1" w:rsidRDefault="00E76B6E">
          <w:r w:rsidRPr="007D3176">
            <w:rPr>
              <w:rStyle w:val="PlaceholderText"/>
              <w:rFonts w:cs="Arial"/>
            </w:rPr>
            <w:t>#</w:t>
          </w:r>
        </w:p>
      </w:docPartBody>
    </w:docPart>
    <w:docPart>
      <w:docPartPr>
        <w:name w:val="FBE3F5B6DD1F4ED1B9D38D81827BE7A4"/>
        <w:category>
          <w:name w:val="General"/>
          <w:gallery w:val="placeholder"/>
        </w:category>
        <w:types>
          <w:type w:val="bbPlcHdr"/>
        </w:types>
        <w:behaviors>
          <w:behavior w:val="content"/>
        </w:behaviors>
        <w:guid w:val="{699AF119-3392-45F2-B870-1BD5139728B1}"/>
      </w:docPartPr>
      <w:docPartBody>
        <w:p w:rsidR="009B13B1" w:rsidRDefault="00E76B6E">
          <w:r w:rsidRPr="007D3176">
            <w:rPr>
              <w:rStyle w:val="PlaceholderText"/>
              <w:rFonts w:cs="Arial"/>
            </w:rPr>
            <w:t>#</w:t>
          </w:r>
        </w:p>
      </w:docPartBody>
    </w:docPart>
    <w:docPart>
      <w:docPartPr>
        <w:name w:val="80C7EBD2441D426AA565D6FE87ED739D"/>
        <w:category>
          <w:name w:val="General"/>
          <w:gallery w:val="placeholder"/>
        </w:category>
        <w:types>
          <w:type w:val="bbPlcHdr"/>
        </w:types>
        <w:behaviors>
          <w:behavior w:val="content"/>
        </w:behaviors>
        <w:guid w:val="{FF2A33D3-404A-49B2-B9FF-D5AD42846BA5}"/>
      </w:docPartPr>
      <w:docPartBody>
        <w:p w:rsidR="009B13B1" w:rsidRDefault="00E76B6E">
          <w:r w:rsidRPr="007D3176">
            <w:rPr>
              <w:rStyle w:val="PlaceholderText"/>
              <w:rFonts w:cs="Arial"/>
            </w:rPr>
            <w:t>#</w:t>
          </w:r>
        </w:p>
      </w:docPartBody>
    </w:docPart>
    <w:docPart>
      <w:docPartPr>
        <w:name w:val="83728FF0A8A14411BAFACE092E96ACAF"/>
        <w:category>
          <w:name w:val="General"/>
          <w:gallery w:val="placeholder"/>
        </w:category>
        <w:types>
          <w:type w:val="bbPlcHdr"/>
        </w:types>
        <w:behaviors>
          <w:behavior w:val="content"/>
        </w:behaviors>
        <w:guid w:val="{F6D76092-F741-4E3F-8DD3-FEA51E9030D8}"/>
      </w:docPartPr>
      <w:docPartBody>
        <w:p w:rsidR="009B13B1" w:rsidRDefault="00E76B6E">
          <w:r w:rsidRPr="007D3176">
            <w:rPr>
              <w:rStyle w:val="PlaceholderText"/>
              <w:rFonts w:cs="Arial"/>
            </w:rPr>
            <w:t>#</w:t>
          </w:r>
        </w:p>
      </w:docPartBody>
    </w:docPart>
    <w:docPart>
      <w:docPartPr>
        <w:name w:val="F0692A471C7E47BB81A17F3FB2A983CB"/>
        <w:category>
          <w:name w:val="General"/>
          <w:gallery w:val="placeholder"/>
        </w:category>
        <w:types>
          <w:type w:val="bbPlcHdr"/>
        </w:types>
        <w:behaviors>
          <w:behavior w:val="content"/>
        </w:behaviors>
        <w:guid w:val="{8E4CE0B3-BCB9-4906-BE24-48C34C87C45A}"/>
      </w:docPartPr>
      <w:docPartBody>
        <w:p w:rsidR="009B13B1" w:rsidRDefault="00E76B6E">
          <w:r w:rsidRPr="007D3176">
            <w:rPr>
              <w:rStyle w:val="PlaceholderText"/>
              <w:rFonts w:cs="Arial"/>
            </w:rPr>
            <w:t>#</w:t>
          </w:r>
        </w:p>
      </w:docPartBody>
    </w:docPart>
    <w:docPart>
      <w:docPartPr>
        <w:name w:val="DF5D2886BBED4F03BDE213D3E1E540B9"/>
        <w:category>
          <w:name w:val="General"/>
          <w:gallery w:val="placeholder"/>
        </w:category>
        <w:types>
          <w:type w:val="bbPlcHdr"/>
        </w:types>
        <w:behaviors>
          <w:behavior w:val="content"/>
        </w:behaviors>
        <w:guid w:val="{6A980830-4155-4ED4-B54F-9542A1453DDC}"/>
      </w:docPartPr>
      <w:docPartBody>
        <w:p w:rsidR="003B0CF7" w:rsidRDefault="00E76B6E">
          <w:r w:rsidRPr="007D3176">
            <w:rPr>
              <w:rStyle w:val="PlaceholderText"/>
              <w:rFonts w:cs="Arial"/>
            </w:rPr>
            <w:t>#</w:t>
          </w:r>
        </w:p>
      </w:docPartBody>
    </w:docPart>
    <w:docPart>
      <w:docPartPr>
        <w:name w:val="F94153574161483F91D921F9925ABBB5"/>
        <w:category>
          <w:name w:val="General"/>
          <w:gallery w:val="placeholder"/>
        </w:category>
        <w:types>
          <w:type w:val="bbPlcHdr"/>
        </w:types>
        <w:behaviors>
          <w:behavior w:val="content"/>
        </w:behaviors>
        <w:guid w:val="{543BEB8B-8552-4728-982B-22D296B3B170}"/>
      </w:docPartPr>
      <w:docPartBody>
        <w:p w:rsidR="003B0CF7" w:rsidRDefault="00E76B6E">
          <w:r w:rsidRPr="007D3176">
            <w:rPr>
              <w:rStyle w:val="PlaceholderText"/>
              <w:rFonts w:cs="Arial"/>
            </w:rPr>
            <w:t>#</w:t>
          </w:r>
        </w:p>
      </w:docPartBody>
    </w:docPart>
    <w:docPart>
      <w:docPartPr>
        <w:name w:val="DBC50B7E26644BAEA02353F90923B44C"/>
        <w:category>
          <w:name w:val="General"/>
          <w:gallery w:val="placeholder"/>
        </w:category>
        <w:types>
          <w:type w:val="bbPlcHdr"/>
        </w:types>
        <w:behaviors>
          <w:behavior w:val="content"/>
        </w:behaviors>
        <w:guid w:val="{59BAD0A5-DFBF-4880-8DEB-A1FF9D3B5441}"/>
      </w:docPartPr>
      <w:docPartBody>
        <w:p w:rsidR="003B0CF7" w:rsidRDefault="00E76B6E">
          <w:r w:rsidRPr="007D3176">
            <w:rPr>
              <w:rStyle w:val="PlaceholderText"/>
              <w:rFonts w:cs="Arial"/>
            </w:rPr>
            <w:t>#</w:t>
          </w:r>
        </w:p>
      </w:docPartBody>
    </w:docPart>
    <w:docPart>
      <w:docPartPr>
        <w:name w:val="530A6373EF374A09B16CE05C1B8C669E"/>
        <w:category>
          <w:name w:val="General"/>
          <w:gallery w:val="placeholder"/>
        </w:category>
        <w:types>
          <w:type w:val="bbPlcHdr"/>
        </w:types>
        <w:behaviors>
          <w:behavior w:val="content"/>
        </w:behaviors>
        <w:guid w:val="{5420C897-936B-4D73-A52E-E2A75ABD5F7B}"/>
      </w:docPartPr>
      <w:docPartBody>
        <w:p w:rsidR="003B0CF7" w:rsidRDefault="00E76B6E">
          <w:r w:rsidRPr="007D3176">
            <w:rPr>
              <w:rStyle w:val="PlaceholderText"/>
              <w:rFonts w:cs="Arial"/>
            </w:rPr>
            <w:t>#</w:t>
          </w:r>
        </w:p>
      </w:docPartBody>
    </w:docPart>
    <w:docPart>
      <w:docPartPr>
        <w:name w:val="CD4E778525BA43BB98AD9B2D21F14A74"/>
        <w:category>
          <w:name w:val="General"/>
          <w:gallery w:val="placeholder"/>
        </w:category>
        <w:types>
          <w:type w:val="bbPlcHdr"/>
        </w:types>
        <w:behaviors>
          <w:behavior w:val="content"/>
        </w:behaviors>
        <w:guid w:val="{0C485AF4-C0E4-4BAC-B77A-4FB05DD5C9FF}"/>
      </w:docPartPr>
      <w:docPartBody>
        <w:p w:rsidR="003B0CF7" w:rsidRDefault="00E76B6E">
          <w:r w:rsidRPr="007D3176">
            <w:rPr>
              <w:rStyle w:val="PlaceholderText"/>
              <w:rFonts w:cs="Arial"/>
            </w:rPr>
            <w:t>#</w:t>
          </w:r>
        </w:p>
      </w:docPartBody>
    </w:docPart>
    <w:docPart>
      <w:docPartPr>
        <w:name w:val="59FAFE2699C440B592452C3B3F912C33"/>
        <w:category>
          <w:name w:val="General"/>
          <w:gallery w:val="placeholder"/>
        </w:category>
        <w:types>
          <w:type w:val="bbPlcHdr"/>
        </w:types>
        <w:behaviors>
          <w:behavior w:val="content"/>
        </w:behaviors>
        <w:guid w:val="{8852CD09-5B6E-49F9-80DF-DDC9BAD302F1}"/>
      </w:docPartPr>
      <w:docPartBody>
        <w:p w:rsidR="003B0CF7" w:rsidRDefault="00E76B6E">
          <w:r w:rsidRPr="007D3176">
            <w:rPr>
              <w:rStyle w:val="PlaceholderText"/>
              <w:rFonts w:cs="Arial"/>
            </w:rPr>
            <w:t>#</w:t>
          </w:r>
        </w:p>
      </w:docPartBody>
    </w:docPart>
    <w:docPart>
      <w:docPartPr>
        <w:name w:val="8487148E3FF04A028D7959B802201485"/>
        <w:category>
          <w:name w:val="General"/>
          <w:gallery w:val="placeholder"/>
        </w:category>
        <w:types>
          <w:type w:val="bbPlcHdr"/>
        </w:types>
        <w:behaviors>
          <w:behavior w:val="content"/>
        </w:behaviors>
        <w:guid w:val="{37867020-8751-4917-A2E1-5D365215069E}"/>
      </w:docPartPr>
      <w:docPartBody>
        <w:p w:rsidR="003B0CF7" w:rsidRDefault="00E76B6E">
          <w:r w:rsidRPr="007D3176">
            <w:rPr>
              <w:rStyle w:val="PlaceholderText"/>
              <w:rFonts w:cs="Arial"/>
            </w:rPr>
            <w:t>#</w:t>
          </w:r>
        </w:p>
      </w:docPartBody>
    </w:docPart>
    <w:docPart>
      <w:docPartPr>
        <w:name w:val="0476454712154C02BD20041D6D0942F8"/>
        <w:category>
          <w:name w:val="General"/>
          <w:gallery w:val="placeholder"/>
        </w:category>
        <w:types>
          <w:type w:val="bbPlcHdr"/>
        </w:types>
        <w:behaviors>
          <w:behavior w:val="content"/>
        </w:behaviors>
        <w:guid w:val="{19A72F53-BECD-4BD0-B97D-6341F9A56691}"/>
      </w:docPartPr>
      <w:docPartBody>
        <w:p w:rsidR="003B0CF7" w:rsidRDefault="00E76B6E">
          <w:r w:rsidRPr="007D3176">
            <w:rPr>
              <w:rStyle w:val="PlaceholderText"/>
              <w:rFonts w:cs="Arial"/>
            </w:rPr>
            <w:t>#</w:t>
          </w:r>
        </w:p>
      </w:docPartBody>
    </w:docPart>
    <w:docPart>
      <w:docPartPr>
        <w:name w:val="C5A8C7FED11F4B2897D55F85A332F480"/>
        <w:category>
          <w:name w:val="General"/>
          <w:gallery w:val="placeholder"/>
        </w:category>
        <w:types>
          <w:type w:val="bbPlcHdr"/>
        </w:types>
        <w:behaviors>
          <w:behavior w:val="content"/>
        </w:behaviors>
        <w:guid w:val="{9BEE5966-EA4D-4BC6-AD12-BE34F011897A}"/>
      </w:docPartPr>
      <w:docPartBody>
        <w:p w:rsidR="003B0CF7" w:rsidRDefault="00E76B6E">
          <w:r w:rsidRPr="007D3176">
            <w:rPr>
              <w:rStyle w:val="PlaceholderText"/>
              <w:rFonts w:cs="Arial"/>
            </w:rPr>
            <w:t>#</w:t>
          </w:r>
        </w:p>
      </w:docPartBody>
    </w:docPart>
    <w:docPart>
      <w:docPartPr>
        <w:name w:val="404848B3C83B4C8FA044BA6D807F29A0"/>
        <w:category>
          <w:name w:val="General"/>
          <w:gallery w:val="placeholder"/>
        </w:category>
        <w:types>
          <w:type w:val="bbPlcHdr"/>
        </w:types>
        <w:behaviors>
          <w:behavior w:val="content"/>
        </w:behaviors>
        <w:guid w:val="{AA4EB163-8E3E-4C26-BEC3-055209B8954B}"/>
      </w:docPartPr>
      <w:docPartBody>
        <w:p w:rsidR="003B0CF7" w:rsidRDefault="00E76B6E">
          <w:r w:rsidRPr="007D3176">
            <w:rPr>
              <w:rStyle w:val="PlaceholderText"/>
              <w:rFonts w:cs="Arial"/>
            </w:rPr>
            <w:t>#</w:t>
          </w:r>
        </w:p>
      </w:docPartBody>
    </w:docPart>
    <w:docPart>
      <w:docPartPr>
        <w:name w:val="21ECD1A2A4834A8F82589FED5E49E81C"/>
        <w:category>
          <w:name w:val="General"/>
          <w:gallery w:val="placeholder"/>
        </w:category>
        <w:types>
          <w:type w:val="bbPlcHdr"/>
        </w:types>
        <w:behaviors>
          <w:behavior w:val="content"/>
        </w:behaviors>
        <w:guid w:val="{D979B309-58F7-424A-AE09-E9A3913477E5}"/>
      </w:docPartPr>
      <w:docPartBody>
        <w:p w:rsidR="003B0CF7" w:rsidRDefault="00E76B6E">
          <w:r w:rsidRPr="007D3176">
            <w:rPr>
              <w:rStyle w:val="PlaceholderText"/>
              <w:rFonts w:cs="Arial"/>
            </w:rPr>
            <w:t>#</w:t>
          </w:r>
        </w:p>
      </w:docPartBody>
    </w:docPart>
    <w:docPart>
      <w:docPartPr>
        <w:name w:val="2A1730451170448884A84B88F1DC784A"/>
        <w:category>
          <w:name w:val="General"/>
          <w:gallery w:val="placeholder"/>
        </w:category>
        <w:types>
          <w:type w:val="bbPlcHdr"/>
        </w:types>
        <w:behaviors>
          <w:behavior w:val="content"/>
        </w:behaviors>
        <w:guid w:val="{CE27E823-9646-4D07-87F2-F5AB418B9E72}"/>
      </w:docPartPr>
      <w:docPartBody>
        <w:p w:rsidR="003B0CF7" w:rsidRDefault="00E76B6E">
          <w:r w:rsidRPr="007D3176">
            <w:rPr>
              <w:rStyle w:val="PlaceholderText"/>
              <w:rFonts w:cs="Arial"/>
            </w:rPr>
            <w:t>#</w:t>
          </w:r>
        </w:p>
      </w:docPartBody>
    </w:docPart>
    <w:docPart>
      <w:docPartPr>
        <w:name w:val="6DCE058955B24086B846593750C976C0"/>
        <w:category>
          <w:name w:val="General"/>
          <w:gallery w:val="placeholder"/>
        </w:category>
        <w:types>
          <w:type w:val="bbPlcHdr"/>
        </w:types>
        <w:behaviors>
          <w:behavior w:val="content"/>
        </w:behaviors>
        <w:guid w:val="{2613AF7D-2630-40E3-99B9-27BCF3B70B59}"/>
      </w:docPartPr>
      <w:docPartBody>
        <w:p w:rsidR="003B0CF7" w:rsidRDefault="00E76B6E">
          <w:r w:rsidRPr="007D3176">
            <w:rPr>
              <w:rStyle w:val="PlaceholderText"/>
              <w:rFonts w:cs="Arial"/>
            </w:rPr>
            <w:t>#</w:t>
          </w:r>
        </w:p>
      </w:docPartBody>
    </w:docPart>
    <w:docPart>
      <w:docPartPr>
        <w:name w:val="7FDABF31BB474EA1B03BD9A0B01F414C"/>
        <w:category>
          <w:name w:val="General"/>
          <w:gallery w:val="placeholder"/>
        </w:category>
        <w:types>
          <w:type w:val="bbPlcHdr"/>
        </w:types>
        <w:behaviors>
          <w:behavior w:val="content"/>
        </w:behaviors>
        <w:guid w:val="{7EC62C66-620F-42CD-B21A-EDF675FC643C}"/>
      </w:docPartPr>
      <w:docPartBody>
        <w:p w:rsidR="003B0CF7" w:rsidRDefault="00E76B6E">
          <w:r w:rsidRPr="007D3176">
            <w:rPr>
              <w:rStyle w:val="PlaceholderText"/>
              <w:rFonts w:cs="Arial"/>
            </w:rPr>
            <w:t>#</w:t>
          </w:r>
        </w:p>
      </w:docPartBody>
    </w:docPart>
    <w:docPart>
      <w:docPartPr>
        <w:name w:val="C37FE40E9D23433E9501F0A35A1B9D05"/>
        <w:category>
          <w:name w:val="General"/>
          <w:gallery w:val="placeholder"/>
        </w:category>
        <w:types>
          <w:type w:val="bbPlcHdr"/>
        </w:types>
        <w:behaviors>
          <w:behavior w:val="content"/>
        </w:behaviors>
        <w:guid w:val="{8BE4EA45-1961-42A0-A874-FBBA79E10D54}"/>
      </w:docPartPr>
      <w:docPartBody>
        <w:p w:rsidR="003B0CF7" w:rsidRDefault="00E76B6E">
          <w:r w:rsidRPr="007D3176">
            <w:rPr>
              <w:rStyle w:val="PlaceholderText"/>
              <w:rFonts w:cs="Arial"/>
            </w:rPr>
            <w:t>#</w:t>
          </w:r>
        </w:p>
      </w:docPartBody>
    </w:docPart>
    <w:docPart>
      <w:docPartPr>
        <w:name w:val="5A809B0C1189414788C241DF775B403D"/>
        <w:category>
          <w:name w:val="General"/>
          <w:gallery w:val="placeholder"/>
        </w:category>
        <w:types>
          <w:type w:val="bbPlcHdr"/>
        </w:types>
        <w:behaviors>
          <w:behavior w:val="content"/>
        </w:behaviors>
        <w:guid w:val="{5770B46A-7D35-4509-8AC0-C16D7A67CA50}"/>
      </w:docPartPr>
      <w:docPartBody>
        <w:p w:rsidR="003B0CF7" w:rsidRDefault="00E76B6E">
          <w:r w:rsidRPr="007D3176">
            <w:rPr>
              <w:rStyle w:val="PlaceholderText"/>
              <w:rFonts w:cs="Arial"/>
            </w:rPr>
            <w:t>#</w:t>
          </w:r>
        </w:p>
      </w:docPartBody>
    </w:docPart>
    <w:docPart>
      <w:docPartPr>
        <w:name w:val="F1A4DB7A4FE240E6AD2641C71F85AF43"/>
        <w:category>
          <w:name w:val="General"/>
          <w:gallery w:val="placeholder"/>
        </w:category>
        <w:types>
          <w:type w:val="bbPlcHdr"/>
        </w:types>
        <w:behaviors>
          <w:behavior w:val="content"/>
        </w:behaviors>
        <w:guid w:val="{8A838D5B-8B6A-4B21-BCA6-3F0A9AE3D07D}"/>
      </w:docPartPr>
      <w:docPartBody>
        <w:p w:rsidR="003B0CF7" w:rsidRDefault="00E76B6E">
          <w:r w:rsidRPr="007D3176">
            <w:rPr>
              <w:rStyle w:val="PlaceholderText"/>
              <w:rFonts w:cs="Arial"/>
            </w:rPr>
            <w:t>#</w:t>
          </w:r>
        </w:p>
      </w:docPartBody>
    </w:docPart>
    <w:docPart>
      <w:docPartPr>
        <w:name w:val="ED6EA122CB54492E991FD10B10BBC303"/>
        <w:category>
          <w:name w:val="General"/>
          <w:gallery w:val="placeholder"/>
        </w:category>
        <w:types>
          <w:type w:val="bbPlcHdr"/>
        </w:types>
        <w:behaviors>
          <w:behavior w:val="content"/>
        </w:behaviors>
        <w:guid w:val="{BD971C44-97B6-4F2C-9839-03300B35A074}"/>
      </w:docPartPr>
      <w:docPartBody>
        <w:p w:rsidR="003B0CF7" w:rsidRDefault="00E76B6E">
          <w:r w:rsidRPr="007D3176">
            <w:rPr>
              <w:rStyle w:val="PlaceholderText"/>
              <w:rFonts w:cs="Arial"/>
            </w:rPr>
            <w:t>#</w:t>
          </w:r>
        </w:p>
      </w:docPartBody>
    </w:docPart>
    <w:docPart>
      <w:docPartPr>
        <w:name w:val="194376C965624ABB8CBBE336DD12BF0E"/>
        <w:category>
          <w:name w:val="General"/>
          <w:gallery w:val="placeholder"/>
        </w:category>
        <w:types>
          <w:type w:val="bbPlcHdr"/>
        </w:types>
        <w:behaviors>
          <w:behavior w:val="content"/>
        </w:behaviors>
        <w:guid w:val="{C28F233D-E34E-4235-B2BD-2E62A7FBBC68}"/>
      </w:docPartPr>
      <w:docPartBody>
        <w:p w:rsidR="003B0CF7" w:rsidRDefault="00E76B6E">
          <w:r w:rsidRPr="007D3176">
            <w:rPr>
              <w:rStyle w:val="PlaceholderText"/>
              <w:rFonts w:cs="Arial"/>
            </w:rPr>
            <w:t>#</w:t>
          </w:r>
        </w:p>
      </w:docPartBody>
    </w:docPart>
    <w:docPart>
      <w:docPartPr>
        <w:name w:val="9CF76EB9D2DD42838A32389195570644"/>
        <w:category>
          <w:name w:val="General"/>
          <w:gallery w:val="placeholder"/>
        </w:category>
        <w:types>
          <w:type w:val="bbPlcHdr"/>
        </w:types>
        <w:behaviors>
          <w:behavior w:val="content"/>
        </w:behaviors>
        <w:guid w:val="{2F666C7F-5DE6-49A4-AF7F-61F31920D1B9}"/>
      </w:docPartPr>
      <w:docPartBody>
        <w:p w:rsidR="003B0CF7" w:rsidRDefault="00E76B6E">
          <w:r w:rsidRPr="007D3176">
            <w:rPr>
              <w:rStyle w:val="PlaceholderText"/>
              <w:rFonts w:cs="Arial"/>
            </w:rPr>
            <w:t>#</w:t>
          </w:r>
        </w:p>
      </w:docPartBody>
    </w:docPart>
    <w:docPart>
      <w:docPartPr>
        <w:name w:val="A576F155A1BB4B23B50F13AC1FA3BC61"/>
        <w:category>
          <w:name w:val="General"/>
          <w:gallery w:val="placeholder"/>
        </w:category>
        <w:types>
          <w:type w:val="bbPlcHdr"/>
        </w:types>
        <w:behaviors>
          <w:behavior w:val="content"/>
        </w:behaviors>
        <w:guid w:val="{B47C95B4-3D96-4FD7-B3BC-9ED40B23FD0D}"/>
      </w:docPartPr>
      <w:docPartBody>
        <w:p w:rsidR="003B0CF7" w:rsidRDefault="00E76B6E">
          <w:r w:rsidRPr="007D3176">
            <w:rPr>
              <w:rStyle w:val="PlaceholderText"/>
              <w:rFonts w:cs="Arial"/>
            </w:rPr>
            <w:t>#</w:t>
          </w:r>
        </w:p>
      </w:docPartBody>
    </w:docPart>
    <w:docPart>
      <w:docPartPr>
        <w:name w:val="9DD0DA09719F4243A29A29759C4D87A0"/>
        <w:category>
          <w:name w:val="General"/>
          <w:gallery w:val="placeholder"/>
        </w:category>
        <w:types>
          <w:type w:val="bbPlcHdr"/>
        </w:types>
        <w:behaviors>
          <w:behavior w:val="content"/>
        </w:behaviors>
        <w:guid w:val="{9A4A0352-E59E-4008-966E-353207674156}"/>
      </w:docPartPr>
      <w:docPartBody>
        <w:p w:rsidR="003B0CF7" w:rsidRDefault="00E76B6E">
          <w:r w:rsidRPr="007D3176">
            <w:rPr>
              <w:rStyle w:val="PlaceholderText"/>
              <w:rFonts w:cs="Arial"/>
            </w:rPr>
            <w:t>#</w:t>
          </w:r>
        </w:p>
      </w:docPartBody>
    </w:docPart>
    <w:docPart>
      <w:docPartPr>
        <w:name w:val="BB38650E6D034517B38869A6E7656956"/>
        <w:category>
          <w:name w:val="General"/>
          <w:gallery w:val="placeholder"/>
        </w:category>
        <w:types>
          <w:type w:val="bbPlcHdr"/>
        </w:types>
        <w:behaviors>
          <w:behavior w:val="content"/>
        </w:behaviors>
        <w:guid w:val="{1DD58BCF-D447-408D-B65B-9A137CD1183C}"/>
      </w:docPartPr>
      <w:docPartBody>
        <w:p w:rsidR="003B0CF7" w:rsidRDefault="00E76B6E">
          <w:r w:rsidRPr="007D3176">
            <w:rPr>
              <w:rStyle w:val="PlaceholderText"/>
              <w:rFonts w:cs="Arial"/>
            </w:rPr>
            <w:t>#</w:t>
          </w:r>
        </w:p>
      </w:docPartBody>
    </w:docPart>
    <w:docPart>
      <w:docPartPr>
        <w:name w:val="48E594D9362C43DEB90AE987A72C6551"/>
        <w:category>
          <w:name w:val="General"/>
          <w:gallery w:val="placeholder"/>
        </w:category>
        <w:types>
          <w:type w:val="bbPlcHdr"/>
        </w:types>
        <w:behaviors>
          <w:behavior w:val="content"/>
        </w:behaviors>
        <w:guid w:val="{91EEB9E4-75CD-4ADB-8743-05FF809F3C87}"/>
      </w:docPartPr>
      <w:docPartBody>
        <w:p w:rsidR="003B0CF7" w:rsidRDefault="00E76B6E">
          <w:r w:rsidRPr="007D3176">
            <w:rPr>
              <w:rStyle w:val="PlaceholderText"/>
              <w:rFonts w:cs="Arial"/>
            </w:rPr>
            <w:t>#</w:t>
          </w:r>
        </w:p>
      </w:docPartBody>
    </w:docPart>
    <w:docPart>
      <w:docPartPr>
        <w:name w:val="DEEC75E41A234E0A9F3AD83DA9B4920F"/>
        <w:category>
          <w:name w:val="General"/>
          <w:gallery w:val="placeholder"/>
        </w:category>
        <w:types>
          <w:type w:val="bbPlcHdr"/>
        </w:types>
        <w:behaviors>
          <w:behavior w:val="content"/>
        </w:behaviors>
        <w:guid w:val="{FA749C7F-ED7E-4031-A1B2-4E8CFB25209F}"/>
      </w:docPartPr>
      <w:docPartBody>
        <w:p w:rsidR="003B0CF7" w:rsidRDefault="00E76B6E">
          <w:r w:rsidRPr="007D3176">
            <w:rPr>
              <w:rStyle w:val="PlaceholderText"/>
              <w:rFonts w:cs="Arial"/>
            </w:rPr>
            <w:t>#</w:t>
          </w:r>
        </w:p>
      </w:docPartBody>
    </w:docPart>
    <w:docPart>
      <w:docPartPr>
        <w:name w:val="7782C356CA6E4C209FB138EE5DBBDFD9"/>
        <w:category>
          <w:name w:val="General"/>
          <w:gallery w:val="placeholder"/>
        </w:category>
        <w:types>
          <w:type w:val="bbPlcHdr"/>
        </w:types>
        <w:behaviors>
          <w:behavior w:val="content"/>
        </w:behaviors>
        <w:guid w:val="{2844B584-EA47-4186-9B3B-C3C99032AC25}"/>
      </w:docPartPr>
      <w:docPartBody>
        <w:p w:rsidR="003B0CF7" w:rsidRDefault="00E76B6E">
          <w:r w:rsidRPr="007D3176">
            <w:rPr>
              <w:rStyle w:val="PlaceholderText"/>
              <w:rFonts w:cs="Arial"/>
            </w:rPr>
            <w:t>#</w:t>
          </w:r>
        </w:p>
      </w:docPartBody>
    </w:docPart>
    <w:docPart>
      <w:docPartPr>
        <w:name w:val="B1A9B8AFC54D4A5F820CBEAA84A3F3F9"/>
        <w:category>
          <w:name w:val="General"/>
          <w:gallery w:val="placeholder"/>
        </w:category>
        <w:types>
          <w:type w:val="bbPlcHdr"/>
        </w:types>
        <w:behaviors>
          <w:behavior w:val="content"/>
        </w:behaviors>
        <w:guid w:val="{CD3EC3FC-EC6C-4510-B61B-ECABD837B822}"/>
      </w:docPartPr>
      <w:docPartBody>
        <w:p w:rsidR="003B0CF7" w:rsidRDefault="00E76B6E">
          <w:r w:rsidRPr="007D3176">
            <w:rPr>
              <w:rStyle w:val="PlaceholderText"/>
              <w:rFonts w:cs="Arial"/>
            </w:rPr>
            <w:t>#</w:t>
          </w:r>
        </w:p>
      </w:docPartBody>
    </w:docPart>
    <w:docPart>
      <w:docPartPr>
        <w:name w:val="1CC44DCC83F5473094DC8154615857F9"/>
        <w:category>
          <w:name w:val="General"/>
          <w:gallery w:val="placeholder"/>
        </w:category>
        <w:types>
          <w:type w:val="bbPlcHdr"/>
        </w:types>
        <w:behaviors>
          <w:behavior w:val="content"/>
        </w:behaviors>
        <w:guid w:val="{F77C1E04-5E05-4A35-A5E5-28ED1C2808A8}"/>
      </w:docPartPr>
      <w:docPartBody>
        <w:p w:rsidR="003B0CF7" w:rsidRDefault="00E76B6E">
          <w:r w:rsidRPr="007D3176">
            <w:rPr>
              <w:rStyle w:val="PlaceholderText"/>
              <w:rFonts w:cs="Arial"/>
            </w:rPr>
            <w:t>#</w:t>
          </w:r>
        </w:p>
      </w:docPartBody>
    </w:docPart>
    <w:docPart>
      <w:docPartPr>
        <w:name w:val="425AC896BEDF415B87855FFA316E1B09"/>
        <w:category>
          <w:name w:val="General"/>
          <w:gallery w:val="placeholder"/>
        </w:category>
        <w:types>
          <w:type w:val="bbPlcHdr"/>
        </w:types>
        <w:behaviors>
          <w:behavior w:val="content"/>
        </w:behaviors>
        <w:guid w:val="{32B39F71-50BE-4D33-B33D-3EB42B977148}"/>
      </w:docPartPr>
      <w:docPartBody>
        <w:p w:rsidR="003B0CF7" w:rsidRDefault="00E76B6E">
          <w:r w:rsidRPr="007D3176">
            <w:rPr>
              <w:rStyle w:val="PlaceholderText"/>
              <w:rFonts w:cs="Arial"/>
            </w:rPr>
            <w:t>#</w:t>
          </w:r>
        </w:p>
      </w:docPartBody>
    </w:docPart>
    <w:docPart>
      <w:docPartPr>
        <w:name w:val="1F7767A76193469782E3F1973AC3993C"/>
        <w:category>
          <w:name w:val="General"/>
          <w:gallery w:val="placeholder"/>
        </w:category>
        <w:types>
          <w:type w:val="bbPlcHdr"/>
        </w:types>
        <w:behaviors>
          <w:behavior w:val="content"/>
        </w:behaviors>
        <w:guid w:val="{08869903-231D-4BCD-B017-D15674F919CB}"/>
      </w:docPartPr>
      <w:docPartBody>
        <w:p w:rsidR="003B0CF7" w:rsidRDefault="00E76B6E">
          <w:r w:rsidRPr="007D3176">
            <w:rPr>
              <w:rStyle w:val="PlaceholderText"/>
              <w:rFonts w:cs="Arial"/>
            </w:rPr>
            <w:t>#</w:t>
          </w:r>
        </w:p>
      </w:docPartBody>
    </w:docPart>
    <w:docPart>
      <w:docPartPr>
        <w:name w:val="2A6E8F0055AC4B8BB4F136CFC544CB0B"/>
        <w:category>
          <w:name w:val="General"/>
          <w:gallery w:val="placeholder"/>
        </w:category>
        <w:types>
          <w:type w:val="bbPlcHdr"/>
        </w:types>
        <w:behaviors>
          <w:behavior w:val="content"/>
        </w:behaviors>
        <w:guid w:val="{A3C35D6F-2E34-4BD0-A7C0-CD1F276180DE}"/>
      </w:docPartPr>
      <w:docPartBody>
        <w:p w:rsidR="003B0CF7" w:rsidRDefault="00E76B6E">
          <w:r w:rsidRPr="00D52CD7">
            <w:rPr>
              <w:rStyle w:val="PlaceholderText"/>
              <w:rFonts w:cs="Arial"/>
            </w:rPr>
            <w:t>#</w:t>
          </w:r>
        </w:p>
      </w:docPartBody>
    </w:docPart>
    <w:docPart>
      <w:docPartPr>
        <w:name w:val="DF011B300B4F4CE38A2738C7D9445831"/>
        <w:category>
          <w:name w:val="General"/>
          <w:gallery w:val="placeholder"/>
        </w:category>
        <w:types>
          <w:type w:val="bbPlcHdr"/>
        </w:types>
        <w:behaviors>
          <w:behavior w:val="content"/>
        </w:behaviors>
        <w:guid w:val="{66E1E27F-3D11-442F-9E7F-A1F06DD6AB57}"/>
      </w:docPartPr>
      <w:docPartBody>
        <w:p w:rsidR="003B0CF7" w:rsidRDefault="00E76B6E">
          <w:r w:rsidRPr="00D52CD7">
            <w:rPr>
              <w:rStyle w:val="PlaceholderText"/>
              <w:rFonts w:cs="Arial"/>
            </w:rPr>
            <w:t>#</w:t>
          </w:r>
        </w:p>
      </w:docPartBody>
    </w:docPart>
    <w:docPart>
      <w:docPartPr>
        <w:name w:val="07FCF41A7A124956BE4019122773D248"/>
        <w:category>
          <w:name w:val="General"/>
          <w:gallery w:val="placeholder"/>
        </w:category>
        <w:types>
          <w:type w:val="bbPlcHdr"/>
        </w:types>
        <w:behaviors>
          <w:behavior w:val="content"/>
        </w:behaviors>
        <w:guid w:val="{46748CB7-9BFA-4D9B-BFC9-145C3878456A}"/>
      </w:docPartPr>
      <w:docPartBody>
        <w:p w:rsidR="003B0CF7" w:rsidRDefault="00E76B6E">
          <w:r w:rsidRPr="00D52CD7">
            <w:rPr>
              <w:rStyle w:val="PlaceholderText"/>
              <w:rFonts w:cs="Arial"/>
            </w:rPr>
            <w:t>#</w:t>
          </w:r>
        </w:p>
      </w:docPartBody>
    </w:docPart>
    <w:docPart>
      <w:docPartPr>
        <w:name w:val="EDDED79EFE83473E98A20E9C545D80B0"/>
        <w:category>
          <w:name w:val="General"/>
          <w:gallery w:val="placeholder"/>
        </w:category>
        <w:types>
          <w:type w:val="bbPlcHdr"/>
        </w:types>
        <w:behaviors>
          <w:behavior w:val="content"/>
        </w:behaviors>
        <w:guid w:val="{B338247E-A993-40E5-9647-796E9C21FC4B}"/>
      </w:docPartPr>
      <w:docPartBody>
        <w:p w:rsidR="003B0CF7" w:rsidRDefault="00E76B6E">
          <w:r w:rsidRPr="00D52CD7">
            <w:rPr>
              <w:rStyle w:val="PlaceholderText"/>
              <w:rFonts w:cs="Arial"/>
            </w:rPr>
            <w:t>#</w:t>
          </w:r>
        </w:p>
      </w:docPartBody>
    </w:docPart>
    <w:docPart>
      <w:docPartPr>
        <w:name w:val="CC39289504FA41C4BB7C7D31412E80AD"/>
        <w:category>
          <w:name w:val="General"/>
          <w:gallery w:val="placeholder"/>
        </w:category>
        <w:types>
          <w:type w:val="bbPlcHdr"/>
        </w:types>
        <w:behaviors>
          <w:behavior w:val="content"/>
        </w:behaviors>
        <w:guid w:val="{A7F6D9A3-EDF2-4FE5-94DF-66981DF254FF}"/>
      </w:docPartPr>
      <w:docPartBody>
        <w:p w:rsidR="003B0CF7" w:rsidRDefault="00E76B6E">
          <w:r w:rsidRPr="00D52CD7">
            <w:rPr>
              <w:rStyle w:val="PlaceholderText"/>
              <w:rFonts w:cs="Arial"/>
            </w:rPr>
            <w:t>#</w:t>
          </w:r>
        </w:p>
      </w:docPartBody>
    </w:docPart>
    <w:docPart>
      <w:docPartPr>
        <w:name w:val="A357CB669F8945A1A73F6E4C5C97FE14"/>
        <w:category>
          <w:name w:val="General"/>
          <w:gallery w:val="placeholder"/>
        </w:category>
        <w:types>
          <w:type w:val="bbPlcHdr"/>
        </w:types>
        <w:behaviors>
          <w:behavior w:val="content"/>
        </w:behaviors>
        <w:guid w:val="{A2C171D8-0E2F-49C1-86E0-59D19D189F55}"/>
      </w:docPartPr>
      <w:docPartBody>
        <w:p w:rsidR="003B0CF7" w:rsidRDefault="00E76B6E">
          <w:r w:rsidRPr="007D3176">
            <w:rPr>
              <w:rStyle w:val="PlaceholderText"/>
              <w:rFonts w:cs="Arial"/>
            </w:rPr>
            <w:t>#</w:t>
          </w:r>
        </w:p>
      </w:docPartBody>
    </w:docPart>
    <w:docPart>
      <w:docPartPr>
        <w:name w:val="E4AA7AB51C8E4425A85646ADF2248FCC"/>
        <w:category>
          <w:name w:val="General"/>
          <w:gallery w:val="placeholder"/>
        </w:category>
        <w:types>
          <w:type w:val="bbPlcHdr"/>
        </w:types>
        <w:behaviors>
          <w:behavior w:val="content"/>
        </w:behaviors>
        <w:guid w:val="{D470455F-A98F-4E2F-B833-8B221E4F6F1E}"/>
      </w:docPartPr>
      <w:docPartBody>
        <w:p w:rsidR="003B0CF7" w:rsidRDefault="00E76B6E">
          <w:r w:rsidRPr="007D3176">
            <w:rPr>
              <w:rStyle w:val="PlaceholderText"/>
              <w:rFonts w:cs="Arial"/>
            </w:rPr>
            <w:t>#</w:t>
          </w:r>
        </w:p>
      </w:docPartBody>
    </w:docPart>
    <w:docPart>
      <w:docPartPr>
        <w:name w:val="2BE78B09FFB54276840E05B54A88AF3E"/>
        <w:category>
          <w:name w:val="General"/>
          <w:gallery w:val="placeholder"/>
        </w:category>
        <w:types>
          <w:type w:val="bbPlcHdr"/>
        </w:types>
        <w:behaviors>
          <w:behavior w:val="content"/>
        </w:behaviors>
        <w:guid w:val="{A681BC95-6157-440C-B9E3-A5FFAC0C30F9}"/>
      </w:docPartPr>
      <w:docPartBody>
        <w:p w:rsidR="003B0CF7" w:rsidRDefault="00E76B6E">
          <w:r w:rsidRPr="007D3176">
            <w:rPr>
              <w:rStyle w:val="PlaceholderText"/>
              <w:rFonts w:cs="Arial"/>
            </w:rPr>
            <w:t>#</w:t>
          </w:r>
        </w:p>
      </w:docPartBody>
    </w:docPart>
    <w:docPart>
      <w:docPartPr>
        <w:name w:val="3E967325DB4042F2989C96E8F903639E"/>
        <w:category>
          <w:name w:val="General"/>
          <w:gallery w:val="placeholder"/>
        </w:category>
        <w:types>
          <w:type w:val="bbPlcHdr"/>
        </w:types>
        <w:behaviors>
          <w:behavior w:val="content"/>
        </w:behaviors>
        <w:guid w:val="{221B3CEC-3F49-45FF-A850-A9A14B4AF3E0}"/>
      </w:docPartPr>
      <w:docPartBody>
        <w:p w:rsidR="003B0CF7" w:rsidRDefault="00E76B6E">
          <w:r w:rsidRPr="007D3176">
            <w:rPr>
              <w:rStyle w:val="PlaceholderText"/>
              <w:rFonts w:cs="Arial"/>
            </w:rPr>
            <w:t>#</w:t>
          </w:r>
        </w:p>
      </w:docPartBody>
    </w:docPart>
    <w:docPart>
      <w:docPartPr>
        <w:name w:val="E8A910B9F9B54D7DBC0A81405F211037"/>
        <w:category>
          <w:name w:val="General"/>
          <w:gallery w:val="placeholder"/>
        </w:category>
        <w:types>
          <w:type w:val="bbPlcHdr"/>
        </w:types>
        <w:behaviors>
          <w:behavior w:val="content"/>
        </w:behaviors>
        <w:guid w:val="{C347C7B5-A287-4E2A-BA4D-65EB94FB0E02}"/>
      </w:docPartPr>
      <w:docPartBody>
        <w:p w:rsidR="003B0CF7" w:rsidRDefault="00E76B6E">
          <w:r w:rsidRPr="007D3176">
            <w:rPr>
              <w:rStyle w:val="PlaceholderText"/>
              <w:rFonts w:cs="Arial"/>
            </w:rPr>
            <w:t>#</w:t>
          </w:r>
        </w:p>
      </w:docPartBody>
    </w:docPart>
    <w:docPart>
      <w:docPartPr>
        <w:name w:val="16ECB30A70434F37B0AA55F35ED02164"/>
        <w:category>
          <w:name w:val="General"/>
          <w:gallery w:val="placeholder"/>
        </w:category>
        <w:types>
          <w:type w:val="bbPlcHdr"/>
        </w:types>
        <w:behaviors>
          <w:behavior w:val="content"/>
        </w:behaviors>
        <w:guid w:val="{7027B03B-ED24-4AEE-9A35-5B01A1ED4725}"/>
      </w:docPartPr>
      <w:docPartBody>
        <w:p w:rsidR="003B0CF7" w:rsidRDefault="00E76B6E">
          <w:r w:rsidRPr="007D3176">
            <w:rPr>
              <w:rStyle w:val="PlaceholderText"/>
              <w:rFonts w:cs="Arial"/>
            </w:rPr>
            <w:t>#</w:t>
          </w:r>
        </w:p>
      </w:docPartBody>
    </w:docPart>
    <w:docPart>
      <w:docPartPr>
        <w:name w:val="241DD04869FA4297936C8413B6183774"/>
        <w:category>
          <w:name w:val="General"/>
          <w:gallery w:val="placeholder"/>
        </w:category>
        <w:types>
          <w:type w:val="bbPlcHdr"/>
        </w:types>
        <w:behaviors>
          <w:behavior w:val="content"/>
        </w:behaviors>
        <w:guid w:val="{230396E9-BF69-47CC-8E8B-3EADF08B0B5B}"/>
      </w:docPartPr>
      <w:docPartBody>
        <w:p w:rsidR="003B0CF7" w:rsidRDefault="00E76B6E">
          <w:r w:rsidRPr="007D3176">
            <w:rPr>
              <w:rStyle w:val="PlaceholderText"/>
              <w:rFonts w:cs="Arial"/>
            </w:rPr>
            <w:t>#</w:t>
          </w:r>
        </w:p>
      </w:docPartBody>
    </w:docPart>
    <w:docPart>
      <w:docPartPr>
        <w:name w:val="2D28BD4132314A4FA49321A1256A5D4F"/>
        <w:category>
          <w:name w:val="General"/>
          <w:gallery w:val="placeholder"/>
        </w:category>
        <w:types>
          <w:type w:val="bbPlcHdr"/>
        </w:types>
        <w:behaviors>
          <w:behavior w:val="content"/>
        </w:behaviors>
        <w:guid w:val="{BD2889D4-1C79-4E13-90DA-A5722FD51B78}"/>
      </w:docPartPr>
      <w:docPartBody>
        <w:p w:rsidR="003B0CF7" w:rsidRDefault="00E76B6E">
          <w:r w:rsidRPr="007D3176">
            <w:rPr>
              <w:rStyle w:val="PlaceholderText"/>
              <w:rFonts w:cs="Arial"/>
            </w:rPr>
            <w:t>#</w:t>
          </w:r>
        </w:p>
      </w:docPartBody>
    </w:docPart>
    <w:docPart>
      <w:docPartPr>
        <w:name w:val="02768890F59D408C9A81113C718E779F"/>
        <w:category>
          <w:name w:val="General"/>
          <w:gallery w:val="placeholder"/>
        </w:category>
        <w:types>
          <w:type w:val="bbPlcHdr"/>
        </w:types>
        <w:behaviors>
          <w:behavior w:val="content"/>
        </w:behaviors>
        <w:guid w:val="{35818E74-FBB8-4D8A-B09C-6C7CF9F7A2C1}"/>
      </w:docPartPr>
      <w:docPartBody>
        <w:p w:rsidR="003B0CF7" w:rsidRDefault="00E76B6E">
          <w:r w:rsidRPr="007D3176">
            <w:rPr>
              <w:rStyle w:val="PlaceholderText"/>
              <w:rFonts w:cs="Arial"/>
            </w:rPr>
            <w:t>#</w:t>
          </w:r>
        </w:p>
      </w:docPartBody>
    </w:docPart>
    <w:docPart>
      <w:docPartPr>
        <w:name w:val="78B1034DAE7B4E31957A77DDE35F063B"/>
        <w:category>
          <w:name w:val="General"/>
          <w:gallery w:val="placeholder"/>
        </w:category>
        <w:types>
          <w:type w:val="bbPlcHdr"/>
        </w:types>
        <w:behaviors>
          <w:behavior w:val="content"/>
        </w:behaviors>
        <w:guid w:val="{C0856D3A-622B-4349-8999-27CE0DA3EEB5}"/>
      </w:docPartPr>
      <w:docPartBody>
        <w:p w:rsidR="003B0CF7" w:rsidRDefault="00E76B6E">
          <w:r w:rsidRPr="007D3176">
            <w:rPr>
              <w:rStyle w:val="PlaceholderText"/>
              <w:rFonts w:cs="Arial"/>
            </w:rPr>
            <w:t>#</w:t>
          </w:r>
        </w:p>
      </w:docPartBody>
    </w:docPart>
    <w:docPart>
      <w:docPartPr>
        <w:name w:val="73D3692A54CD4E6CBE06DBFA1C4E4A3B"/>
        <w:category>
          <w:name w:val="General"/>
          <w:gallery w:val="placeholder"/>
        </w:category>
        <w:types>
          <w:type w:val="bbPlcHdr"/>
        </w:types>
        <w:behaviors>
          <w:behavior w:val="content"/>
        </w:behaviors>
        <w:guid w:val="{50C61F2F-758C-46E1-9F50-4F89C6CB73C0}"/>
      </w:docPartPr>
      <w:docPartBody>
        <w:p w:rsidR="003B0CF7" w:rsidRDefault="00E76B6E">
          <w:r w:rsidRPr="007D3176">
            <w:rPr>
              <w:rStyle w:val="PlaceholderText"/>
              <w:rFonts w:cs="Arial"/>
            </w:rPr>
            <w:t>#</w:t>
          </w:r>
        </w:p>
      </w:docPartBody>
    </w:docPart>
    <w:docPart>
      <w:docPartPr>
        <w:name w:val="73D170F876C740059A60C4A5FF48B8AA"/>
        <w:category>
          <w:name w:val="General"/>
          <w:gallery w:val="placeholder"/>
        </w:category>
        <w:types>
          <w:type w:val="bbPlcHdr"/>
        </w:types>
        <w:behaviors>
          <w:behavior w:val="content"/>
        </w:behaviors>
        <w:guid w:val="{33C478AA-3AAF-4EB4-B6E4-8DFD7DA0543A}"/>
      </w:docPartPr>
      <w:docPartBody>
        <w:p w:rsidR="003B0CF7" w:rsidRDefault="00E76B6E">
          <w:r w:rsidRPr="007D3176">
            <w:rPr>
              <w:rStyle w:val="PlaceholderText"/>
              <w:rFonts w:cs="Arial"/>
            </w:rPr>
            <w:t>#</w:t>
          </w:r>
        </w:p>
      </w:docPartBody>
    </w:docPart>
    <w:docPart>
      <w:docPartPr>
        <w:name w:val="6E2D0F67747F4A779ECF51A9B1F9D380"/>
        <w:category>
          <w:name w:val="General"/>
          <w:gallery w:val="placeholder"/>
        </w:category>
        <w:types>
          <w:type w:val="bbPlcHdr"/>
        </w:types>
        <w:behaviors>
          <w:behavior w:val="content"/>
        </w:behaviors>
        <w:guid w:val="{5B0AB3EF-169D-43A0-94B9-8BC3867DF8CE}"/>
      </w:docPartPr>
      <w:docPartBody>
        <w:p w:rsidR="003B0CF7" w:rsidRDefault="00E76B6E">
          <w:r w:rsidRPr="007D3176">
            <w:rPr>
              <w:rStyle w:val="PlaceholderText"/>
              <w:rFonts w:cs="Arial"/>
            </w:rPr>
            <w:t>#</w:t>
          </w:r>
        </w:p>
      </w:docPartBody>
    </w:docPart>
    <w:docPart>
      <w:docPartPr>
        <w:name w:val="45BB54969A8740918EFE182523732B75"/>
        <w:category>
          <w:name w:val="General"/>
          <w:gallery w:val="placeholder"/>
        </w:category>
        <w:types>
          <w:type w:val="bbPlcHdr"/>
        </w:types>
        <w:behaviors>
          <w:behavior w:val="content"/>
        </w:behaviors>
        <w:guid w:val="{4186B8E3-64E3-4883-86FB-B87DEB531809}"/>
      </w:docPartPr>
      <w:docPartBody>
        <w:p w:rsidR="003B0CF7" w:rsidRDefault="00E76B6E">
          <w:r w:rsidRPr="007D3176">
            <w:rPr>
              <w:rStyle w:val="PlaceholderText"/>
              <w:rFonts w:cs="Arial"/>
            </w:rPr>
            <w:t>#</w:t>
          </w:r>
        </w:p>
      </w:docPartBody>
    </w:docPart>
    <w:docPart>
      <w:docPartPr>
        <w:name w:val="08C2E050983B48518401E4432CBEC08D"/>
        <w:category>
          <w:name w:val="General"/>
          <w:gallery w:val="placeholder"/>
        </w:category>
        <w:types>
          <w:type w:val="bbPlcHdr"/>
        </w:types>
        <w:behaviors>
          <w:behavior w:val="content"/>
        </w:behaviors>
        <w:guid w:val="{918D637E-8261-48CC-A2DF-DC40D661C80D}"/>
      </w:docPartPr>
      <w:docPartBody>
        <w:p w:rsidR="003B0CF7" w:rsidRDefault="00E76B6E">
          <w:r w:rsidRPr="007D3176">
            <w:rPr>
              <w:rStyle w:val="PlaceholderText"/>
              <w:rFonts w:cs="Arial"/>
            </w:rPr>
            <w:t>#</w:t>
          </w:r>
        </w:p>
      </w:docPartBody>
    </w:docPart>
    <w:docPart>
      <w:docPartPr>
        <w:name w:val="088658A010EB4795A22BC91263F2B453"/>
        <w:category>
          <w:name w:val="General"/>
          <w:gallery w:val="placeholder"/>
        </w:category>
        <w:types>
          <w:type w:val="bbPlcHdr"/>
        </w:types>
        <w:behaviors>
          <w:behavior w:val="content"/>
        </w:behaviors>
        <w:guid w:val="{B3D929EF-C9E0-4E39-AA1B-831DC3353944}"/>
      </w:docPartPr>
      <w:docPartBody>
        <w:p w:rsidR="003B0CF7" w:rsidRDefault="00E76B6E">
          <w:r w:rsidRPr="007D3176">
            <w:rPr>
              <w:rStyle w:val="PlaceholderText"/>
              <w:rFonts w:cs="Arial"/>
            </w:rPr>
            <w:t>#</w:t>
          </w:r>
        </w:p>
      </w:docPartBody>
    </w:docPart>
    <w:docPart>
      <w:docPartPr>
        <w:name w:val="67CE4A3B05674664B7E2F13924DFC871"/>
        <w:category>
          <w:name w:val="General"/>
          <w:gallery w:val="placeholder"/>
        </w:category>
        <w:types>
          <w:type w:val="bbPlcHdr"/>
        </w:types>
        <w:behaviors>
          <w:behavior w:val="content"/>
        </w:behaviors>
        <w:guid w:val="{EE213ACA-AB33-436D-BAB2-7E27531CB512}"/>
      </w:docPartPr>
      <w:docPartBody>
        <w:p w:rsidR="003B0CF7" w:rsidRDefault="00E76B6E">
          <w:r w:rsidRPr="007D3176">
            <w:rPr>
              <w:rStyle w:val="PlaceholderText"/>
              <w:rFonts w:cs="Arial"/>
            </w:rPr>
            <w:t>#</w:t>
          </w:r>
        </w:p>
      </w:docPartBody>
    </w:docPart>
    <w:docPart>
      <w:docPartPr>
        <w:name w:val="A97F91BFE3CD4F5086A92F39100DE954"/>
        <w:category>
          <w:name w:val="General"/>
          <w:gallery w:val="placeholder"/>
        </w:category>
        <w:types>
          <w:type w:val="bbPlcHdr"/>
        </w:types>
        <w:behaviors>
          <w:behavior w:val="content"/>
        </w:behaviors>
        <w:guid w:val="{9F6846D2-4706-4F27-BA1A-EF617E2F2FCB}"/>
      </w:docPartPr>
      <w:docPartBody>
        <w:p w:rsidR="003B0CF7" w:rsidRDefault="00E76B6E">
          <w:r w:rsidRPr="007D3176">
            <w:rPr>
              <w:rStyle w:val="PlaceholderText"/>
              <w:rFonts w:cs="Arial"/>
            </w:rPr>
            <w:t>#</w:t>
          </w:r>
        </w:p>
      </w:docPartBody>
    </w:docPart>
    <w:docPart>
      <w:docPartPr>
        <w:name w:val="B83B85B9E2A848A59D4B7C44016E3FA2"/>
        <w:category>
          <w:name w:val="General"/>
          <w:gallery w:val="placeholder"/>
        </w:category>
        <w:types>
          <w:type w:val="bbPlcHdr"/>
        </w:types>
        <w:behaviors>
          <w:behavior w:val="content"/>
        </w:behaviors>
        <w:guid w:val="{ACED7B97-FEC7-47D7-89EA-A4F632B4255F}"/>
      </w:docPartPr>
      <w:docPartBody>
        <w:p w:rsidR="003B0CF7" w:rsidRDefault="00E76B6E">
          <w:r w:rsidRPr="007D3176">
            <w:rPr>
              <w:rStyle w:val="PlaceholderText"/>
              <w:rFonts w:cs="Arial"/>
            </w:rPr>
            <w:t>#</w:t>
          </w:r>
        </w:p>
      </w:docPartBody>
    </w:docPart>
    <w:docPart>
      <w:docPartPr>
        <w:name w:val="AF2E5B3F44CB4DFAB973415DBA014AEC"/>
        <w:category>
          <w:name w:val="General"/>
          <w:gallery w:val="placeholder"/>
        </w:category>
        <w:types>
          <w:type w:val="bbPlcHdr"/>
        </w:types>
        <w:behaviors>
          <w:behavior w:val="content"/>
        </w:behaviors>
        <w:guid w:val="{9F9994FE-1931-409A-B2C7-8338D4254FF7}"/>
      </w:docPartPr>
      <w:docPartBody>
        <w:p w:rsidR="003B0CF7" w:rsidRDefault="00E76B6E">
          <w:r w:rsidRPr="007D3176">
            <w:rPr>
              <w:rStyle w:val="PlaceholderText"/>
              <w:rFonts w:cs="Arial"/>
            </w:rPr>
            <w:t>#</w:t>
          </w:r>
        </w:p>
      </w:docPartBody>
    </w:docPart>
    <w:docPart>
      <w:docPartPr>
        <w:name w:val="F1652FD5E69C46ED97345714D3AE3B7C"/>
        <w:category>
          <w:name w:val="General"/>
          <w:gallery w:val="placeholder"/>
        </w:category>
        <w:types>
          <w:type w:val="bbPlcHdr"/>
        </w:types>
        <w:behaviors>
          <w:behavior w:val="content"/>
        </w:behaviors>
        <w:guid w:val="{50F24BB7-4B22-446D-8796-4240EBA7E212}"/>
      </w:docPartPr>
      <w:docPartBody>
        <w:p w:rsidR="003B0CF7" w:rsidRDefault="00E76B6E">
          <w:r w:rsidRPr="007D3176">
            <w:rPr>
              <w:rStyle w:val="PlaceholderText"/>
              <w:rFonts w:cs="Arial"/>
            </w:rPr>
            <w:t>#</w:t>
          </w:r>
        </w:p>
      </w:docPartBody>
    </w:docPart>
    <w:docPart>
      <w:docPartPr>
        <w:name w:val="2FE8FE258FF641E9B45CD47E57FADA7C"/>
        <w:category>
          <w:name w:val="General"/>
          <w:gallery w:val="placeholder"/>
        </w:category>
        <w:types>
          <w:type w:val="bbPlcHdr"/>
        </w:types>
        <w:behaviors>
          <w:behavior w:val="content"/>
        </w:behaviors>
        <w:guid w:val="{EE9A2E83-5236-405B-B955-9D2A74854EBB}"/>
      </w:docPartPr>
      <w:docPartBody>
        <w:p w:rsidR="003B0CF7" w:rsidRDefault="00E76B6E">
          <w:r w:rsidRPr="007D3176">
            <w:rPr>
              <w:rStyle w:val="PlaceholderText"/>
              <w:rFonts w:cs="Arial"/>
            </w:rPr>
            <w:t>#</w:t>
          </w:r>
        </w:p>
      </w:docPartBody>
    </w:docPart>
    <w:docPart>
      <w:docPartPr>
        <w:name w:val="70F79E7B763F4E5FA6F2E52D4164F51F"/>
        <w:category>
          <w:name w:val="General"/>
          <w:gallery w:val="placeholder"/>
        </w:category>
        <w:types>
          <w:type w:val="bbPlcHdr"/>
        </w:types>
        <w:behaviors>
          <w:behavior w:val="content"/>
        </w:behaviors>
        <w:guid w:val="{7ED4B990-8BE2-4587-9AE9-6D4F2496C952}"/>
      </w:docPartPr>
      <w:docPartBody>
        <w:p w:rsidR="003B0CF7" w:rsidRDefault="00E76B6E">
          <w:r w:rsidRPr="007D3176">
            <w:rPr>
              <w:rStyle w:val="PlaceholderText"/>
              <w:rFonts w:cs="Arial"/>
            </w:rPr>
            <w:t>#</w:t>
          </w:r>
        </w:p>
      </w:docPartBody>
    </w:docPart>
    <w:docPart>
      <w:docPartPr>
        <w:name w:val="C60ED304A7904946AD766ACF1616AA66"/>
        <w:category>
          <w:name w:val="General"/>
          <w:gallery w:val="placeholder"/>
        </w:category>
        <w:types>
          <w:type w:val="bbPlcHdr"/>
        </w:types>
        <w:behaviors>
          <w:behavior w:val="content"/>
        </w:behaviors>
        <w:guid w:val="{15B653B2-D883-4EFD-9641-FB763DD9C9E1}"/>
      </w:docPartPr>
      <w:docPartBody>
        <w:p w:rsidR="003B0CF7" w:rsidRDefault="00E76B6E">
          <w:r w:rsidRPr="007D3176">
            <w:rPr>
              <w:rStyle w:val="PlaceholderText"/>
              <w:rFonts w:cs="Arial"/>
            </w:rPr>
            <w:t>#</w:t>
          </w:r>
        </w:p>
      </w:docPartBody>
    </w:docPart>
    <w:docPart>
      <w:docPartPr>
        <w:name w:val="3525A4949A5542A28848B437DF263D73"/>
        <w:category>
          <w:name w:val="General"/>
          <w:gallery w:val="placeholder"/>
        </w:category>
        <w:types>
          <w:type w:val="bbPlcHdr"/>
        </w:types>
        <w:behaviors>
          <w:behavior w:val="content"/>
        </w:behaviors>
        <w:guid w:val="{3DA4EB04-D7F0-46A2-A5FF-FEF014FEB281}"/>
      </w:docPartPr>
      <w:docPartBody>
        <w:p w:rsidR="003B0CF7" w:rsidRDefault="00E76B6E">
          <w:r w:rsidRPr="007D3176">
            <w:rPr>
              <w:rStyle w:val="PlaceholderText"/>
              <w:rFonts w:cs="Arial"/>
            </w:rPr>
            <w:t>#</w:t>
          </w:r>
        </w:p>
      </w:docPartBody>
    </w:docPart>
    <w:docPart>
      <w:docPartPr>
        <w:name w:val="2F21E16938F34D409C435BE1203F9618"/>
        <w:category>
          <w:name w:val="General"/>
          <w:gallery w:val="placeholder"/>
        </w:category>
        <w:types>
          <w:type w:val="bbPlcHdr"/>
        </w:types>
        <w:behaviors>
          <w:behavior w:val="content"/>
        </w:behaviors>
        <w:guid w:val="{3B683934-2D72-4B1B-98FF-132756668861}"/>
      </w:docPartPr>
      <w:docPartBody>
        <w:p w:rsidR="003B0CF7" w:rsidRDefault="00E76B6E">
          <w:r w:rsidRPr="007D3176">
            <w:rPr>
              <w:rStyle w:val="PlaceholderText"/>
              <w:rFonts w:cs="Arial"/>
            </w:rPr>
            <w:t>#</w:t>
          </w:r>
        </w:p>
      </w:docPartBody>
    </w:docPart>
    <w:docPart>
      <w:docPartPr>
        <w:name w:val="9A03BCCA9431467DAB0F1D3C049D8491"/>
        <w:category>
          <w:name w:val="General"/>
          <w:gallery w:val="placeholder"/>
        </w:category>
        <w:types>
          <w:type w:val="bbPlcHdr"/>
        </w:types>
        <w:behaviors>
          <w:behavior w:val="content"/>
        </w:behaviors>
        <w:guid w:val="{AA2ED8B6-7751-4E24-B482-FD5B7B310BD8}"/>
      </w:docPartPr>
      <w:docPartBody>
        <w:p w:rsidR="003B0CF7" w:rsidRDefault="00E76B6E">
          <w:r w:rsidRPr="007D3176">
            <w:rPr>
              <w:rStyle w:val="PlaceholderText"/>
              <w:rFonts w:cs="Arial"/>
            </w:rPr>
            <w:t>#</w:t>
          </w:r>
        </w:p>
      </w:docPartBody>
    </w:docPart>
    <w:docPart>
      <w:docPartPr>
        <w:name w:val="715ADE0FC5654DF9A90C6480C9AEBDF6"/>
        <w:category>
          <w:name w:val="General"/>
          <w:gallery w:val="placeholder"/>
        </w:category>
        <w:types>
          <w:type w:val="bbPlcHdr"/>
        </w:types>
        <w:behaviors>
          <w:behavior w:val="content"/>
        </w:behaviors>
        <w:guid w:val="{839D6D72-3F4F-4F21-85CC-0D67680CB113}"/>
      </w:docPartPr>
      <w:docPartBody>
        <w:p w:rsidR="003B0CF7" w:rsidRDefault="00E76B6E">
          <w:r w:rsidRPr="007D3176">
            <w:rPr>
              <w:rStyle w:val="PlaceholderText"/>
              <w:rFonts w:cs="Arial"/>
            </w:rPr>
            <w:t>#</w:t>
          </w:r>
        </w:p>
      </w:docPartBody>
    </w:docPart>
    <w:docPart>
      <w:docPartPr>
        <w:name w:val="FC82A46E4A2B40C29F97249DDD228856"/>
        <w:category>
          <w:name w:val="General"/>
          <w:gallery w:val="placeholder"/>
        </w:category>
        <w:types>
          <w:type w:val="bbPlcHdr"/>
        </w:types>
        <w:behaviors>
          <w:behavior w:val="content"/>
        </w:behaviors>
        <w:guid w:val="{EC9010C9-010B-44F8-A76F-307029C35B4B}"/>
      </w:docPartPr>
      <w:docPartBody>
        <w:p w:rsidR="003B0CF7" w:rsidRDefault="00E76B6E">
          <w:r w:rsidRPr="007D3176">
            <w:rPr>
              <w:rStyle w:val="PlaceholderText"/>
              <w:rFonts w:cs="Arial"/>
            </w:rPr>
            <w:t>#</w:t>
          </w:r>
        </w:p>
      </w:docPartBody>
    </w:docPart>
    <w:docPart>
      <w:docPartPr>
        <w:name w:val="8C319D1CBA004CF1888E233748B6367C"/>
        <w:category>
          <w:name w:val="General"/>
          <w:gallery w:val="placeholder"/>
        </w:category>
        <w:types>
          <w:type w:val="bbPlcHdr"/>
        </w:types>
        <w:behaviors>
          <w:behavior w:val="content"/>
        </w:behaviors>
        <w:guid w:val="{7A48879F-AF29-4D44-8267-DDE1F5415543}"/>
      </w:docPartPr>
      <w:docPartBody>
        <w:p w:rsidR="003B0CF7" w:rsidRDefault="00E76B6E">
          <w:r w:rsidRPr="007D3176">
            <w:rPr>
              <w:rStyle w:val="PlaceholderText"/>
              <w:rFonts w:cs="Arial"/>
            </w:rPr>
            <w:t>#</w:t>
          </w:r>
        </w:p>
      </w:docPartBody>
    </w:docPart>
    <w:docPart>
      <w:docPartPr>
        <w:name w:val="AE5EAF4C895940A8BD1E07674265F383"/>
        <w:category>
          <w:name w:val="General"/>
          <w:gallery w:val="placeholder"/>
        </w:category>
        <w:types>
          <w:type w:val="bbPlcHdr"/>
        </w:types>
        <w:behaviors>
          <w:behavior w:val="content"/>
        </w:behaviors>
        <w:guid w:val="{44EC0DE1-582C-4945-BAD6-3310C35F2FDD}"/>
      </w:docPartPr>
      <w:docPartBody>
        <w:p w:rsidR="003B0CF7" w:rsidRDefault="00E76B6E">
          <w:r w:rsidRPr="007D3176">
            <w:rPr>
              <w:rStyle w:val="PlaceholderText"/>
              <w:rFonts w:cs="Arial"/>
            </w:rPr>
            <w:t>#</w:t>
          </w:r>
        </w:p>
      </w:docPartBody>
    </w:docPart>
    <w:docPart>
      <w:docPartPr>
        <w:name w:val="C626632C3D9F4206BD90ADA46D678A72"/>
        <w:category>
          <w:name w:val="General"/>
          <w:gallery w:val="placeholder"/>
        </w:category>
        <w:types>
          <w:type w:val="bbPlcHdr"/>
        </w:types>
        <w:behaviors>
          <w:behavior w:val="content"/>
        </w:behaviors>
        <w:guid w:val="{E7F4C8BC-B7D3-4F06-84D4-CA948B21F69B}"/>
      </w:docPartPr>
      <w:docPartBody>
        <w:p w:rsidR="003B0CF7" w:rsidRDefault="00E76B6E">
          <w:r w:rsidRPr="007D3176">
            <w:rPr>
              <w:rStyle w:val="PlaceholderText"/>
              <w:rFonts w:cs="Arial"/>
            </w:rPr>
            <w:t>#</w:t>
          </w:r>
        </w:p>
      </w:docPartBody>
    </w:docPart>
    <w:docPart>
      <w:docPartPr>
        <w:name w:val="4738FDEA9CB447F7BB1FB3A8F4EC40E6"/>
        <w:category>
          <w:name w:val="General"/>
          <w:gallery w:val="placeholder"/>
        </w:category>
        <w:types>
          <w:type w:val="bbPlcHdr"/>
        </w:types>
        <w:behaviors>
          <w:behavior w:val="content"/>
        </w:behaviors>
        <w:guid w:val="{3D834CB7-40E0-411B-B5D9-7E411F181FF3}"/>
      </w:docPartPr>
      <w:docPartBody>
        <w:p w:rsidR="003B0CF7" w:rsidRDefault="00E76B6E">
          <w:r w:rsidRPr="007D3176">
            <w:rPr>
              <w:rStyle w:val="PlaceholderText"/>
              <w:rFonts w:cs="Arial"/>
            </w:rPr>
            <w:t>#</w:t>
          </w:r>
        </w:p>
      </w:docPartBody>
    </w:docPart>
    <w:docPart>
      <w:docPartPr>
        <w:name w:val="675204A79CEA4EE5A1A894E2F0AB3CF1"/>
        <w:category>
          <w:name w:val="General"/>
          <w:gallery w:val="placeholder"/>
        </w:category>
        <w:types>
          <w:type w:val="bbPlcHdr"/>
        </w:types>
        <w:behaviors>
          <w:behavior w:val="content"/>
        </w:behaviors>
        <w:guid w:val="{22E9367B-5326-4443-912A-B0CE0C02DB9F}"/>
      </w:docPartPr>
      <w:docPartBody>
        <w:p w:rsidR="003B0CF7" w:rsidRDefault="00E76B6E">
          <w:r w:rsidRPr="007D3176">
            <w:rPr>
              <w:rStyle w:val="PlaceholderText"/>
              <w:rFonts w:cs="Arial"/>
            </w:rPr>
            <w:t>#</w:t>
          </w:r>
        </w:p>
      </w:docPartBody>
    </w:docPart>
    <w:docPart>
      <w:docPartPr>
        <w:name w:val="6F2A810D20E943189148917746682045"/>
        <w:category>
          <w:name w:val="General"/>
          <w:gallery w:val="placeholder"/>
        </w:category>
        <w:types>
          <w:type w:val="bbPlcHdr"/>
        </w:types>
        <w:behaviors>
          <w:behavior w:val="content"/>
        </w:behaviors>
        <w:guid w:val="{9BD42748-114C-4CC1-84CF-31E55F3312BD}"/>
      </w:docPartPr>
      <w:docPartBody>
        <w:p w:rsidR="003B0CF7" w:rsidRDefault="00E76B6E">
          <w:r w:rsidRPr="007D3176">
            <w:rPr>
              <w:rStyle w:val="PlaceholderText"/>
              <w:rFonts w:cs="Arial"/>
            </w:rPr>
            <w:t>#</w:t>
          </w:r>
        </w:p>
      </w:docPartBody>
    </w:docPart>
    <w:docPart>
      <w:docPartPr>
        <w:name w:val="C6830D3A2E97472D854017BED27BA962"/>
        <w:category>
          <w:name w:val="General"/>
          <w:gallery w:val="placeholder"/>
        </w:category>
        <w:types>
          <w:type w:val="bbPlcHdr"/>
        </w:types>
        <w:behaviors>
          <w:behavior w:val="content"/>
        </w:behaviors>
        <w:guid w:val="{720425CB-AE71-4A8B-99C8-152F7A6551F9}"/>
      </w:docPartPr>
      <w:docPartBody>
        <w:p w:rsidR="003B0CF7" w:rsidRDefault="00E76B6E">
          <w:r w:rsidRPr="007D3176">
            <w:rPr>
              <w:rStyle w:val="PlaceholderText"/>
              <w:rFonts w:cs="Arial"/>
            </w:rPr>
            <w:t>#</w:t>
          </w:r>
        </w:p>
      </w:docPartBody>
    </w:docPart>
    <w:docPart>
      <w:docPartPr>
        <w:name w:val="6BDD1E754D8A4C6B8DCB8EDE9BD0E278"/>
        <w:category>
          <w:name w:val="General"/>
          <w:gallery w:val="placeholder"/>
        </w:category>
        <w:types>
          <w:type w:val="bbPlcHdr"/>
        </w:types>
        <w:behaviors>
          <w:behavior w:val="content"/>
        </w:behaviors>
        <w:guid w:val="{D2B90A1F-F66B-4EBC-BB2E-470F40ADC872}"/>
      </w:docPartPr>
      <w:docPartBody>
        <w:p w:rsidR="003B0CF7" w:rsidRDefault="00E76B6E">
          <w:r w:rsidRPr="007D3176">
            <w:rPr>
              <w:rStyle w:val="PlaceholderText"/>
              <w:rFonts w:cs="Arial"/>
            </w:rPr>
            <w:t>#</w:t>
          </w:r>
        </w:p>
      </w:docPartBody>
    </w:docPart>
    <w:docPart>
      <w:docPartPr>
        <w:name w:val="E778774F661947C1AABE4C783254938A"/>
        <w:category>
          <w:name w:val="General"/>
          <w:gallery w:val="placeholder"/>
        </w:category>
        <w:types>
          <w:type w:val="bbPlcHdr"/>
        </w:types>
        <w:behaviors>
          <w:behavior w:val="content"/>
        </w:behaviors>
        <w:guid w:val="{FAAADC2D-AAF3-4BA3-8751-76CE5CE19B57}"/>
      </w:docPartPr>
      <w:docPartBody>
        <w:p w:rsidR="003B0CF7" w:rsidRDefault="00E76B6E">
          <w:r w:rsidRPr="007D3176">
            <w:rPr>
              <w:rStyle w:val="PlaceholderText"/>
              <w:rFonts w:cs="Arial"/>
            </w:rPr>
            <w:t>#</w:t>
          </w:r>
        </w:p>
      </w:docPartBody>
    </w:docPart>
    <w:docPart>
      <w:docPartPr>
        <w:name w:val="029F6975DF0B428FA70C9D5EA99CE0FE"/>
        <w:category>
          <w:name w:val="General"/>
          <w:gallery w:val="placeholder"/>
        </w:category>
        <w:types>
          <w:type w:val="bbPlcHdr"/>
        </w:types>
        <w:behaviors>
          <w:behavior w:val="content"/>
        </w:behaviors>
        <w:guid w:val="{2FDE9B7C-5ED4-45E8-B009-DAC57FC3C8CD}"/>
      </w:docPartPr>
      <w:docPartBody>
        <w:p w:rsidR="003B0CF7" w:rsidRDefault="00E76B6E">
          <w:r w:rsidRPr="007D3176">
            <w:rPr>
              <w:rStyle w:val="PlaceholderText"/>
              <w:rFonts w:cs="Arial"/>
            </w:rPr>
            <w:t>#</w:t>
          </w:r>
        </w:p>
      </w:docPartBody>
    </w:docPart>
    <w:docPart>
      <w:docPartPr>
        <w:name w:val="9EBCB9A2888C4EB78492653A87336B80"/>
        <w:category>
          <w:name w:val="General"/>
          <w:gallery w:val="placeholder"/>
        </w:category>
        <w:types>
          <w:type w:val="bbPlcHdr"/>
        </w:types>
        <w:behaviors>
          <w:behavior w:val="content"/>
        </w:behaviors>
        <w:guid w:val="{839B265A-836F-4DA4-9877-72C83AD944C9}"/>
      </w:docPartPr>
      <w:docPartBody>
        <w:p w:rsidR="003B0CF7" w:rsidRDefault="00E76B6E">
          <w:r w:rsidRPr="007D3176">
            <w:rPr>
              <w:rStyle w:val="PlaceholderText"/>
              <w:rFonts w:cs="Arial"/>
            </w:rPr>
            <w:t>#</w:t>
          </w:r>
        </w:p>
      </w:docPartBody>
    </w:docPart>
    <w:docPart>
      <w:docPartPr>
        <w:name w:val="8D66D67D41964777AF0C970D6DA55453"/>
        <w:category>
          <w:name w:val="General"/>
          <w:gallery w:val="placeholder"/>
        </w:category>
        <w:types>
          <w:type w:val="bbPlcHdr"/>
        </w:types>
        <w:behaviors>
          <w:behavior w:val="content"/>
        </w:behaviors>
        <w:guid w:val="{20246771-7C9E-4422-855D-D4211703138F}"/>
      </w:docPartPr>
      <w:docPartBody>
        <w:p w:rsidR="003B0CF7" w:rsidRDefault="00E76B6E">
          <w:r w:rsidRPr="00907391">
            <w:rPr>
              <w:rStyle w:val="PlaceholderText"/>
              <w:color w:val="808080" w:themeColor="background1" w:themeShade="80"/>
            </w:rPr>
            <w:t>Click here to enter text.</w:t>
          </w:r>
        </w:p>
      </w:docPartBody>
    </w:docPart>
    <w:docPart>
      <w:docPartPr>
        <w:name w:val="53AD25CD52F14D34B114F59962D07110"/>
        <w:category>
          <w:name w:val="General"/>
          <w:gallery w:val="placeholder"/>
        </w:category>
        <w:types>
          <w:type w:val="bbPlcHdr"/>
        </w:types>
        <w:behaviors>
          <w:behavior w:val="content"/>
        </w:behaviors>
        <w:guid w:val="{8B6B786A-ADBC-4CC8-A38D-7F643C325D8B}"/>
      </w:docPartPr>
      <w:docPartBody>
        <w:p w:rsidR="003B0CF7" w:rsidRDefault="00E76B6E">
          <w:r w:rsidRPr="000E09D4">
            <w:rPr>
              <w:rStyle w:val="PlaceholderText"/>
            </w:rPr>
            <w:t>Choose an item.</w:t>
          </w:r>
        </w:p>
      </w:docPartBody>
    </w:docPart>
    <w:docPart>
      <w:docPartPr>
        <w:name w:val="F0D7F60F585443198B75A839826C6239"/>
        <w:category>
          <w:name w:val="General"/>
          <w:gallery w:val="placeholder"/>
        </w:category>
        <w:types>
          <w:type w:val="bbPlcHdr"/>
        </w:types>
        <w:behaviors>
          <w:behavior w:val="content"/>
        </w:behaviors>
        <w:guid w:val="{EC5DED6F-6007-4093-9B5D-3FD44706295F}"/>
      </w:docPartPr>
      <w:docPartBody>
        <w:p w:rsidR="003B0CF7" w:rsidRDefault="00E76B6E">
          <w:r w:rsidRPr="000E09D4">
            <w:rPr>
              <w:rStyle w:val="PlaceholderText"/>
            </w:rPr>
            <w:t>Choose an item.</w:t>
          </w:r>
        </w:p>
      </w:docPartBody>
    </w:docPart>
    <w:docPart>
      <w:docPartPr>
        <w:name w:val="2B12D5DC011D41BB9FF5C2461C9F7BD3"/>
        <w:category>
          <w:name w:val="General"/>
          <w:gallery w:val="placeholder"/>
        </w:category>
        <w:types>
          <w:type w:val="bbPlcHdr"/>
        </w:types>
        <w:behaviors>
          <w:behavior w:val="content"/>
        </w:behaviors>
        <w:guid w:val="{F1B476DB-D1E1-493D-AE09-7FEBFE848672}"/>
      </w:docPartPr>
      <w:docPartBody>
        <w:p w:rsidR="003B0CF7" w:rsidRDefault="00E76B6E">
          <w:r w:rsidRPr="000E09D4">
            <w:rPr>
              <w:rStyle w:val="PlaceholderText"/>
            </w:rPr>
            <w:t>Choose an item.</w:t>
          </w:r>
        </w:p>
      </w:docPartBody>
    </w:docPart>
    <w:docPart>
      <w:docPartPr>
        <w:name w:val="F35DEB2997E74D54A984D31CFCB09E37"/>
        <w:category>
          <w:name w:val="General"/>
          <w:gallery w:val="placeholder"/>
        </w:category>
        <w:types>
          <w:type w:val="bbPlcHdr"/>
        </w:types>
        <w:behaviors>
          <w:behavior w:val="content"/>
        </w:behaviors>
        <w:guid w:val="{8D42E0DA-7010-469D-9BAE-0AE2BF7F21FF}"/>
      </w:docPartPr>
      <w:docPartBody>
        <w:p w:rsidR="003B0CF7" w:rsidRDefault="00E76B6E">
          <w:r w:rsidRPr="000E09D4">
            <w:rPr>
              <w:rStyle w:val="PlaceholderText"/>
            </w:rPr>
            <w:t>Choose an item.</w:t>
          </w:r>
        </w:p>
      </w:docPartBody>
    </w:docPart>
    <w:docPart>
      <w:docPartPr>
        <w:name w:val="C0C1E1B633D24C05B9FD32154D75E1ED"/>
        <w:category>
          <w:name w:val="General"/>
          <w:gallery w:val="placeholder"/>
        </w:category>
        <w:types>
          <w:type w:val="bbPlcHdr"/>
        </w:types>
        <w:behaviors>
          <w:behavior w:val="content"/>
        </w:behaviors>
        <w:guid w:val="{DA43631E-9E2F-4848-9430-4D67304CD402}"/>
      </w:docPartPr>
      <w:docPartBody>
        <w:p w:rsidR="003B0CF7" w:rsidRDefault="00E76B6E">
          <w:r w:rsidRPr="000E09D4">
            <w:rPr>
              <w:rStyle w:val="PlaceholderText"/>
            </w:rPr>
            <w:t>Choose an item.</w:t>
          </w:r>
        </w:p>
      </w:docPartBody>
    </w:docPart>
    <w:docPart>
      <w:docPartPr>
        <w:name w:val="17B6E7A3B2734EEF8F1B4167E5CDA039"/>
        <w:category>
          <w:name w:val="General"/>
          <w:gallery w:val="placeholder"/>
        </w:category>
        <w:types>
          <w:type w:val="bbPlcHdr"/>
        </w:types>
        <w:behaviors>
          <w:behavior w:val="content"/>
        </w:behaviors>
        <w:guid w:val="{BA8C8860-9844-4F47-9DB4-DA4527CBF44E}"/>
      </w:docPartPr>
      <w:docPartBody>
        <w:p w:rsidR="003B0CF7" w:rsidRDefault="00E76B6E">
          <w:r w:rsidRPr="000E09D4">
            <w:rPr>
              <w:rStyle w:val="PlaceholderText"/>
            </w:rPr>
            <w:t>Choose an item.</w:t>
          </w:r>
        </w:p>
      </w:docPartBody>
    </w:docPart>
    <w:docPart>
      <w:docPartPr>
        <w:name w:val="6314C42CD4EA4A8FAE487E97F3399AC8"/>
        <w:category>
          <w:name w:val="General"/>
          <w:gallery w:val="placeholder"/>
        </w:category>
        <w:types>
          <w:type w:val="bbPlcHdr"/>
        </w:types>
        <w:behaviors>
          <w:behavior w:val="content"/>
        </w:behaviors>
        <w:guid w:val="{A52124F6-236A-4DAA-9149-3F32C1648B77}"/>
      </w:docPartPr>
      <w:docPartBody>
        <w:p w:rsidR="003B0CF7" w:rsidRDefault="003B0CF7">
          <w:r w:rsidRPr="009173EF">
            <w:rPr>
              <w:rStyle w:val="PlaceholderText"/>
              <w:rFonts w:cs="Arial"/>
            </w:rPr>
            <w:t>Click here to enter text.</w:t>
          </w:r>
        </w:p>
      </w:docPartBody>
    </w:docPart>
    <w:docPart>
      <w:docPartPr>
        <w:name w:val="9231CE70C9364F95A9D752A637E5C96D"/>
        <w:category>
          <w:name w:val="General"/>
          <w:gallery w:val="placeholder"/>
        </w:category>
        <w:types>
          <w:type w:val="bbPlcHdr"/>
        </w:types>
        <w:behaviors>
          <w:behavior w:val="content"/>
        </w:behaviors>
        <w:guid w:val="{C69CBE8A-E467-4F4E-AF9F-75C16AA247F0}"/>
      </w:docPartPr>
      <w:docPartBody>
        <w:p w:rsidR="003B0CF7" w:rsidRDefault="00E76B6E">
          <w:r w:rsidRPr="000E28FD">
            <w:rPr>
              <w:rStyle w:val="PlaceholderText"/>
              <w:color w:val="808080" w:themeColor="background1" w:themeShade="80"/>
            </w:rPr>
            <w:t>Click here to enter text.</w:t>
          </w:r>
        </w:p>
      </w:docPartBody>
    </w:docPart>
    <w:docPart>
      <w:docPartPr>
        <w:name w:val="E181F814D831432E9643AB17BD9930D7"/>
        <w:category>
          <w:name w:val="General"/>
          <w:gallery w:val="placeholder"/>
        </w:category>
        <w:types>
          <w:type w:val="bbPlcHdr"/>
        </w:types>
        <w:behaviors>
          <w:behavior w:val="content"/>
        </w:behaviors>
        <w:guid w:val="{C3BCAC6B-3F0A-4864-9586-7F570FE4BDA2}"/>
      </w:docPartPr>
      <w:docPartBody>
        <w:p w:rsidR="003B0CF7" w:rsidRDefault="00E76B6E">
          <w:r w:rsidRPr="000E28FD">
            <w:rPr>
              <w:rStyle w:val="PlaceholderText"/>
              <w:color w:val="808080" w:themeColor="background1" w:themeShade="80"/>
            </w:rPr>
            <w:t>Click here to enter text.</w:t>
          </w:r>
        </w:p>
      </w:docPartBody>
    </w:docPart>
    <w:docPart>
      <w:docPartPr>
        <w:name w:val="BCC797EB69434FE3B216DD39442D3CF2"/>
        <w:category>
          <w:name w:val="General"/>
          <w:gallery w:val="placeholder"/>
        </w:category>
        <w:types>
          <w:type w:val="bbPlcHdr"/>
        </w:types>
        <w:behaviors>
          <w:behavior w:val="content"/>
        </w:behaviors>
        <w:guid w:val="{E7F1A048-E0A1-493F-808E-41AD9721DB92}"/>
      </w:docPartPr>
      <w:docPartBody>
        <w:p w:rsidR="003B0CF7" w:rsidRDefault="00E76B6E">
          <w:r w:rsidRPr="007D3176">
            <w:rPr>
              <w:rStyle w:val="PlaceholderText"/>
              <w:rFonts w:cs="Arial"/>
            </w:rPr>
            <w:t>Conference</w:t>
          </w:r>
        </w:p>
      </w:docPartBody>
    </w:docPart>
    <w:docPart>
      <w:docPartPr>
        <w:name w:val="90A082190BC341589E9E5316B129B21E"/>
        <w:category>
          <w:name w:val="General"/>
          <w:gallery w:val="placeholder"/>
        </w:category>
        <w:types>
          <w:type w:val="bbPlcHdr"/>
        </w:types>
        <w:behaviors>
          <w:behavior w:val="content"/>
        </w:behaviors>
        <w:guid w:val="{D0324F33-DB38-4D60-B540-FCCAE5DDD0F7}"/>
      </w:docPartPr>
      <w:docPartBody>
        <w:p w:rsidR="003B0CF7" w:rsidRDefault="00E76B6E">
          <w:r w:rsidRPr="007D3176">
            <w:rPr>
              <w:rStyle w:val="PlaceholderText"/>
              <w:rFonts w:cs="Arial"/>
            </w:rPr>
            <w:t>Site #</w:t>
          </w:r>
        </w:p>
      </w:docPartBody>
    </w:docPart>
    <w:docPart>
      <w:docPartPr>
        <w:name w:val="01A2EC17977F4495B4D68BEDB0B02D08"/>
        <w:category>
          <w:name w:val="General"/>
          <w:gallery w:val="placeholder"/>
        </w:category>
        <w:types>
          <w:type w:val="bbPlcHdr"/>
        </w:types>
        <w:behaviors>
          <w:behavior w:val="content"/>
        </w:behaviors>
        <w:guid w:val="{89795219-B086-4098-8E0F-60D44B601079}"/>
      </w:docPartPr>
      <w:docPartBody>
        <w:p w:rsidR="003B0CF7" w:rsidRDefault="00E76B6E">
          <w:r w:rsidRPr="007D3176">
            <w:rPr>
              <w:rStyle w:val="PlaceholderText"/>
              <w:rFonts w:cs="Arial"/>
            </w:rPr>
            <w:t>Frequency</w:t>
          </w:r>
        </w:p>
      </w:docPartBody>
    </w:docPart>
    <w:docPart>
      <w:docPartPr>
        <w:name w:val="491EA6D6E5CF4BE985ACB83252E00918"/>
        <w:category>
          <w:name w:val="General"/>
          <w:gallery w:val="placeholder"/>
        </w:category>
        <w:types>
          <w:type w:val="bbPlcHdr"/>
        </w:types>
        <w:behaviors>
          <w:behavior w:val="content"/>
        </w:behaviors>
        <w:guid w:val="{030D2C22-E519-4E3C-B253-949414597C9A}"/>
      </w:docPartPr>
      <w:docPartBody>
        <w:p w:rsidR="003B0CF7" w:rsidRDefault="00E76B6E">
          <w:r w:rsidRPr="007D3176">
            <w:rPr>
              <w:rStyle w:val="PlaceholderText"/>
              <w:rFonts w:cs="Arial"/>
            </w:rPr>
            <w:t>Role of fellow</w:t>
          </w:r>
        </w:p>
      </w:docPartBody>
    </w:docPart>
    <w:docPart>
      <w:docPartPr>
        <w:name w:val="F34DD504769642DEA5C9AC5A8BA7855E"/>
        <w:category>
          <w:name w:val="General"/>
          <w:gallery w:val="placeholder"/>
        </w:category>
        <w:types>
          <w:type w:val="bbPlcHdr"/>
        </w:types>
        <w:behaviors>
          <w:behavior w:val="content"/>
        </w:behaviors>
        <w:guid w:val="{2F2298CD-C766-4424-8217-8B80CC152BD4}"/>
      </w:docPartPr>
      <w:docPartBody>
        <w:p w:rsidR="003B0CF7" w:rsidRDefault="00E76B6E">
          <w:r w:rsidRPr="007D3176">
            <w:rPr>
              <w:rStyle w:val="PlaceholderText"/>
              <w:rFonts w:cs="Arial"/>
            </w:rPr>
            <w:t>Conference</w:t>
          </w:r>
        </w:p>
      </w:docPartBody>
    </w:docPart>
    <w:docPart>
      <w:docPartPr>
        <w:name w:val="94A2502A61F7456690EE1F81DB9B16FC"/>
        <w:category>
          <w:name w:val="General"/>
          <w:gallery w:val="placeholder"/>
        </w:category>
        <w:types>
          <w:type w:val="bbPlcHdr"/>
        </w:types>
        <w:behaviors>
          <w:behavior w:val="content"/>
        </w:behaviors>
        <w:guid w:val="{260BF75E-8FC2-438D-9E7E-375C58401EDF}"/>
      </w:docPartPr>
      <w:docPartBody>
        <w:p w:rsidR="003B0CF7" w:rsidRDefault="00E76B6E">
          <w:r w:rsidRPr="007D3176">
            <w:rPr>
              <w:rStyle w:val="PlaceholderText"/>
              <w:rFonts w:cs="Arial"/>
            </w:rPr>
            <w:t>Site #</w:t>
          </w:r>
        </w:p>
      </w:docPartBody>
    </w:docPart>
    <w:docPart>
      <w:docPartPr>
        <w:name w:val="C96889C1771448A8B10934DECEE2FE8B"/>
        <w:category>
          <w:name w:val="General"/>
          <w:gallery w:val="placeholder"/>
        </w:category>
        <w:types>
          <w:type w:val="bbPlcHdr"/>
        </w:types>
        <w:behaviors>
          <w:behavior w:val="content"/>
        </w:behaviors>
        <w:guid w:val="{04698D5D-9BAA-4FB7-B6F6-F1892E8E8809}"/>
      </w:docPartPr>
      <w:docPartBody>
        <w:p w:rsidR="003B0CF7" w:rsidRDefault="00E76B6E">
          <w:r w:rsidRPr="007D3176">
            <w:rPr>
              <w:rStyle w:val="PlaceholderText"/>
              <w:rFonts w:cs="Arial"/>
            </w:rPr>
            <w:t>Frequency</w:t>
          </w:r>
        </w:p>
      </w:docPartBody>
    </w:docPart>
    <w:docPart>
      <w:docPartPr>
        <w:name w:val="4719036F54334C829D2C191A771BE3DD"/>
        <w:category>
          <w:name w:val="General"/>
          <w:gallery w:val="placeholder"/>
        </w:category>
        <w:types>
          <w:type w:val="bbPlcHdr"/>
        </w:types>
        <w:behaviors>
          <w:behavior w:val="content"/>
        </w:behaviors>
        <w:guid w:val="{ED006FD5-9D4C-480F-97A8-3A72ED45D79E}"/>
      </w:docPartPr>
      <w:docPartBody>
        <w:p w:rsidR="003B0CF7" w:rsidRDefault="00E76B6E">
          <w:r w:rsidRPr="007D3176">
            <w:rPr>
              <w:rStyle w:val="PlaceholderText"/>
              <w:rFonts w:cs="Arial"/>
            </w:rPr>
            <w:t>Role of fellow</w:t>
          </w:r>
        </w:p>
      </w:docPartBody>
    </w:docPart>
    <w:docPart>
      <w:docPartPr>
        <w:name w:val="55F82A3810864AB2B7BBF5818C4150D9"/>
        <w:category>
          <w:name w:val="General"/>
          <w:gallery w:val="placeholder"/>
        </w:category>
        <w:types>
          <w:type w:val="bbPlcHdr"/>
        </w:types>
        <w:behaviors>
          <w:behavior w:val="content"/>
        </w:behaviors>
        <w:guid w:val="{8BFF531C-FBE2-480D-87CF-373BDB9AC3D7}"/>
      </w:docPartPr>
      <w:docPartBody>
        <w:p w:rsidR="003B0CF7" w:rsidRDefault="00E76B6E">
          <w:r w:rsidRPr="007D3176">
            <w:rPr>
              <w:rStyle w:val="PlaceholderText"/>
              <w:rFonts w:cs="Arial"/>
            </w:rPr>
            <w:t>Conference</w:t>
          </w:r>
        </w:p>
      </w:docPartBody>
    </w:docPart>
    <w:docPart>
      <w:docPartPr>
        <w:name w:val="BDDCADC88188486599B6EF709B070C55"/>
        <w:category>
          <w:name w:val="General"/>
          <w:gallery w:val="placeholder"/>
        </w:category>
        <w:types>
          <w:type w:val="bbPlcHdr"/>
        </w:types>
        <w:behaviors>
          <w:behavior w:val="content"/>
        </w:behaviors>
        <w:guid w:val="{5235FA5E-FFEE-4918-92BE-195856EE399A}"/>
      </w:docPartPr>
      <w:docPartBody>
        <w:p w:rsidR="003B0CF7" w:rsidRDefault="00E76B6E">
          <w:r w:rsidRPr="007D3176">
            <w:rPr>
              <w:rStyle w:val="PlaceholderText"/>
              <w:rFonts w:cs="Arial"/>
            </w:rPr>
            <w:t>Site #</w:t>
          </w:r>
        </w:p>
      </w:docPartBody>
    </w:docPart>
    <w:docPart>
      <w:docPartPr>
        <w:name w:val="94CBEDF22E7D416D9395B8D965F17824"/>
        <w:category>
          <w:name w:val="General"/>
          <w:gallery w:val="placeholder"/>
        </w:category>
        <w:types>
          <w:type w:val="bbPlcHdr"/>
        </w:types>
        <w:behaviors>
          <w:behavior w:val="content"/>
        </w:behaviors>
        <w:guid w:val="{10729112-1541-46D5-AF85-1D3E62463523}"/>
      </w:docPartPr>
      <w:docPartBody>
        <w:p w:rsidR="003B0CF7" w:rsidRDefault="00E76B6E">
          <w:r w:rsidRPr="007D3176">
            <w:rPr>
              <w:rStyle w:val="PlaceholderText"/>
              <w:rFonts w:cs="Arial"/>
            </w:rPr>
            <w:t>Frequency</w:t>
          </w:r>
        </w:p>
      </w:docPartBody>
    </w:docPart>
    <w:docPart>
      <w:docPartPr>
        <w:name w:val="5DF8511C507641F8946880A7A5829030"/>
        <w:category>
          <w:name w:val="General"/>
          <w:gallery w:val="placeholder"/>
        </w:category>
        <w:types>
          <w:type w:val="bbPlcHdr"/>
        </w:types>
        <w:behaviors>
          <w:behavior w:val="content"/>
        </w:behaviors>
        <w:guid w:val="{1E4B6B8E-9407-4D38-9421-2653852D0133}"/>
      </w:docPartPr>
      <w:docPartBody>
        <w:p w:rsidR="003B0CF7" w:rsidRDefault="00E76B6E">
          <w:r w:rsidRPr="007D3176">
            <w:rPr>
              <w:rStyle w:val="PlaceholderText"/>
              <w:rFonts w:cs="Arial"/>
            </w:rPr>
            <w:t>Role of fellow</w:t>
          </w:r>
        </w:p>
      </w:docPartBody>
    </w:docPart>
    <w:docPart>
      <w:docPartPr>
        <w:name w:val="BA4038C8268C4058AA294B384F430B36"/>
        <w:category>
          <w:name w:val="General"/>
          <w:gallery w:val="placeholder"/>
        </w:category>
        <w:types>
          <w:type w:val="bbPlcHdr"/>
        </w:types>
        <w:behaviors>
          <w:behavior w:val="content"/>
        </w:behaviors>
        <w:guid w:val="{B07F8585-14ED-4B48-A232-EE9EBA11371A}"/>
      </w:docPartPr>
      <w:docPartBody>
        <w:p w:rsidR="003B0CF7" w:rsidRDefault="00E76B6E">
          <w:r w:rsidRPr="007D3176">
            <w:rPr>
              <w:rStyle w:val="PlaceholderText"/>
              <w:rFonts w:cs="Arial"/>
            </w:rPr>
            <w:t>Conference</w:t>
          </w:r>
        </w:p>
      </w:docPartBody>
    </w:docPart>
    <w:docPart>
      <w:docPartPr>
        <w:name w:val="3B6CC3CFACC147CA998EFC8D77C8CD36"/>
        <w:category>
          <w:name w:val="General"/>
          <w:gallery w:val="placeholder"/>
        </w:category>
        <w:types>
          <w:type w:val="bbPlcHdr"/>
        </w:types>
        <w:behaviors>
          <w:behavior w:val="content"/>
        </w:behaviors>
        <w:guid w:val="{1E16CA2D-66EE-4A0F-A0EA-4F09BF8F5926}"/>
      </w:docPartPr>
      <w:docPartBody>
        <w:p w:rsidR="003B0CF7" w:rsidRDefault="00E76B6E">
          <w:r w:rsidRPr="007D3176">
            <w:rPr>
              <w:rStyle w:val="PlaceholderText"/>
              <w:rFonts w:cs="Arial"/>
            </w:rPr>
            <w:t>Site #</w:t>
          </w:r>
        </w:p>
      </w:docPartBody>
    </w:docPart>
    <w:docPart>
      <w:docPartPr>
        <w:name w:val="D580360511664A4982A78D7118E024B3"/>
        <w:category>
          <w:name w:val="General"/>
          <w:gallery w:val="placeholder"/>
        </w:category>
        <w:types>
          <w:type w:val="bbPlcHdr"/>
        </w:types>
        <w:behaviors>
          <w:behavior w:val="content"/>
        </w:behaviors>
        <w:guid w:val="{DB7C35E5-061F-4382-AC3E-2ABB189D623C}"/>
      </w:docPartPr>
      <w:docPartBody>
        <w:p w:rsidR="003B0CF7" w:rsidRDefault="00E76B6E">
          <w:r w:rsidRPr="007D3176">
            <w:rPr>
              <w:rStyle w:val="PlaceholderText"/>
              <w:rFonts w:cs="Arial"/>
            </w:rPr>
            <w:t>Frequency</w:t>
          </w:r>
        </w:p>
      </w:docPartBody>
    </w:docPart>
    <w:docPart>
      <w:docPartPr>
        <w:name w:val="317794B7E3624C1C8482876BD59EDEAF"/>
        <w:category>
          <w:name w:val="General"/>
          <w:gallery w:val="placeholder"/>
        </w:category>
        <w:types>
          <w:type w:val="bbPlcHdr"/>
        </w:types>
        <w:behaviors>
          <w:behavior w:val="content"/>
        </w:behaviors>
        <w:guid w:val="{8122F801-A04C-4A2B-9D42-1BF37E0A3BC2}"/>
      </w:docPartPr>
      <w:docPartBody>
        <w:p w:rsidR="003B0CF7" w:rsidRDefault="00E76B6E">
          <w:r w:rsidRPr="007D3176">
            <w:rPr>
              <w:rStyle w:val="PlaceholderText"/>
              <w:rFonts w:cs="Arial"/>
            </w:rPr>
            <w:t>Role of fellow</w:t>
          </w:r>
        </w:p>
      </w:docPartBody>
    </w:docPart>
    <w:docPart>
      <w:docPartPr>
        <w:name w:val="92F03D415D7544BC89349C153B759FC5"/>
        <w:category>
          <w:name w:val="General"/>
          <w:gallery w:val="placeholder"/>
        </w:category>
        <w:types>
          <w:type w:val="bbPlcHdr"/>
        </w:types>
        <w:behaviors>
          <w:behavior w:val="content"/>
        </w:behaviors>
        <w:guid w:val="{02E02527-5CC3-4954-9E03-E4EEAC4DEB27}"/>
      </w:docPartPr>
      <w:docPartBody>
        <w:p w:rsidR="003B0CF7" w:rsidRDefault="00E76B6E">
          <w:r w:rsidRPr="007D3176">
            <w:rPr>
              <w:rStyle w:val="PlaceholderText"/>
              <w:rFonts w:cs="Arial"/>
            </w:rPr>
            <w:t>Conference</w:t>
          </w:r>
        </w:p>
      </w:docPartBody>
    </w:docPart>
    <w:docPart>
      <w:docPartPr>
        <w:name w:val="267EE652507F40BB935DEF3D17E316E6"/>
        <w:category>
          <w:name w:val="General"/>
          <w:gallery w:val="placeholder"/>
        </w:category>
        <w:types>
          <w:type w:val="bbPlcHdr"/>
        </w:types>
        <w:behaviors>
          <w:behavior w:val="content"/>
        </w:behaviors>
        <w:guid w:val="{A8C65ED1-3079-4B57-8D22-1B281D9D50E7}"/>
      </w:docPartPr>
      <w:docPartBody>
        <w:p w:rsidR="003B0CF7" w:rsidRDefault="00E76B6E">
          <w:r w:rsidRPr="007D3176">
            <w:rPr>
              <w:rStyle w:val="PlaceholderText"/>
              <w:rFonts w:cs="Arial"/>
            </w:rPr>
            <w:t>Site #</w:t>
          </w:r>
        </w:p>
      </w:docPartBody>
    </w:docPart>
    <w:docPart>
      <w:docPartPr>
        <w:name w:val="BB30978109D3484A9A93D06AB708779F"/>
        <w:category>
          <w:name w:val="General"/>
          <w:gallery w:val="placeholder"/>
        </w:category>
        <w:types>
          <w:type w:val="bbPlcHdr"/>
        </w:types>
        <w:behaviors>
          <w:behavior w:val="content"/>
        </w:behaviors>
        <w:guid w:val="{C0836B09-0E93-410F-ACFA-20225D4EBE06}"/>
      </w:docPartPr>
      <w:docPartBody>
        <w:p w:rsidR="003B0CF7" w:rsidRDefault="00E76B6E">
          <w:r w:rsidRPr="007D3176">
            <w:rPr>
              <w:rStyle w:val="PlaceholderText"/>
              <w:rFonts w:cs="Arial"/>
            </w:rPr>
            <w:t>Frequency</w:t>
          </w:r>
        </w:p>
      </w:docPartBody>
    </w:docPart>
    <w:docPart>
      <w:docPartPr>
        <w:name w:val="90546F352DEF47D28DA092A052D4E2F6"/>
        <w:category>
          <w:name w:val="General"/>
          <w:gallery w:val="placeholder"/>
        </w:category>
        <w:types>
          <w:type w:val="bbPlcHdr"/>
        </w:types>
        <w:behaviors>
          <w:behavior w:val="content"/>
        </w:behaviors>
        <w:guid w:val="{47A186E7-38A9-46DD-9442-140035C8774F}"/>
      </w:docPartPr>
      <w:docPartBody>
        <w:p w:rsidR="003B0CF7" w:rsidRDefault="00E76B6E">
          <w:r w:rsidRPr="007D3176">
            <w:rPr>
              <w:rStyle w:val="PlaceholderText"/>
              <w:rFonts w:cs="Arial"/>
            </w:rPr>
            <w:t>Role of fellow</w:t>
          </w:r>
        </w:p>
      </w:docPartBody>
    </w:docPart>
    <w:docPart>
      <w:docPartPr>
        <w:name w:val="6FCF07F865E24698AB8CADC7EEB43472"/>
        <w:category>
          <w:name w:val="General"/>
          <w:gallery w:val="placeholder"/>
        </w:category>
        <w:types>
          <w:type w:val="bbPlcHdr"/>
        </w:types>
        <w:behaviors>
          <w:behavior w:val="content"/>
        </w:behaviors>
        <w:guid w:val="{8177107B-95F8-45B3-90DA-4F8FF2EE101D}"/>
      </w:docPartPr>
      <w:docPartBody>
        <w:p w:rsidR="003B0CF7" w:rsidRDefault="00E76B6E">
          <w:r w:rsidRPr="007D3176">
            <w:rPr>
              <w:rStyle w:val="PlaceholderText"/>
              <w:rFonts w:cs="Arial"/>
            </w:rPr>
            <w:t>Conference</w:t>
          </w:r>
        </w:p>
      </w:docPartBody>
    </w:docPart>
    <w:docPart>
      <w:docPartPr>
        <w:name w:val="FF587E0A406E4C4F85967FA701B3E6F7"/>
        <w:category>
          <w:name w:val="General"/>
          <w:gallery w:val="placeholder"/>
        </w:category>
        <w:types>
          <w:type w:val="bbPlcHdr"/>
        </w:types>
        <w:behaviors>
          <w:behavior w:val="content"/>
        </w:behaviors>
        <w:guid w:val="{162A6100-D30E-4AA9-8307-E0268A384AE9}"/>
      </w:docPartPr>
      <w:docPartBody>
        <w:p w:rsidR="003B0CF7" w:rsidRDefault="00E76B6E">
          <w:r w:rsidRPr="007D3176">
            <w:rPr>
              <w:rStyle w:val="PlaceholderText"/>
              <w:rFonts w:cs="Arial"/>
            </w:rPr>
            <w:t>Site #</w:t>
          </w:r>
        </w:p>
      </w:docPartBody>
    </w:docPart>
    <w:docPart>
      <w:docPartPr>
        <w:name w:val="73175D40DB0546008B669E8CA606307B"/>
        <w:category>
          <w:name w:val="General"/>
          <w:gallery w:val="placeholder"/>
        </w:category>
        <w:types>
          <w:type w:val="bbPlcHdr"/>
        </w:types>
        <w:behaviors>
          <w:behavior w:val="content"/>
        </w:behaviors>
        <w:guid w:val="{2080CFB8-9A06-4F18-B7CA-2FBA7B564A9E}"/>
      </w:docPartPr>
      <w:docPartBody>
        <w:p w:rsidR="003B0CF7" w:rsidRDefault="00E76B6E">
          <w:r w:rsidRPr="007D3176">
            <w:rPr>
              <w:rStyle w:val="PlaceholderText"/>
              <w:rFonts w:cs="Arial"/>
            </w:rPr>
            <w:t>Frequency</w:t>
          </w:r>
        </w:p>
      </w:docPartBody>
    </w:docPart>
    <w:docPart>
      <w:docPartPr>
        <w:name w:val="2FA91E4EF87546C492BA2336CB89DE03"/>
        <w:category>
          <w:name w:val="General"/>
          <w:gallery w:val="placeholder"/>
        </w:category>
        <w:types>
          <w:type w:val="bbPlcHdr"/>
        </w:types>
        <w:behaviors>
          <w:behavior w:val="content"/>
        </w:behaviors>
        <w:guid w:val="{FCE67DC0-2F92-4528-9A03-F0A35D50F621}"/>
      </w:docPartPr>
      <w:docPartBody>
        <w:p w:rsidR="003B0CF7" w:rsidRDefault="00E76B6E">
          <w:r w:rsidRPr="007D3176">
            <w:rPr>
              <w:rStyle w:val="PlaceholderText"/>
              <w:rFonts w:cs="Arial"/>
            </w:rPr>
            <w:t>Role of fellow</w:t>
          </w:r>
        </w:p>
      </w:docPartBody>
    </w:docPart>
    <w:docPart>
      <w:docPartPr>
        <w:name w:val="0A9426834DB84CA989ED047AD6FF3EF2"/>
        <w:category>
          <w:name w:val="General"/>
          <w:gallery w:val="placeholder"/>
        </w:category>
        <w:types>
          <w:type w:val="bbPlcHdr"/>
        </w:types>
        <w:behaviors>
          <w:behavior w:val="content"/>
        </w:behaviors>
        <w:guid w:val="{ECF8E50F-09DE-4338-8CB8-777BF8334B38}"/>
      </w:docPartPr>
      <w:docPartBody>
        <w:p w:rsidR="003B0CF7" w:rsidRDefault="003B0CF7">
          <w:r w:rsidRPr="009173EF">
            <w:rPr>
              <w:rStyle w:val="PlaceholderText"/>
              <w:rFonts w:cs="Arial"/>
            </w:rPr>
            <w:t>Click here to enter text.</w:t>
          </w:r>
        </w:p>
      </w:docPartBody>
    </w:docPart>
    <w:docPart>
      <w:docPartPr>
        <w:name w:val="7298CF6EE785439CB18C7DCB447524A1"/>
        <w:category>
          <w:name w:val="General"/>
          <w:gallery w:val="placeholder"/>
        </w:category>
        <w:types>
          <w:type w:val="bbPlcHdr"/>
        </w:types>
        <w:behaviors>
          <w:behavior w:val="content"/>
        </w:behaviors>
        <w:guid w:val="{466BA237-E0CD-48FD-B4BD-630100FAA19C}"/>
      </w:docPartPr>
      <w:docPartBody>
        <w:p w:rsidR="003B0CF7" w:rsidRDefault="00E76B6E">
          <w:r w:rsidRPr="002C592F">
            <w:rPr>
              <w:color w:val="808080"/>
              <w:szCs w:val="18"/>
            </w:rPr>
            <w:t>Name</w:t>
          </w:r>
        </w:p>
      </w:docPartBody>
    </w:docPart>
    <w:docPart>
      <w:docPartPr>
        <w:name w:val="2F0C529DD69841408BD71862DE61B12A"/>
        <w:category>
          <w:name w:val="General"/>
          <w:gallery w:val="placeholder"/>
        </w:category>
        <w:types>
          <w:type w:val="bbPlcHdr"/>
        </w:types>
        <w:behaviors>
          <w:behavior w:val="content"/>
        </w:behaviors>
        <w:guid w:val="{B268A147-5FA0-4B35-A597-6936F9F723D7}"/>
      </w:docPartPr>
      <w:docPartBody>
        <w:p w:rsidR="003B0CF7" w:rsidRDefault="00E76B6E">
          <w:r w:rsidRPr="002C592F">
            <w:rPr>
              <w:color w:val="808080"/>
              <w:szCs w:val="18"/>
            </w:rPr>
            <w:t>#</w:t>
          </w:r>
        </w:p>
      </w:docPartBody>
    </w:docPart>
    <w:docPart>
      <w:docPartPr>
        <w:name w:val="1146F190AA984EB4800DAC34E263685E"/>
        <w:category>
          <w:name w:val="General"/>
          <w:gallery w:val="placeholder"/>
        </w:category>
        <w:types>
          <w:type w:val="bbPlcHdr"/>
        </w:types>
        <w:behaviors>
          <w:behavior w:val="content"/>
        </w:behaviors>
        <w:guid w:val="{29E088CC-58E0-485D-87F7-C4A8EE337F8D}"/>
      </w:docPartPr>
      <w:docPartBody>
        <w:p w:rsidR="003B0CF7" w:rsidRDefault="00E76B6E">
          <w:r w:rsidRPr="002C592F">
            <w:rPr>
              <w:color w:val="808080"/>
              <w:szCs w:val="18"/>
            </w:rPr>
            <w:t>#</w:t>
          </w:r>
        </w:p>
      </w:docPartBody>
    </w:docPart>
    <w:docPart>
      <w:docPartPr>
        <w:name w:val="5ABEFD4C5A27402E8DBBBD40EEB8DE23"/>
        <w:category>
          <w:name w:val="General"/>
          <w:gallery w:val="placeholder"/>
        </w:category>
        <w:types>
          <w:type w:val="bbPlcHdr"/>
        </w:types>
        <w:behaviors>
          <w:behavior w:val="content"/>
        </w:behaviors>
        <w:guid w:val="{2E73E05E-AF13-4048-BEFE-FA690751A50E}"/>
      </w:docPartPr>
      <w:docPartBody>
        <w:p w:rsidR="003B0CF7" w:rsidRDefault="00E76B6E">
          <w:r w:rsidRPr="002C592F">
            <w:rPr>
              <w:color w:val="808080"/>
              <w:szCs w:val="18"/>
            </w:rPr>
            <w:t>Name</w:t>
          </w:r>
        </w:p>
      </w:docPartBody>
    </w:docPart>
    <w:docPart>
      <w:docPartPr>
        <w:name w:val="28842BB0657B44E2BE63BD3EE59CC254"/>
        <w:category>
          <w:name w:val="General"/>
          <w:gallery w:val="placeholder"/>
        </w:category>
        <w:types>
          <w:type w:val="bbPlcHdr"/>
        </w:types>
        <w:behaviors>
          <w:behavior w:val="content"/>
        </w:behaviors>
        <w:guid w:val="{352E48BF-E46E-4D0F-A079-995FAD473BFE}"/>
      </w:docPartPr>
      <w:docPartBody>
        <w:p w:rsidR="003B0CF7" w:rsidRDefault="00E76B6E">
          <w:r w:rsidRPr="002C592F">
            <w:rPr>
              <w:color w:val="808080"/>
              <w:szCs w:val="18"/>
            </w:rPr>
            <w:t>#</w:t>
          </w:r>
        </w:p>
      </w:docPartBody>
    </w:docPart>
    <w:docPart>
      <w:docPartPr>
        <w:name w:val="837A7A6A8D3342A2A1D368A66F57A039"/>
        <w:category>
          <w:name w:val="General"/>
          <w:gallery w:val="placeholder"/>
        </w:category>
        <w:types>
          <w:type w:val="bbPlcHdr"/>
        </w:types>
        <w:behaviors>
          <w:behavior w:val="content"/>
        </w:behaviors>
        <w:guid w:val="{ED0D1488-A732-4511-8D3B-D76E860BCBE3}"/>
      </w:docPartPr>
      <w:docPartBody>
        <w:p w:rsidR="003B0CF7" w:rsidRDefault="00E76B6E">
          <w:r w:rsidRPr="002C592F">
            <w:rPr>
              <w:color w:val="808080"/>
              <w:szCs w:val="18"/>
            </w:rPr>
            <w:t>#</w:t>
          </w:r>
        </w:p>
      </w:docPartBody>
    </w:docPart>
    <w:docPart>
      <w:docPartPr>
        <w:name w:val="A74A52BDEDC74B18B56332D0D3937590"/>
        <w:category>
          <w:name w:val="General"/>
          <w:gallery w:val="placeholder"/>
        </w:category>
        <w:types>
          <w:type w:val="bbPlcHdr"/>
        </w:types>
        <w:behaviors>
          <w:behavior w:val="content"/>
        </w:behaviors>
        <w:guid w:val="{EB94197D-8B89-407D-BDCD-4426EB695A7B}"/>
      </w:docPartPr>
      <w:docPartBody>
        <w:p w:rsidR="003B0CF7" w:rsidRDefault="00E76B6E">
          <w:r w:rsidRPr="002C592F">
            <w:rPr>
              <w:color w:val="808080"/>
              <w:szCs w:val="18"/>
            </w:rPr>
            <w:t>Name</w:t>
          </w:r>
        </w:p>
      </w:docPartBody>
    </w:docPart>
    <w:docPart>
      <w:docPartPr>
        <w:name w:val="B6A923AA68C648968213E4E645335910"/>
        <w:category>
          <w:name w:val="General"/>
          <w:gallery w:val="placeholder"/>
        </w:category>
        <w:types>
          <w:type w:val="bbPlcHdr"/>
        </w:types>
        <w:behaviors>
          <w:behavior w:val="content"/>
        </w:behaviors>
        <w:guid w:val="{BE2369DF-1F9B-43E7-8EA5-B1B6842C98FB}"/>
      </w:docPartPr>
      <w:docPartBody>
        <w:p w:rsidR="003B0CF7" w:rsidRDefault="00E76B6E">
          <w:r w:rsidRPr="002C592F">
            <w:rPr>
              <w:color w:val="808080"/>
              <w:szCs w:val="18"/>
            </w:rPr>
            <w:t>#</w:t>
          </w:r>
        </w:p>
      </w:docPartBody>
    </w:docPart>
    <w:docPart>
      <w:docPartPr>
        <w:name w:val="FDC8D7412AF54204BF1EAD9FF0F03146"/>
        <w:category>
          <w:name w:val="General"/>
          <w:gallery w:val="placeholder"/>
        </w:category>
        <w:types>
          <w:type w:val="bbPlcHdr"/>
        </w:types>
        <w:behaviors>
          <w:behavior w:val="content"/>
        </w:behaviors>
        <w:guid w:val="{72320A91-7814-41A5-879C-CD68AC03D336}"/>
      </w:docPartPr>
      <w:docPartBody>
        <w:p w:rsidR="003B0CF7" w:rsidRDefault="00E76B6E">
          <w:r w:rsidRPr="002C592F">
            <w:rPr>
              <w:color w:val="808080"/>
              <w:szCs w:val="18"/>
            </w:rPr>
            <w:t>#</w:t>
          </w:r>
        </w:p>
      </w:docPartBody>
    </w:docPart>
    <w:docPart>
      <w:docPartPr>
        <w:name w:val="A0E5B93223564D2CA06C476D804B0BA3"/>
        <w:category>
          <w:name w:val="General"/>
          <w:gallery w:val="placeholder"/>
        </w:category>
        <w:types>
          <w:type w:val="bbPlcHdr"/>
        </w:types>
        <w:behaviors>
          <w:behavior w:val="content"/>
        </w:behaviors>
        <w:guid w:val="{2EFF1767-69BD-4406-8426-0432F4F9F929}"/>
      </w:docPartPr>
      <w:docPartBody>
        <w:p w:rsidR="003B0CF7" w:rsidRDefault="00E76B6E">
          <w:r w:rsidRPr="002C592F">
            <w:rPr>
              <w:color w:val="808080"/>
              <w:szCs w:val="18"/>
            </w:rPr>
            <w:t>Name</w:t>
          </w:r>
        </w:p>
      </w:docPartBody>
    </w:docPart>
    <w:docPart>
      <w:docPartPr>
        <w:name w:val="56AB8F8FE2D74C3C9B874C7BBCC0ABA9"/>
        <w:category>
          <w:name w:val="General"/>
          <w:gallery w:val="placeholder"/>
        </w:category>
        <w:types>
          <w:type w:val="bbPlcHdr"/>
        </w:types>
        <w:behaviors>
          <w:behavior w:val="content"/>
        </w:behaviors>
        <w:guid w:val="{E3B55F5D-D70C-4898-906F-5D5F4F41392F}"/>
      </w:docPartPr>
      <w:docPartBody>
        <w:p w:rsidR="003B0CF7" w:rsidRDefault="00E76B6E">
          <w:r w:rsidRPr="002C592F">
            <w:rPr>
              <w:color w:val="808080"/>
              <w:szCs w:val="18"/>
            </w:rPr>
            <w:t>#</w:t>
          </w:r>
        </w:p>
      </w:docPartBody>
    </w:docPart>
    <w:docPart>
      <w:docPartPr>
        <w:name w:val="7BD6982FF7D6424089944BD266548197"/>
        <w:category>
          <w:name w:val="General"/>
          <w:gallery w:val="placeholder"/>
        </w:category>
        <w:types>
          <w:type w:val="bbPlcHdr"/>
        </w:types>
        <w:behaviors>
          <w:behavior w:val="content"/>
        </w:behaviors>
        <w:guid w:val="{3B8FFE78-3521-4809-8800-B8A2131DFF94}"/>
      </w:docPartPr>
      <w:docPartBody>
        <w:p w:rsidR="003B0CF7" w:rsidRDefault="00E76B6E">
          <w:r w:rsidRPr="002C592F">
            <w:rPr>
              <w:color w:val="808080"/>
              <w:szCs w:val="18"/>
            </w:rPr>
            <w:t>#</w:t>
          </w:r>
        </w:p>
      </w:docPartBody>
    </w:docPart>
    <w:docPart>
      <w:docPartPr>
        <w:name w:val="1CA7ADC9A2E8408091A01C79164A217A"/>
        <w:category>
          <w:name w:val="General"/>
          <w:gallery w:val="placeholder"/>
        </w:category>
        <w:types>
          <w:type w:val="bbPlcHdr"/>
        </w:types>
        <w:behaviors>
          <w:behavior w:val="content"/>
        </w:behaviors>
        <w:guid w:val="{35FA283B-BE09-4C9D-B659-86C45B4E3DBE}"/>
      </w:docPartPr>
      <w:docPartBody>
        <w:p w:rsidR="003B0CF7" w:rsidRDefault="00E76B6E">
          <w:r w:rsidRPr="002C592F">
            <w:rPr>
              <w:color w:val="808080"/>
              <w:szCs w:val="18"/>
            </w:rPr>
            <w:t>Name</w:t>
          </w:r>
        </w:p>
      </w:docPartBody>
    </w:docPart>
    <w:docPart>
      <w:docPartPr>
        <w:name w:val="7FF594D9FFB34BDD86EB4C190BE3732F"/>
        <w:category>
          <w:name w:val="General"/>
          <w:gallery w:val="placeholder"/>
        </w:category>
        <w:types>
          <w:type w:val="bbPlcHdr"/>
        </w:types>
        <w:behaviors>
          <w:behavior w:val="content"/>
        </w:behaviors>
        <w:guid w:val="{CA1B9AF4-040A-4852-8CE3-F2E97B77B50B}"/>
      </w:docPartPr>
      <w:docPartBody>
        <w:p w:rsidR="003B0CF7" w:rsidRDefault="00E76B6E">
          <w:r w:rsidRPr="002C592F">
            <w:rPr>
              <w:color w:val="808080"/>
              <w:szCs w:val="18"/>
            </w:rPr>
            <w:t>#</w:t>
          </w:r>
        </w:p>
      </w:docPartBody>
    </w:docPart>
    <w:docPart>
      <w:docPartPr>
        <w:name w:val="2BF93269F52448E0933F978DBDF42597"/>
        <w:category>
          <w:name w:val="General"/>
          <w:gallery w:val="placeholder"/>
        </w:category>
        <w:types>
          <w:type w:val="bbPlcHdr"/>
        </w:types>
        <w:behaviors>
          <w:behavior w:val="content"/>
        </w:behaviors>
        <w:guid w:val="{2FB4D77F-07BA-414F-BF04-83EDD5090C78}"/>
      </w:docPartPr>
      <w:docPartBody>
        <w:p w:rsidR="003B0CF7" w:rsidRDefault="00E76B6E">
          <w:r w:rsidRPr="002C592F">
            <w:rPr>
              <w:color w:val="808080"/>
              <w:szCs w:val="18"/>
            </w:rPr>
            <w:t>#</w:t>
          </w:r>
        </w:p>
      </w:docPartBody>
    </w:docPart>
    <w:docPart>
      <w:docPartPr>
        <w:name w:val="EEDDA55191F54CA29F207E86CC09E9CB"/>
        <w:category>
          <w:name w:val="General"/>
          <w:gallery w:val="placeholder"/>
        </w:category>
        <w:types>
          <w:type w:val="bbPlcHdr"/>
        </w:types>
        <w:behaviors>
          <w:behavior w:val="content"/>
        </w:behaviors>
        <w:guid w:val="{11AA6594-3D73-4D06-B87D-9F5A33279F86}"/>
      </w:docPartPr>
      <w:docPartBody>
        <w:p w:rsidR="003B0CF7" w:rsidRDefault="00E76B6E">
          <w:r w:rsidRPr="002C592F">
            <w:rPr>
              <w:color w:val="808080"/>
              <w:szCs w:val="18"/>
            </w:rPr>
            <w:t>Name</w:t>
          </w:r>
        </w:p>
      </w:docPartBody>
    </w:docPart>
    <w:docPart>
      <w:docPartPr>
        <w:name w:val="67F146E4F4344403ADAE03877CF479EF"/>
        <w:category>
          <w:name w:val="General"/>
          <w:gallery w:val="placeholder"/>
        </w:category>
        <w:types>
          <w:type w:val="bbPlcHdr"/>
        </w:types>
        <w:behaviors>
          <w:behavior w:val="content"/>
        </w:behaviors>
        <w:guid w:val="{A6A84A07-8352-40E8-80BE-148C72FFBA4C}"/>
      </w:docPartPr>
      <w:docPartBody>
        <w:p w:rsidR="003B0CF7" w:rsidRDefault="00E76B6E">
          <w:r w:rsidRPr="002C592F">
            <w:rPr>
              <w:color w:val="808080"/>
              <w:szCs w:val="18"/>
            </w:rPr>
            <w:t>#</w:t>
          </w:r>
        </w:p>
      </w:docPartBody>
    </w:docPart>
    <w:docPart>
      <w:docPartPr>
        <w:name w:val="4DE67F1C804C4C33B3E4A3D3D3065B69"/>
        <w:category>
          <w:name w:val="General"/>
          <w:gallery w:val="placeholder"/>
        </w:category>
        <w:types>
          <w:type w:val="bbPlcHdr"/>
        </w:types>
        <w:behaviors>
          <w:behavior w:val="content"/>
        </w:behaviors>
        <w:guid w:val="{53243028-5EF2-4F59-8512-9C42A08B96BF}"/>
      </w:docPartPr>
      <w:docPartBody>
        <w:p w:rsidR="003B0CF7" w:rsidRDefault="00E76B6E">
          <w:r w:rsidRPr="002C592F">
            <w:rPr>
              <w:color w:val="808080"/>
              <w:szCs w:val="18"/>
            </w:rPr>
            <w:t>#</w:t>
          </w:r>
        </w:p>
      </w:docPartBody>
    </w:docPart>
    <w:docPart>
      <w:docPartPr>
        <w:name w:val="903EC3FF63244612877F69860044D841"/>
        <w:category>
          <w:name w:val="General"/>
          <w:gallery w:val="placeholder"/>
        </w:category>
        <w:types>
          <w:type w:val="bbPlcHdr"/>
        </w:types>
        <w:behaviors>
          <w:behavior w:val="content"/>
        </w:behaviors>
        <w:guid w:val="{31BD79AB-876C-4E17-A2F6-CD75AC7C49E2}"/>
      </w:docPartPr>
      <w:docPartBody>
        <w:p w:rsidR="003B0CF7" w:rsidRDefault="00E76B6E">
          <w:r w:rsidRPr="002C592F">
            <w:rPr>
              <w:color w:val="808080"/>
              <w:szCs w:val="18"/>
            </w:rPr>
            <w:t>Name/Specialty</w:t>
          </w:r>
        </w:p>
      </w:docPartBody>
    </w:docPart>
    <w:docPart>
      <w:docPartPr>
        <w:name w:val="E89DEEB697B44595BB0C044F28080F2C"/>
        <w:category>
          <w:name w:val="General"/>
          <w:gallery w:val="placeholder"/>
        </w:category>
        <w:types>
          <w:type w:val="bbPlcHdr"/>
        </w:types>
        <w:behaviors>
          <w:behavior w:val="content"/>
        </w:behaviors>
        <w:guid w:val="{4403404C-D721-4995-B2C4-CF6BBE4D3300}"/>
      </w:docPartPr>
      <w:docPartBody>
        <w:p w:rsidR="003B0CF7" w:rsidRDefault="00E76B6E">
          <w:r w:rsidRPr="002C592F">
            <w:rPr>
              <w:color w:val="808080"/>
              <w:szCs w:val="18"/>
            </w:rPr>
            <w:t>#</w:t>
          </w:r>
        </w:p>
      </w:docPartBody>
    </w:docPart>
    <w:docPart>
      <w:docPartPr>
        <w:name w:val="A61FDEC120C6404B8106638E85E40B48"/>
        <w:category>
          <w:name w:val="General"/>
          <w:gallery w:val="placeholder"/>
        </w:category>
        <w:types>
          <w:type w:val="bbPlcHdr"/>
        </w:types>
        <w:behaviors>
          <w:behavior w:val="content"/>
        </w:behaviors>
        <w:guid w:val="{DBDC9F70-34BF-4B7E-BB9A-0B6154F5F71B}"/>
      </w:docPartPr>
      <w:docPartBody>
        <w:p w:rsidR="003B0CF7" w:rsidRDefault="00E76B6E">
          <w:r w:rsidRPr="002C592F">
            <w:rPr>
              <w:color w:val="808080"/>
              <w:szCs w:val="18"/>
            </w:rPr>
            <w:t>#</w:t>
          </w:r>
        </w:p>
      </w:docPartBody>
    </w:docPart>
    <w:docPart>
      <w:docPartPr>
        <w:name w:val="FBF8A25EBAB545AF81F8506EF50E0AD1"/>
        <w:category>
          <w:name w:val="General"/>
          <w:gallery w:val="placeholder"/>
        </w:category>
        <w:types>
          <w:type w:val="bbPlcHdr"/>
        </w:types>
        <w:behaviors>
          <w:behavior w:val="content"/>
        </w:behaviors>
        <w:guid w:val="{6984148D-0608-49A6-BBE7-5E414390D4C8}"/>
      </w:docPartPr>
      <w:docPartBody>
        <w:p w:rsidR="003B0CF7" w:rsidRDefault="00E76B6E">
          <w:r w:rsidRPr="002C592F">
            <w:rPr>
              <w:color w:val="808080"/>
              <w:szCs w:val="18"/>
            </w:rPr>
            <w:t>Name/Specialty</w:t>
          </w:r>
        </w:p>
      </w:docPartBody>
    </w:docPart>
    <w:docPart>
      <w:docPartPr>
        <w:name w:val="DEE73130D3A2457882262E949CACE77C"/>
        <w:category>
          <w:name w:val="General"/>
          <w:gallery w:val="placeholder"/>
        </w:category>
        <w:types>
          <w:type w:val="bbPlcHdr"/>
        </w:types>
        <w:behaviors>
          <w:behavior w:val="content"/>
        </w:behaviors>
        <w:guid w:val="{2CCA6FED-226C-436A-A0DF-AB9CD759944D}"/>
      </w:docPartPr>
      <w:docPartBody>
        <w:p w:rsidR="003B0CF7" w:rsidRDefault="00E76B6E">
          <w:r w:rsidRPr="002C592F">
            <w:rPr>
              <w:color w:val="808080"/>
              <w:szCs w:val="18"/>
            </w:rPr>
            <w:t>#</w:t>
          </w:r>
        </w:p>
      </w:docPartBody>
    </w:docPart>
    <w:docPart>
      <w:docPartPr>
        <w:name w:val="DD391CE6784E463F8EB6177EFEE0349D"/>
        <w:category>
          <w:name w:val="General"/>
          <w:gallery w:val="placeholder"/>
        </w:category>
        <w:types>
          <w:type w:val="bbPlcHdr"/>
        </w:types>
        <w:behaviors>
          <w:behavior w:val="content"/>
        </w:behaviors>
        <w:guid w:val="{2EA5E770-83E2-4202-9A8B-620862D935DA}"/>
      </w:docPartPr>
      <w:docPartBody>
        <w:p w:rsidR="003B0CF7" w:rsidRDefault="00E76B6E">
          <w:r w:rsidRPr="002C592F">
            <w:rPr>
              <w:color w:val="808080"/>
              <w:szCs w:val="18"/>
            </w:rPr>
            <w:t>#</w:t>
          </w:r>
        </w:p>
      </w:docPartBody>
    </w:docPart>
    <w:docPart>
      <w:docPartPr>
        <w:name w:val="A4A72422391B441DAC0F85B44E617CB5"/>
        <w:category>
          <w:name w:val="General"/>
          <w:gallery w:val="placeholder"/>
        </w:category>
        <w:types>
          <w:type w:val="bbPlcHdr"/>
        </w:types>
        <w:behaviors>
          <w:behavior w:val="content"/>
        </w:behaviors>
        <w:guid w:val="{30CAA693-7767-4D65-96F0-A66D70DB72C6}"/>
      </w:docPartPr>
      <w:docPartBody>
        <w:p w:rsidR="003B0CF7" w:rsidRDefault="00E76B6E">
          <w:r w:rsidRPr="002C592F">
            <w:rPr>
              <w:color w:val="808080"/>
              <w:szCs w:val="18"/>
            </w:rPr>
            <w:t>Name/Specialty</w:t>
          </w:r>
        </w:p>
      </w:docPartBody>
    </w:docPart>
    <w:docPart>
      <w:docPartPr>
        <w:name w:val="EFA8F95C1EFA4DE7A6F1453488F09769"/>
        <w:category>
          <w:name w:val="General"/>
          <w:gallery w:val="placeholder"/>
        </w:category>
        <w:types>
          <w:type w:val="bbPlcHdr"/>
        </w:types>
        <w:behaviors>
          <w:behavior w:val="content"/>
        </w:behaviors>
        <w:guid w:val="{C692333D-F567-47DE-B13B-D1558D0C7C88}"/>
      </w:docPartPr>
      <w:docPartBody>
        <w:p w:rsidR="003B0CF7" w:rsidRDefault="00E76B6E">
          <w:r w:rsidRPr="002C592F">
            <w:rPr>
              <w:color w:val="808080"/>
              <w:szCs w:val="18"/>
            </w:rPr>
            <w:t>#</w:t>
          </w:r>
        </w:p>
      </w:docPartBody>
    </w:docPart>
    <w:docPart>
      <w:docPartPr>
        <w:name w:val="827B6F60151944BA8B389379B3A32DB4"/>
        <w:category>
          <w:name w:val="General"/>
          <w:gallery w:val="placeholder"/>
        </w:category>
        <w:types>
          <w:type w:val="bbPlcHdr"/>
        </w:types>
        <w:behaviors>
          <w:behavior w:val="content"/>
        </w:behaviors>
        <w:guid w:val="{48AC9CB2-6ABC-4439-9E1A-9E0022ABF1BC}"/>
      </w:docPartPr>
      <w:docPartBody>
        <w:p w:rsidR="003B0CF7" w:rsidRDefault="00E76B6E">
          <w:r w:rsidRPr="002C592F">
            <w:rPr>
              <w:color w:val="808080"/>
              <w:szCs w:val="18"/>
            </w:rPr>
            <w:t>#</w:t>
          </w:r>
        </w:p>
      </w:docPartBody>
    </w:docPart>
    <w:docPart>
      <w:docPartPr>
        <w:name w:val="1B31071FEF9C4B99A9D263294942F347"/>
        <w:category>
          <w:name w:val="General"/>
          <w:gallery w:val="placeholder"/>
        </w:category>
        <w:types>
          <w:type w:val="bbPlcHdr"/>
        </w:types>
        <w:behaviors>
          <w:behavior w:val="content"/>
        </w:behaviors>
        <w:guid w:val="{B4E50128-440C-4D77-BD77-A30AA480A8DB}"/>
      </w:docPartPr>
      <w:docPartBody>
        <w:p w:rsidR="003B0CF7" w:rsidRDefault="00E76B6E">
          <w:r w:rsidRPr="002C592F">
            <w:rPr>
              <w:color w:val="808080"/>
              <w:szCs w:val="18"/>
            </w:rPr>
            <w:t>Name/Specialty</w:t>
          </w:r>
        </w:p>
      </w:docPartBody>
    </w:docPart>
    <w:docPart>
      <w:docPartPr>
        <w:name w:val="2DFA1EA8A43A406A985D61C232A2F01D"/>
        <w:category>
          <w:name w:val="General"/>
          <w:gallery w:val="placeholder"/>
        </w:category>
        <w:types>
          <w:type w:val="bbPlcHdr"/>
        </w:types>
        <w:behaviors>
          <w:behavior w:val="content"/>
        </w:behaviors>
        <w:guid w:val="{90E8644C-4C41-49CC-802E-59B40AE36232}"/>
      </w:docPartPr>
      <w:docPartBody>
        <w:p w:rsidR="003B0CF7" w:rsidRDefault="00E76B6E">
          <w:r w:rsidRPr="002C592F">
            <w:rPr>
              <w:color w:val="808080"/>
              <w:szCs w:val="18"/>
            </w:rPr>
            <w:t>#</w:t>
          </w:r>
        </w:p>
      </w:docPartBody>
    </w:docPart>
    <w:docPart>
      <w:docPartPr>
        <w:name w:val="62125081AE3941439D71DFFCD471BB9E"/>
        <w:category>
          <w:name w:val="General"/>
          <w:gallery w:val="placeholder"/>
        </w:category>
        <w:types>
          <w:type w:val="bbPlcHdr"/>
        </w:types>
        <w:behaviors>
          <w:behavior w:val="content"/>
        </w:behaviors>
        <w:guid w:val="{F3B5143F-9521-4332-825B-93620985D8DC}"/>
      </w:docPartPr>
      <w:docPartBody>
        <w:p w:rsidR="003B0CF7" w:rsidRDefault="00E76B6E">
          <w:r w:rsidRPr="002C592F">
            <w:rPr>
              <w:color w:val="808080"/>
              <w:szCs w:val="18"/>
            </w:rPr>
            <w:t>#</w:t>
          </w:r>
        </w:p>
      </w:docPartBody>
    </w:docPart>
    <w:docPart>
      <w:docPartPr>
        <w:name w:val="67A3C06395EA489C8553EF564A46DC49"/>
        <w:category>
          <w:name w:val="General"/>
          <w:gallery w:val="placeholder"/>
        </w:category>
        <w:types>
          <w:type w:val="bbPlcHdr"/>
        </w:types>
        <w:behaviors>
          <w:behavior w:val="content"/>
        </w:behaviors>
        <w:guid w:val="{5C500837-493E-4A7E-B61D-AC474A06431F}"/>
      </w:docPartPr>
      <w:docPartBody>
        <w:p w:rsidR="003B0CF7" w:rsidRDefault="00E76B6E">
          <w:r w:rsidRPr="002C592F">
            <w:rPr>
              <w:color w:val="808080"/>
              <w:szCs w:val="18"/>
            </w:rPr>
            <w:t>Name/Specialty</w:t>
          </w:r>
        </w:p>
      </w:docPartBody>
    </w:docPart>
    <w:docPart>
      <w:docPartPr>
        <w:name w:val="992C3359A4A840A6AE6E5B9646A628B9"/>
        <w:category>
          <w:name w:val="General"/>
          <w:gallery w:val="placeholder"/>
        </w:category>
        <w:types>
          <w:type w:val="bbPlcHdr"/>
        </w:types>
        <w:behaviors>
          <w:behavior w:val="content"/>
        </w:behaviors>
        <w:guid w:val="{6BDAEA51-A176-40ED-8AD3-FDF97F47266D}"/>
      </w:docPartPr>
      <w:docPartBody>
        <w:p w:rsidR="003B0CF7" w:rsidRDefault="00E76B6E">
          <w:r w:rsidRPr="002C592F">
            <w:rPr>
              <w:color w:val="808080"/>
              <w:szCs w:val="18"/>
            </w:rPr>
            <w:t>#</w:t>
          </w:r>
        </w:p>
      </w:docPartBody>
    </w:docPart>
    <w:docPart>
      <w:docPartPr>
        <w:name w:val="209BF70BC7204BF5852F0A02B8618F9D"/>
        <w:category>
          <w:name w:val="General"/>
          <w:gallery w:val="placeholder"/>
        </w:category>
        <w:types>
          <w:type w:val="bbPlcHdr"/>
        </w:types>
        <w:behaviors>
          <w:behavior w:val="content"/>
        </w:behaviors>
        <w:guid w:val="{33C4C4D8-C01D-4588-976A-0AF54BD62B03}"/>
      </w:docPartPr>
      <w:docPartBody>
        <w:p w:rsidR="003B0CF7" w:rsidRDefault="00E76B6E">
          <w:r w:rsidRPr="002C592F">
            <w:rPr>
              <w:color w:val="808080"/>
              <w:szCs w:val="18"/>
            </w:rPr>
            <w:t>#</w:t>
          </w:r>
        </w:p>
      </w:docPartBody>
    </w:docPart>
    <w:docPart>
      <w:docPartPr>
        <w:name w:val="CEF2E3F6999544A29048DAF90D1F37A9"/>
        <w:category>
          <w:name w:val="General"/>
          <w:gallery w:val="placeholder"/>
        </w:category>
        <w:types>
          <w:type w:val="bbPlcHdr"/>
        </w:types>
        <w:behaviors>
          <w:behavior w:val="content"/>
        </w:behaviors>
        <w:guid w:val="{CE94D82E-755C-4912-8C7B-F216EA9455DE}"/>
      </w:docPartPr>
      <w:docPartBody>
        <w:p w:rsidR="003B0CF7" w:rsidRDefault="00E76B6E">
          <w:r w:rsidRPr="007342CF">
            <w:rPr>
              <w:rStyle w:val="PlaceholderText"/>
            </w:rPr>
            <w:t>Project title</w:t>
          </w:r>
        </w:p>
      </w:docPartBody>
    </w:docPart>
    <w:docPart>
      <w:docPartPr>
        <w:name w:val="4E27B3981FA24F50BF59BD15A8FDC2D1"/>
        <w:category>
          <w:name w:val="General"/>
          <w:gallery w:val="placeholder"/>
        </w:category>
        <w:types>
          <w:type w:val="bbPlcHdr"/>
        </w:types>
        <w:behaviors>
          <w:behavior w:val="content"/>
        </w:behaviors>
        <w:guid w:val="{AEFD6B68-A62E-4B5B-9750-74F2DBA67FA1}"/>
      </w:docPartPr>
      <w:docPartBody>
        <w:p w:rsidR="003B0CF7" w:rsidRDefault="00E76B6E">
          <w:r w:rsidRPr="007342CF">
            <w:rPr>
              <w:rStyle w:val="PlaceholderText"/>
            </w:rPr>
            <w:t>Funding source</w:t>
          </w:r>
        </w:p>
      </w:docPartBody>
    </w:docPart>
    <w:docPart>
      <w:docPartPr>
        <w:name w:val="18B3E811401B49768087D74B2740BA3C"/>
        <w:category>
          <w:name w:val="General"/>
          <w:gallery w:val="placeholder"/>
        </w:category>
        <w:types>
          <w:type w:val="bbPlcHdr"/>
        </w:types>
        <w:behaviors>
          <w:behavior w:val="content"/>
        </w:behaviors>
        <w:guid w:val="{567FDC8F-997E-440E-A0D3-CEF4294392FE}"/>
      </w:docPartPr>
      <w:docPartBody>
        <w:p w:rsidR="003B0CF7" w:rsidRDefault="00E76B6E">
          <w:r w:rsidRPr="007342CF">
            <w:rPr>
              <w:rStyle w:val="PlaceholderText"/>
            </w:rPr>
            <w:t>Years of funding</w:t>
          </w:r>
        </w:p>
      </w:docPartBody>
    </w:docPart>
    <w:docPart>
      <w:docPartPr>
        <w:name w:val="65BCF1A2089C4D5588009FB6222D9F4B"/>
        <w:category>
          <w:name w:val="General"/>
          <w:gallery w:val="placeholder"/>
        </w:category>
        <w:types>
          <w:type w:val="bbPlcHdr"/>
        </w:types>
        <w:behaviors>
          <w:behavior w:val="content"/>
        </w:behaviors>
        <w:guid w:val="{503F0772-4864-40CD-9317-2F765591EC90}"/>
      </w:docPartPr>
      <w:docPartBody>
        <w:p w:rsidR="003B0CF7" w:rsidRDefault="00E76B6E">
          <w:r w:rsidRPr="007342CF">
            <w:rPr>
              <w:rStyle w:val="PlaceholderText"/>
            </w:rPr>
            <w:t>Faculty investigator/role in grant</w:t>
          </w:r>
        </w:p>
      </w:docPartBody>
    </w:docPart>
    <w:docPart>
      <w:docPartPr>
        <w:name w:val="3416E82AD7B54878A6175CFA58ABE93D"/>
        <w:category>
          <w:name w:val="General"/>
          <w:gallery w:val="placeholder"/>
        </w:category>
        <w:types>
          <w:type w:val="bbPlcHdr"/>
        </w:types>
        <w:behaviors>
          <w:behavior w:val="content"/>
        </w:behaviors>
        <w:guid w:val="{21B501A2-BD95-4878-A9DA-1E80170514D9}"/>
      </w:docPartPr>
      <w:docPartBody>
        <w:p w:rsidR="003B0CF7" w:rsidRDefault="00E76B6E">
          <w:r w:rsidRPr="007342CF">
            <w:rPr>
              <w:rStyle w:val="PlaceholderText"/>
            </w:rPr>
            <w:t>Project title</w:t>
          </w:r>
        </w:p>
      </w:docPartBody>
    </w:docPart>
    <w:docPart>
      <w:docPartPr>
        <w:name w:val="061DE3E9422F478BB804BC2368809629"/>
        <w:category>
          <w:name w:val="General"/>
          <w:gallery w:val="placeholder"/>
        </w:category>
        <w:types>
          <w:type w:val="bbPlcHdr"/>
        </w:types>
        <w:behaviors>
          <w:behavior w:val="content"/>
        </w:behaviors>
        <w:guid w:val="{43C7DC36-BC50-4823-AF97-8CC2B5E556C8}"/>
      </w:docPartPr>
      <w:docPartBody>
        <w:p w:rsidR="003B0CF7" w:rsidRDefault="00E76B6E">
          <w:r w:rsidRPr="007342CF">
            <w:rPr>
              <w:rStyle w:val="PlaceholderText"/>
            </w:rPr>
            <w:t>Funding source</w:t>
          </w:r>
        </w:p>
      </w:docPartBody>
    </w:docPart>
    <w:docPart>
      <w:docPartPr>
        <w:name w:val="2575F360942E4D5CB1F87DA69B5F662C"/>
        <w:category>
          <w:name w:val="General"/>
          <w:gallery w:val="placeholder"/>
        </w:category>
        <w:types>
          <w:type w:val="bbPlcHdr"/>
        </w:types>
        <w:behaviors>
          <w:behavior w:val="content"/>
        </w:behaviors>
        <w:guid w:val="{3204F604-204F-4970-A9A8-E343CC08412E}"/>
      </w:docPartPr>
      <w:docPartBody>
        <w:p w:rsidR="003B0CF7" w:rsidRDefault="00E76B6E">
          <w:r w:rsidRPr="007342CF">
            <w:rPr>
              <w:rStyle w:val="PlaceholderText"/>
            </w:rPr>
            <w:t>Years of funding</w:t>
          </w:r>
        </w:p>
      </w:docPartBody>
    </w:docPart>
    <w:docPart>
      <w:docPartPr>
        <w:name w:val="80CDEB3A00EE47439DC6E14FF399A6CE"/>
        <w:category>
          <w:name w:val="General"/>
          <w:gallery w:val="placeholder"/>
        </w:category>
        <w:types>
          <w:type w:val="bbPlcHdr"/>
        </w:types>
        <w:behaviors>
          <w:behavior w:val="content"/>
        </w:behaviors>
        <w:guid w:val="{2994CD85-0DD7-46F3-8AA6-C02E9655718D}"/>
      </w:docPartPr>
      <w:docPartBody>
        <w:p w:rsidR="003B0CF7" w:rsidRDefault="00E76B6E">
          <w:r w:rsidRPr="007342CF">
            <w:rPr>
              <w:rStyle w:val="PlaceholderText"/>
            </w:rPr>
            <w:t>Faculty investigator/role in grant</w:t>
          </w:r>
        </w:p>
      </w:docPartBody>
    </w:docPart>
    <w:docPart>
      <w:docPartPr>
        <w:name w:val="A76C2A23F1864082A79D4811B834BA7E"/>
        <w:category>
          <w:name w:val="General"/>
          <w:gallery w:val="placeholder"/>
        </w:category>
        <w:types>
          <w:type w:val="bbPlcHdr"/>
        </w:types>
        <w:behaviors>
          <w:behavior w:val="content"/>
        </w:behaviors>
        <w:guid w:val="{7836E790-7ABD-4A74-8B4A-E596CA57B245}"/>
      </w:docPartPr>
      <w:docPartBody>
        <w:p w:rsidR="003B0CF7" w:rsidRDefault="00E76B6E">
          <w:r w:rsidRPr="007342CF">
            <w:rPr>
              <w:rStyle w:val="PlaceholderText"/>
            </w:rPr>
            <w:t>Project title</w:t>
          </w:r>
        </w:p>
      </w:docPartBody>
    </w:docPart>
    <w:docPart>
      <w:docPartPr>
        <w:name w:val="87BC75C40D1E4484A739A62A53FF9DAF"/>
        <w:category>
          <w:name w:val="General"/>
          <w:gallery w:val="placeholder"/>
        </w:category>
        <w:types>
          <w:type w:val="bbPlcHdr"/>
        </w:types>
        <w:behaviors>
          <w:behavior w:val="content"/>
        </w:behaviors>
        <w:guid w:val="{6707A5A9-46FA-445D-8692-6AE128C8953A}"/>
      </w:docPartPr>
      <w:docPartBody>
        <w:p w:rsidR="003B0CF7" w:rsidRDefault="00E76B6E">
          <w:r w:rsidRPr="007342CF">
            <w:rPr>
              <w:rStyle w:val="PlaceholderText"/>
            </w:rPr>
            <w:t>Funding source</w:t>
          </w:r>
        </w:p>
      </w:docPartBody>
    </w:docPart>
    <w:docPart>
      <w:docPartPr>
        <w:name w:val="9A4C9DCC3A8D4F498CC6C95FF1E7CF2E"/>
        <w:category>
          <w:name w:val="General"/>
          <w:gallery w:val="placeholder"/>
        </w:category>
        <w:types>
          <w:type w:val="bbPlcHdr"/>
        </w:types>
        <w:behaviors>
          <w:behavior w:val="content"/>
        </w:behaviors>
        <w:guid w:val="{84DFC47A-1381-4B2F-9367-B0A4A5D5842E}"/>
      </w:docPartPr>
      <w:docPartBody>
        <w:p w:rsidR="003B0CF7" w:rsidRDefault="00E76B6E">
          <w:r w:rsidRPr="007342CF">
            <w:rPr>
              <w:rStyle w:val="PlaceholderText"/>
            </w:rPr>
            <w:t>Years of funding</w:t>
          </w:r>
        </w:p>
      </w:docPartBody>
    </w:docPart>
    <w:docPart>
      <w:docPartPr>
        <w:name w:val="32835B6C2AFD4D3EBCC853C237E84A09"/>
        <w:category>
          <w:name w:val="General"/>
          <w:gallery w:val="placeholder"/>
        </w:category>
        <w:types>
          <w:type w:val="bbPlcHdr"/>
        </w:types>
        <w:behaviors>
          <w:behavior w:val="content"/>
        </w:behaviors>
        <w:guid w:val="{BE7F6D97-5D4A-497B-BD1C-658D90746E53}"/>
      </w:docPartPr>
      <w:docPartBody>
        <w:p w:rsidR="003B0CF7" w:rsidRDefault="00E76B6E">
          <w:r w:rsidRPr="007342CF">
            <w:rPr>
              <w:rStyle w:val="PlaceholderText"/>
            </w:rPr>
            <w:t>Faculty investigator/role in grant</w:t>
          </w:r>
        </w:p>
      </w:docPartBody>
    </w:docPart>
    <w:docPart>
      <w:docPartPr>
        <w:name w:val="5E6833C44AC64201B13939C520A05C8A"/>
        <w:category>
          <w:name w:val="General"/>
          <w:gallery w:val="placeholder"/>
        </w:category>
        <w:types>
          <w:type w:val="bbPlcHdr"/>
        </w:types>
        <w:behaviors>
          <w:behavior w:val="content"/>
        </w:behaviors>
        <w:guid w:val="{59D69523-F686-46BC-A5E9-E2D41B359139}"/>
      </w:docPartPr>
      <w:docPartBody>
        <w:p w:rsidR="003B0CF7" w:rsidRDefault="00E76B6E">
          <w:r w:rsidRPr="007342CF">
            <w:rPr>
              <w:rStyle w:val="PlaceholderText"/>
            </w:rPr>
            <w:t>Project title</w:t>
          </w:r>
        </w:p>
      </w:docPartBody>
    </w:docPart>
    <w:docPart>
      <w:docPartPr>
        <w:name w:val="DF0F925CF6F243C58CFCF48E9C6B527D"/>
        <w:category>
          <w:name w:val="General"/>
          <w:gallery w:val="placeholder"/>
        </w:category>
        <w:types>
          <w:type w:val="bbPlcHdr"/>
        </w:types>
        <w:behaviors>
          <w:behavior w:val="content"/>
        </w:behaviors>
        <w:guid w:val="{AB383D83-CF79-4693-9E9A-4EEBC2D075DC}"/>
      </w:docPartPr>
      <w:docPartBody>
        <w:p w:rsidR="003B0CF7" w:rsidRDefault="00E76B6E">
          <w:r w:rsidRPr="007342CF">
            <w:rPr>
              <w:rStyle w:val="PlaceholderText"/>
            </w:rPr>
            <w:t>Funding source</w:t>
          </w:r>
        </w:p>
      </w:docPartBody>
    </w:docPart>
    <w:docPart>
      <w:docPartPr>
        <w:name w:val="1198C5DA1565432A9E0BCD9024F8C8DD"/>
        <w:category>
          <w:name w:val="General"/>
          <w:gallery w:val="placeholder"/>
        </w:category>
        <w:types>
          <w:type w:val="bbPlcHdr"/>
        </w:types>
        <w:behaviors>
          <w:behavior w:val="content"/>
        </w:behaviors>
        <w:guid w:val="{F8DAC9F5-0C49-47EF-B25A-41C5077B87C8}"/>
      </w:docPartPr>
      <w:docPartBody>
        <w:p w:rsidR="003B0CF7" w:rsidRDefault="00E76B6E">
          <w:r w:rsidRPr="007342CF">
            <w:rPr>
              <w:rStyle w:val="PlaceholderText"/>
            </w:rPr>
            <w:t>Years of funding</w:t>
          </w:r>
        </w:p>
      </w:docPartBody>
    </w:docPart>
    <w:docPart>
      <w:docPartPr>
        <w:name w:val="BF9F84D344C84AC1A461A6F1D0E15554"/>
        <w:category>
          <w:name w:val="General"/>
          <w:gallery w:val="placeholder"/>
        </w:category>
        <w:types>
          <w:type w:val="bbPlcHdr"/>
        </w:types>
        <w:behaviors>
          <w:behavior w:val="content"/>
        </w:behaviors>
        <w:guid w:val="{416D6FE4-0AE0-4919-B506-6203700D2D4A}"/>
      </w:docPartPr>
      <w:docPartBody>
        <w:p w:rsidR="003B0CF7" w:rsidRDefault="00E76B6E">
          <w:r w:rsidRPr="007342CF">
            <w:rPr>
              <w:rStyle w:val="PlaceholderText"/>
            </w:rPr>
            <w:t>Faculty investigator/role in grant</w:t>
          </w:r>
        </w:p>
      </w:docPartBody>
    </w:docPart>
    <w:docPart>
      <w:docPartPr>
        <w:name w:val="85B39A5A096C4FB68D9D1246E9F8168B"/>
        <w:category>
          <w:name w:val="General"/>
          <w:gallery w:val="placeholder"/>
        </w:category>
        <w:types>
          <w:type w:val="bbPlcHdr"/>
        </w:types>
        <w:behaviors>
          <w:behavior w:val="content"/>
        </w:behaviors>
        <w:guid w:val="{4D9E23BA-F5F0-4C73-97A1-79C43EF437CA}"/>
      </w:docPartPr>
      <w:docPartBody>
        <w:p w:rsidR="003B0CF7" w:rsidRDefault="00E76B6E">
          <w:r w:rsidRPr="007342CF">
            <w:rPr>
              <w:rStyle w:val="PlaceholderText"/>
            </w:rPr>
            <w:t>Project title</w:t>
          </w:r>
        </w:p>
      </w:docPartBody>
    </w:docPart>
    <w:docPart>
      <w:docPartPr>
        <w:name w:val="9D79CB0072474B8CBFAD1FBCD57AF84E"/>
        <w:category>
          <w:name w:val="General"/>
          <w:gallery w:val="placeholder"/>
        </w:category>
        <w:types>
          <w:type w:val="bbPlcHdr"/>
        </w:types>
        <w:behaviors>
          <w:behavior w:val="content"/>
        </w:behaviors>
        <w:guid w:val="{FC7470E7-5C9C-4772-B12F-E91552D8DE5F}"/>
      </w:docPartPr>
      <w:docPartBody>
        <w:p w:rsidR="003B0CF7" w:rsidRDefault="00E76B6E">
          <w:r w:rsidRPr="007342CF">
            <w:rPr>
              <w:rStyle w:val="PlaceholderText"/>
            </w:rPr>
            <w:t>Funding source</w:t>
          </w:r>
        </w:p>
      </w:docPartBody>
    </w:docPart>
    <w:docPart>
      <w:docPartPr>
        <w:name w:val="2EF400126BFA405B88F868EE18BD424E"/>
        <w:category>
          <w:name w:val="General"/>
          <w:gallery w:val="placeholder"/>
        </w:category>
        <w:types>
          <w:type w:val="bbPlcHdr"/>
        </w:types>
        <w:behaviors>
          <w:behavior w:val="content"/>
        </w:behaviors>
        <w:guid w:val="{818F8F4C-5BF9-4C8E-B9FC-AD54048E7467}"/>
      </w:docPartPr>
      <w:docPartBody>
        <w:p w:rsidR="003B0CF7" w:rsidRDefault="00E76B6E">
          <w:r w:rsidRPr="007342CF">
            <w:rPr>
              <w:rStyle w:val="PlaceholderText"/>
            </w:rPr>
            <w:t>Years of funding</w:t>
          </w:r>
        </w:p>
      </w:docPartBody>
    </w:docPart>
    <w:docPart>
      <w:docPartPr>
        <w:name w:val="AC603BCF405A4353BF6724456E6F57F9"/>
        <w:category>
          <w:name w:val="General"/>
          <w:gallery w:val="placeholder"/>
        </w:category>
        <w:types>
          <w:type w:val="bbPlcHdr"/>
        </w:types>
        <w:behaviors>
          <w:behavior w:val="content"/>
        </w:behaviors>
        <w:guid w:val="{30720E72-27A7-4003-8C61-766359129329}"/>
      </w:docPartPr>
      <w:docPartBody>
        <w:p w:rsidR="003B0CF7" w:rsidRDefault="00E76B6E">
          <w:r w:rsidRPr="007342CF">
            <w:rPr>
              <w:rStyle w:val="PlaceholderText"/>
            </w:rPr>
            <w:t>Faculty investigator/role in grant</w:t>
          </w:r>
        </w:p>
      </w:docPartBody>
    </w:docPart>
    <w:docPart>
      <w:docPartPr>
        <w:name w:val="5505E6192BAA4CDEBC0631DF5CA38451"/>
        <w:category>
          <w:name w:val="General"/>
          <w:gallery w:val="placeholder"/>
        </w:category>
        <w:types>
          <w:type w:val="bbPlcHdr"/>
        </w:types>
        <w:behaviors>
          <w:behavior w:val="content"/>
        </w:behaviors>
        <w:guid w:val="{6FEB9E28-34C8-4FA0-9263-F94E7EF8D65F}"/>
      </w:docPartPr>
      <w:docPartBody>
        <w:p w:rsidR="003B0CF7" w:rsidRDefault="00E76B6E">
          <w:r w:rsidRPr="007342CF">
            <w:rPr>
              <w:rStyle w:val="PlaceholderText"/>
            </w:rPr>
            <w:t>Project title</w:t>
          </w:r>
        </w:p>
      </w:docPartBody>
    </w:docPart>
    <w:docPart>
      <w:docPartPr>
        <w:name w:val="D677F92CE313405AA69C07E45D0E38C5"/>
        <w:category>
          <w:name w:val="General"/>
          <w:gallery w:val="placeholder"/>
        </w:category>
        <w:types>
          <w:type w:val="bbPlcHdr"/>
        </w:types>
        <w:behaviors>
          <w:behavior w:val="content"/>
        </w:behaviors>
        <w:guid w:val="{D98495EA-BB26-451A-89BD-AA41A09DA4DB}"/>
      </w:docPartPr>
      <w:docPartBody>
        <w:p w:rsidR="003B0CF7" w:rsidRDefault="00E76B6E">
          <w:r w:rsidRPr="007342CF">
            <w:rPr>
              <w:rStyle w:val="PlaceholderText"/>
            </w:rPr>
            <w:t>Funding source</w:t>
          </w:r>
        </w:p>
      </w:docPartBody>
    </w:docPart>
    <w:docPart>
      <w:docPartPr>
        <w:name w:val="1A41F087B1A940C388279EA519DCD82F"/>
        <w:category>
          <w:name w:val="General"/>
          <w:gallery w:val="placeholder"/>
        </w:category>
        <w:types>
          <w:type w:val="bbPlcHdr"/>
        </w:types>
        <w:behaviors>
          <w:behavior w:val="content"/>
        </w:behaviors>
        <w:guid w:val="{7098964B-6C72-4A64-9FCE-7EB9CE379110}"/>
      </w:docPartPr>
      <w:docPartBody>
        <w:p w:rsidR="003B0CF7" w:rsidRDefault="00E76B6E">
          <w:r w:rsidRPr="007342CF">
            <w:rPr>
              <w:rStyle w:val="PlaceholderText"/>
            </w:rPr>
            <w:t>Years of funding</w:t>
          </w:r>
        </w:p>
      </w:docPartBody>
    </w:docPart>
    <w:docPart>
      <w:docPartPr>
        <w:name w:val="BF9AD586D3924C29AFC430E3F177C086"/>
        <w:category>
          <w:name w:val="General"/>
          <w:gallery w:val="placeholder"/>
        </w:category>
        <w:types>
          <w:type w:val="bbPlcHdr"/>
        </w:types>
        <w:behaviors>
          <w:behavior w:val="content"/>
        </w:behaviors>
        <w:guid w:val="{E0510B78-51FC-4003-9EFE-EE9D0D4EB2D3}"/>
      </w:docPartPr>
      <w:docPartBody>
        <w:p w:rsidR="003B0CF7" w:rsidRDefault="00E76B6E">
          <w:r w:rsidRPr="007342CF">
            <w:rPr>
              <w:rStyle w:val="PlaceholderText"/>
            </w:rPr>
            <w:t>Faculty investigator/role in grant</w:t>
          </w:r>
        </w:p>
      </w:docPartBody>
    </w:docPart>
    <w:docPart>
      <w:docPartPr>
        <w:name w:val="3BF592240CDC4FA8BA3CA7C8EA648A97"/>
        <w:category>
          <w:name w:val="General"/>
          <w:gallery w:val="placeholder"/>
        </w:category>
        <w:types>
          <w:type w:val="bbPlcHdr"/>
        </w:types>
        <w:behaviors>
          <w:behavior w:val="content"/>
        </w:behaviors>
        <w:guid w:val="{1B5C1CC9-F2C8-4C24-A0AC-9127DD294540}"/>
      </w:docPartPr>
      <w:docPartBody>
        <w:p w:rsidR="003B0CF7" w:rsidRDefault="00E76B6E">
          <w:r w:rsidRPr="007342CF">
            <w:rPr>
              <w:rStyle w:val="PlaceholderText"/>
            </w:rPr>
            <w:t>Project title</w:t>
          </w:r>
        </w:p>
      </w:docPartBody>
    </w:docPart>
    <w:docPart>
      <w:docPartPr>
        <w:name w:val="7FD960CDE99B4327AB2AE528AE31D64D"/>
        <w:category>
          <w:name w:val="General"/>
          <w:gallery w:val="placeholder"/>
        </w:category>
        <w:types>
          <w:type w:val="bbPlcHdr"/>
        </w:types>
        <w:behaviors>
          <w:behavior w:val="content"/>
        </w:behaviors>
        <w:guid w:val="{E36C993F-26D6-4525-8831-FC1FB34FCE6A}"/>
      </w:docPartPr>
      <w:docPartBody>
        <w:p w:rsidR="003B0CF7" w:rsidRDefault="00E76B6E">
          <w:r w:rsidRPr="007342CF">
            <w:rPr>
              <w:rStyle w:val="PlaceholderText"/>
            </w:rPr>
            <w:t>Funding source</w:t>
          </w:r>
        </w:p>
      </w:docPartBody>
    </w:docPart>
    <w:docPart>
      <w:docPartPr>
        <w:name w:val="C42FB5CA46DF4442B6D33E837BA01988"/>
        <w:category>
          <w:name w:val="General"/>
          <w:gallery w:val="placeholder"/>
        </w:category>
        <w:types>
          <w:type w:val="bbPlcHdr"/>
        </w:types>
        <w:behaviors>
          <w:behavior w:val="content"/>
        </w:behaviors>
        <w:guid w:val="{FE06B043-385A-4F5E-B72D-5F8CCCF95E09}"/>
      </w:docPartPr>
      <w:docPartBody>
        <w:p w:rsidR="003B0CF7" w:rsidRDefault="00E76B6E">
          <w:r w:rsidRPr="007342CF">
            <w:rPr>
              <w:rStyle w:val="PlaceholderText"/>
            </w:rPr>
            <w:t>Years of funding</w:t>
          </w:r>
        </w:p>
      </w:docPartBody>
    </w:docPart>
    <w:docPart>
      <w:docPartPr>
        <w:name w:val="F0E611E5D095490F9DCD16CE7F0C7067"/>
        <w:category>
          <w:name w:val="General"/>
          <w:gallery w:val="placeholder"/>
        </w:category>
        <w:types>
          <w:type w:val="bbPlcHdr"/>
        </w:types>
        <w:behaviors>
          <w:behavior w:val="content"/>
        </w:behaviors>
        <w:guid w:val="{3C469C46-9305-45EF-AE28-47A3E89A36D4}"/>
      </w:docPartPr>
      <w:docPartBody>
        <w:p w:rsidR="003B0CF7" w:rsidRDefault="00E76B6E">
          <w:r w:rsidRPr="007342CF">
            <w:rPr>
              <w:rStyle w:val="PlaceholderText"/>
            </w:rPr>
            <w:t>Faculty investigator/role in grant</w:t>
          </w:r>
        </w:p>
      </w:docPartBody>
    </w:docPart>
    <w:docPart>
      <w:docPartPr>
        <w:name w:val="6BE23E833835441899110E2031F70784"/>
        <w:category>
          <w:name w:val="General"/>
          <w:gallery w:val="placeholder"/>
        </w:category>
        <w:types>
          <w:type w:val="bbPlcHdr"/>
        </w:types>
        <w:behaviors>
          <w:behavior w:val="content"/>
        </w:behaviors>
        <w:guid w:val="{259F5061-B74C-46D5-BD93-0B020721CAE7}"/>
      </w:docPartPr>
      <w:docPartBody>
        <w:p w:rsidR="003B0CF7" w:rsidRDefault="00E76B6E">
          <w:r w:rsidRPr="000E28FD">
            <w:rPr>
              <w:rStyle w:val="PlaceholderText"/>
              <w:color w:val="808080" w:themeColor="background1" w:themeShade="80"/>
            </w:rPr>
            <w:t>Click here to enter text.</w:t>
          </w:r>
        </w:p>
      </w:docPartBody>
    </w:docPart>
    <w:docPart>
      <w:docPartPr>
        <w:name w:val="BA875E6C4DEF46EC9031BE57124D0E9B"/>
        <w:category>
          <w:name w:val="General"/>
          <w:gallery w:val="placeholder"/>
        </w:category>
        <w:types>
          <w:type w:val="bbPlcHdr"/>
        </w:types>
        <w:behaviors>
          <w:behavior w:val="content"/>
        </w:behaviors>
        <w:guid w:val="{FBD4FD43-8202-4E08-9359-C9E3286C7B96}"/>
      </w:docPartPr>
      <w:docPartBody>
        <w:p w:rsidR="003B0CF7" w:rsidRDefault="00E76B6E">
          <w:r w:rsidRPr="000E28FD">
            <w:rPr>
              <w:rStyle w:val="PlaceholderText"/>
              <w:color w:val="808080" w:themeColor="background1" w:themeShade="80"/>
            </w:rPr>
            <w:t>Click here to enter text.</w:t>
          </w:r>
        </w:p>
      </w:docPartBody>
    </w:docPart>
    <w:docPart>
      <w:docPartPr>
        <w:name w:val="4039AD05F48E4C24A4F5AA26B4E89B40"/>
        <w:category>
          <w:name w:val="General"/>
          <w:gallery w:val="placeholder"/>
        </w:category>
        <w:types>
          <w:type w:val="bbPlcHdr"/>
        </w:types>
        <w:behaviors>
          <w:behavior w:val="content"/>
        </w:behaviors>
        <w:guid w:val="{DDBC7AE8-E60F-410B-8FE4-FCC68A579640}"/>
      </w:docPartPr>
      <w:docPartBody>
        <w:p w:rsidR="009B05AC" w:rsidRDefault="009B05AC">
          <w:r w:rsidRPr="00777853">
            <w:rPr>
              <w:rStyle w:val="PlaceholderText"/>
            </w:rPr>
            <w:t>Click here to enter text.</w:t>
          </w:r>
        </w:p>
      </w:docPartBody>
    </w:docPart>
    <w:docPart>
      <w:docPartPr>
        <w:name w:val="19EEA058709048E1BFD3CC0C614FC0AF"/>
        <w:category>
          <w:name w:val="General"/>
          <w:gallery w:val="placeholder"/>
        </w:category>
        <w:types>
          <w:type w:val="bbPlcHdr"/>
        </w:types>
        <w:behaviors>
          <w:behavior w:val="content"/>
        </w:behaviors>
        <w:guid w:val="{ABEB2FAF-964E-4526-93B8-10660EA8AE29}"/>
      </w:docPartPr>
      <w:docPartBody>
        <w:p w:rsidR="009B05AC" w:rsidRDefault="00E76B6E">
          <w:r w:rsidRPr="000E28FD">
            <w:rPr>
              <w:rStyle w:val="PlaceholderText"/>
              <w:color w:val="808080" w:themeColor="background1" w:themeShade="80"/>
            </w:rPr>
            <w:t>Click here to enter text.</w:t>
          </w:r>
        </w:p>
      </w:docPartBody>
    </w:docPart>
    <w:docPart>
      <w:docPartPr>
        <w:name w:val="59478B00973C4913BE61EDA3A5C96636"/>
        <w:category>
          <w:name w:val="General"/>
          <w:gallery w:val="placeholder"/>
        </w:category>
        <w:types>
          <w:type w:val="bbPlcHdr"/>
        </w:types>
        <w:behaviors>
          <w:behavior w:val="content"/>
        </w:behaviors>
        <w:guid w:val="{B63CE3F1-50F2-4679-B9DE-1C752FB23D8A}"/>
      </w:docPartPr>
      <w:docPartBody>
        <w:p w:rsidR="009B05AC" w:rsidRDefault="009B05AC">
          <w:r w:rsidRPr="00777853">
            <w:rPr>
              <w:rStyle w:val="PlaceholderText"/>
            </w:rPr>
            <w:t>Click here to enter text.</w:t>
          </w:r>
        </w:p>
      </w:docPartBody>
    </w:docPart>
    <w:docPart>
      <w:docPartPr>
        <w:name w:val="C8D2BF20407443E1B425B41CF7EA43CC"/>
        <w:category>
          <w:name w:val="General"/>
          <w:gallery w:val="placeholder"/>
        </w:category>
        <w:types>
          <w:type w:val="bbPlcHdr"/>
        </w:types>
        <w:behaviors>
          <w:behavior w:val="content"/>
        </w:behaviors>
        <w:guid w:val="{21537201-78E5-40CC-B890-AC0A3C3BB320}"/>
      </w:docPartPr>
      <w:docPartBody>
        <w:p w:rsidR="009B05AC" w:rsidRDefault="00E76B6E">
          <w:r w:rsidRPr="000E28FD">
            <w:rPr>
              <w:rStyle w:val="PlaceholderText"/>
              <w:color w:val="808080" w:themeColor="background1" w:themeShade="80"/>
            </w:rPr>
            <w:t>Click here to enter text.</w:t>
          </w:r>
        </w:p>
      </w:docPartBody>
    </w:docPart>
    <w:docPart>
      <w:docPartPr>
        <w:name w:val="FF5A195D0F65421BA401B0E9039F1CB0"/>
        <w:category>
          <w:name w:val="General"/>
          <w:gallery w:val="placeholder"/>
        </w:category>
        <w:types>
          <w:type w:val="bbPlcHdr"/>
        </w:types>
        <w:behaviors>
          <w:behavior w:val="content"/>
        </w:behaviors>
        <w:guid w:val="{821D022A-C902-4164-9305-8951B1701B65}"/>
      </w:docPartPr>
      <w:docPartBody>
        <w:p w:rsidR="009B05AC" w:rsidRDefault="009B05AC">
          <w:r w:rsidRPr="00777853">
            <w:rPr>
              <w:rStyle w:val="PlaceholderText"/>
            </w:rPr>
            <w:t>Click here to enter text.</w:t>
          </w:r>
        </w:p>
      </w:docPartBody>
    </w:docPart>
    <w:docPart>
      <w:docPartPr>
        <w:name w:val="5EA141E6B6754B8CA47B9768EE8F1D01"/>
        <w:category>
          <w:name w:val="General"/>
          <w:gallery w:val="placeholder"/>
        </w:category>
        <w:types>
          <w:type w:val="bbPlcHdr"/>
        </w:types>
        <w:behaviors>
          <w:behavior w:val="content"/>
        </w:behaviors>
        <w:guid w:val="{E856169D-06F0-49EB-B354-BCC9AAAB79A2}"/>
      </w:docPartPr>
      <w:docPartBody>
        <w:p w:rsidR="009B05AC" w:rsidRDefault="00E76B6E">
          <w:r w:rsidRPr="000E28FD">
            <w:rPr>
              <w:rStyle w:val="PlaceholderText"/>
              <w:color w:val="808080" w:themeColor="background1" w:themeShade="80"/>
            </w:rPr>
            <w:t>Click here to enter text.</w:t>
          </w:r>
        </w:p>
      </w:docPartBody>
    </w:docPart>
    <w:docPart>
      <w:docPartPr>
        <w:name w:val="F98CD14AE11648BAA0CE3440D023433D"/>
        <w:category>
          <w:name w:val="General"/>
          <w:gallery w:val="placeholder"/>
        </w:category>
        <w:types>
          <w:type w:val="bbPlcHdr"/>
        </w:types>
        <w:behaviors>
          <w:behavior w:val="content"/>
        </w:behaviors>
        <w:guid w:val="{3015CD1C-8D87-4A38-AC2E-00D4636A9654}"/>
      </w:docPartPr>
      <w:docPartBody>
        <w:p w:rsidR="009B05AC" w:rsidRDefault="00E76B6E">
          <w:r w:rsidRPr="000E28FD">
            <w:rPr>
              <w:rStyle w:val="PlaceholderText"/>
              <w:color w:val="808080" w:themeColor="background1" w:themeShade="80"/>
            </w:rPr>
            <w:t>Click here to enter text.</w:t>
          </w:r>
        </w:p>
      </w:docPartBody>
    </w:docPart>
    <w:docPart>
      <w:docPartPr>
        <w:name w:val="901E2DED51F4468996E22B27C9FA9501"/>
        <w:category>
          <w:name w:val="General"/>
          <w:gallery w:val="placeholder"/>
        </w:category>
        <w:types>
          <w:type w:val="bbPlcHdr"/>
        </w:types>
        <w:behaviors>
          <w:behavior w:val="content"/>
        </w:behaviors>
        <w:guid w:val="{B0F322DB-F6A5-4476-BAF9-04B82BD4FB2A}"/>
      </w:docPartPr>
      <w:docPartBody>
        <w:p w:rsidR="00E76B6E" w:rsidRDefault="000F614E">
          <w:r w:rsidRPr="009173EF">
            <w:rPr>
              <w:rStyle w:val="PlaceholderText"/>
              <w:rFonts w:cs="Arial"/>
            </w:rPr>
            <w:t>Click here to enter text.</w:t>
          </w:r>
        </w:p>
      </w:docPartBody>
    </w:docPart>
    <w:docPart>
      <w:docPartPr>
        <w:name w:val="6EA6E2F893ED495D8700CE2F564ABA96"/>
        <w:category>
          <w:name w:val="General"/>
          <w:gallery w:val="placeholder"/>
        </w:category>
        <w:types>
          <w:type w:val="bbPlcHdr"/>
        </w:types>
        <w:behaviors>
          <w:behavior w:val="content"/>
        </w:behaviors>
        <w:guid w:val="{51C73A9C-EE41-43F3-B3DC-2A12CE9807CE}"/>
      </w:docPartPr>
      <w:docPartBody>
        <w:p w:rsidR="00E76B6E" w:rsidRDefault="000F614E">
          <w:r w:rsidRPr="009173EF">
            <w:rPr>
              <w:rStyle w:val="PlaceholderText"/>
              <w:rFonts w:cs="Arial"/>
            </w:rPr>
            <w:t>Click here to enter text.</w:t>
          </w:r>
        </w:p>
      </w:docPartBody>
    </w:docPart>
    <w:docPart>
      <w:docPartPr>
        <w:name w:val="ED31BEEE2442406AA4763B1C2B7AA93B"/>
        <w:category>
          <w:name w:val="General"/>
          <w:gallery w:val="placeholder"/>
        </w:category>
        <w:types>
          <w:type w:val="bbPlcHdr"/>
        </w:types>
        <w:behaviors>
          <w:behavior w:val="content"/>
        </w:behaviors>
        <w:guid w:val="{3E1A2987-B994-4752-85D5-0B15166B3839}"/>
      </w:docPartPr>
      <w:docPartBody>
        <w:p w:rsidR="00E76B6E" w:rsidRDefault="000F614E">
          <w:r w:rsidRPr="009173EF">
            <w:rPr>
              <w:rStyle w:val="PlaceholderText"/>
              <w:rFonts w:cs="Arial"/>
            </w:rPr>
            <w:t>Click here to enter text.</w:t>
          </w:r>
        </w:p>
      </w:docPartBody>
    </w:docPart>
    <w:docPart>
      <w:docPartPr>
        <w:name w:val="8208FB039FE7483C8A32522F33A06037"/>
        <w:category>
          <w:name w:val="General"/>
          <w:gallery w:val="placeholder"/>
        </w:category>
        <w:types>
          <w:type w:val="bbPlcHdr"/>
        </w:types>
        <w:behaviors>
          <w:behavior w:val="content"/>
        </w:behaviors>
        <w:guid w:val="{ADFAFB5F-6CE8-4B8B-BDB4-7DB72899BC1F}"/>
      </w:docPartPr>
      <w:docPartBody>
        <w:p w:rsidR="00E76B6E" w:rsidRDefault="000F614E">
          <w:r w:rsidRPr="009173EF">
            <w:rPr>
              <w:rStyle w:val="PlaceholderText"/>
              <w:rFonts w:cs="Arial"/>
            </w:rPr>
            <w:t>Click here to enter text.</w:t>
          </w:r>
        </w:p>
      </w:docPartBody>
    </w:docPart>
    <w:docPart>
      <w:docPartPr>
        <w:name w:val="76BE6EECA6574DC08BF9914775C64B24"/>
        <w:category>
          <w:name w:val="General"/>
          <w:gallery w:val="placeholder"/>
        </w:category>
        <w:types>
          <w:type w:val="bbPlcHdr"/>
        </w:types>
        <w:behaviors>
          <w:behavior w:val="content"/>
        </w:behaviors>
        <w:guid w:val="{FFA8FA25-3E76-46B2-BB8B-23EEDE42D74A}"/>
      </w:docPartPr>
      <w:docPartBody>
        <w:p w:rsidR="00E76B6E" w:rsidRDefault="000F614E">
          <w:r w:rsidRPr="009173EF">
            <w:rPr>
              <w:rStyle w:val="PlaceholderText"/>
              <w:rFonts w:cs="Arial"/>
            </w:rPr>
            <w:t>Click here to enter text.</w:t>
          </w:r>
        </w:p>
      </w:docPartBody>
    </w:docPart>
    <w:docPart>
      <w:docPartPr>
        <w:name w:val="6D1834F7873B45F682834A9B6962846F"/>
        <w:category>
          <w:name w:val="General"/>
          <w:gallery w:val="placeholder"/>
        </w:category>
        <w:types>
          <w:type w:val="bbPlcHdr"/>
        </w:types>
        <w:behaviors>
          <w:behavior w:val="content"/>
        </w:behaviors>
        <w:guid w:val="{B52E1065-3DD0-4AED-9634-E29462880859}"/>
      </w:docPartPr>
      <w:docPartBody>
        <w:p w:rsidR="00E76B6E" w:rsidRDefault="000F614E">
          <w:r w:rsidRPr="009173EF">
            <w:rPr>
              <w:rStyle w:val="PlaceholderText"/>
              <w:rFonts w:cs="Arial"/>
            </w:rPr>
            <w:t>Click here to enter text.</w:t>
          </w:r>
        </w:p>
      </w:docPartBody>
    </w:docPart>
    <w:docPart>
      <w:docPartPr>
        <w:name w:val="602EF278466447B79422004EC42D55CB"/>
        <w:category>
          <w:name w:val="General"/>
          <w:gallery w:val="placeholder"/>
        </w:category>
        <w:types>
          <w:type w:val="bbPlcHdr"/>
        </w:types>
        <w:behaviors>
          <w:behavior w:val="content"/>
        </w:behaviors>
        <w:guid w:val="{ED427BC3-E18D-43D7-B7CB-B54889D2C7BB}"/>
      </w:docPartPr>
      <w:docPartBody>
        <w:p w:rsidR="00E76B6E" w:rsidRDefault="000F614E">
          <w:r w:rsidRPr="009173EF">
            <w:rPr>
              <w:rStyle w:val="PlaceholderText"/>
              <w:rFonts w:cs="Arial"/>
            </w:rPr>
            <w:t>Click here to enter text.</w:t>
          </w:r>
        </w:p>
      </w:docPartBody>
    </w:docPart>
    <w:docPart>
      <w:docPartPr>
        <w:name w:val="0AC7D82013E94D3B8BF9EB05DBC480CB"/>
        <w:category>
          <w:name w:val="General"/>
          <w:gallery w:val="placeholder"/>
        </w:category>
        <w:types>
          <w:type w:val="bbPlcHdr"/>
        </w:types>
        <w:behaviors>
          <w:behavior w:val="content"/>
        </w:behaviors>
        <w:guid w:val="{EEF2AD79-CF46-4B1C-B494-F2247063986F}"/>
      </w:docPartPr>
      <w:docPartBody>
        <w:p w:rsidR="00E76B6E" w:rsidRDefault="000F614E">
          <w:r w:rsidRPr="009173EF">
            <w:rPr>
              <w:rStyle w:val="PlaceholderText"/>
              <w:rFonts w:cs="Arial"/>
            </w:rPr>
            <w:t>Click here to enter text.</w:t>
          </w:r>
        </w:p>
      </w:docPartBody>
    </w:docPart>
    <w:docPart>
      <w:docPartPr>
        <w:name w:val="EFB21B12B77745799CAA3397E962BDAB"/>
        <w:category>
          <w:name w:val="General"/>
          <w:gallery w:val="placeholder"/>
        </w:category>
        <w:types>
          <w:type w:val="bbPlcHdr"/>
        </w:types>
        <w:behaviors>
          <w:behavior w:val="content"/>
        </w:behaviors>
        <w:guid w:val="{172818E1-8D10-451B-93A1-5FBC35DCF4BE}"/>
      </w:docPartPr>
      <w:docPartBody>
        <w:p w:rsidR="00E76B6E" w:rsidRDefault="000F614E">
          <w:r w:rsidRPr="009173EF">
            <w:rPr>
              <w:rStyle w:val="PlaceholderText"/>
              <w:rFonts w:cs="Arial"/>
            </w:rPr>
            <w:t>Click here to enter text.</w:t>
          </w:r>
        </w:p>
      </w:docPartBody>
    </w:docPart>
    <w:docPart>
      <w:docPartPr>
        <w:name w:val="0243CCB614E44A0CB150808E01BC0E84"/>
        <w:category>
          <w:name w:val="General"/>
          <w:gallery w:val="placeholder"/>
        </w:category>
        <w:types>
          <w:type w:val="bbPlcHdr"/>
        </w:types>
        <w:behaviors>
          <w:behavior w:val="content"/>
        </w:behaviors>
        <w:guid w:val="{560E09FB-FE5F-4A5C-9052-A5BBF73FCD6B}"/>
      </w:docPartPr>
      <w:docPartBody>
        <w:p w:rsidR="00E76B6E" w:rsidRDefault="000F614E">
          <w:r w:rsidRPr="009173EF">
            <w:rPr>
              <w:rStyle w:val="PlaceholderText"/>
              <w:rFonts w:cs="Arial"/>
            </w:rPr>
            <w:t>Click here to enter text.</w:t>
          </w:r>
        </w:p>
      </w:docPartBody>
    </w:docPart>
    <w:docPart>
      <w:docPartPr>
        <w:name w:val="E29A231165704D6AB3ED87B2C238920A"/>
        <w:category>
          <w:name w:val="General"/>
          <w:gallery w:val="placeholder"/>
        </w:category>
        <w:types>
          <w:type w:val="bbPlcHdr"/>
        </w:types>
        <w:behaviors>
          <w:behavior w:val="content"/>
        </w:behaviors>
        <w:guid w:val="{A8C77B02-029B-4FFC-A2CD-3017236A5D9D}"/>
      </w:docPartPr>
      <w:docPartBody>
        <w:p w:rsidR="00E76B6E" w:rsidRDefault="000F614E">
          <w:r w:rsidRPr="009173EF">
            <w:rPr>
              <w:rStyle w:val="PlaceholderText"/>
              <w:rFonts w:cs="Arial"/>
            </w:rPr>
            <w:t>Click here to enter text.</w:t>
          </w:r>
        </w:p>
      </w:docPartBody>
    </w:docPart>
    <w:docPart>
      <w:docPartPr>
        <w:name w:val="28FB18E7D2B64F08B09DC28D739C96B8"/>
        <w:category>
          <w:name w:val="General"/>
          <w:gallery w:val="placeholder"/>
        </w:category>
        <w:types>
          <w:type w:val="bbPlcHdr"/>
        </w:types>
        <w:behaviors>
          <w:behavior w:val="content"/>
        </w:behaviors>
        <w:guid w:val="{A046E4E5-493C-464E-B77E-7E46CB3607BB}"/>
      </w:docPartPr>
      <w:docPartBody>
        <w:p w:rsidR="00E76B6E" w:rsidRDefault="000F614E">
          <w:r w:rsidRPr="009173EF">
            <w:rPr>
              <w:rStyle w:val="PlaceholderText"/>
              <w:rFonts w:cs="Arial"/>
            </w:rPr>
            <w:t>Click here to enter text.</w:t>
          </w:r>
        </w:p>
      </w:docPartBody>
    </w:docPart>
    <w:docPart>
      <w:docPartPr>
        <w:name w:val="1EB1CD16BFA0455E812AA705B0D6E595"/>
        <w:category>
          <w:name w:val="General"/>
          <w:gallery w:val="placeholder"/>
        </w:category>
        <w:types>
          <w:type w:val="bbPlcHdr"/>
        </w:types>
        <w:behaviors>
          <w:behavior w:val="content"/>
        </w:behaviors>
        <w:guid w:val="{C80E37F5-8997-4F0A-923B-93CB522C6722}"/>
      </w:docPartPr>
      <w:docPartBody>
        <w:p w:rsidR="00E76B6E" w:rsidRDefault="000F614E">
          <w:r w:rsidRPr="009173EF">
            <w:rPr>
              <w:rStyle w:val="PlaceholderText"/>
              <w:rFonts w:cs="Arial"/>
            </w:rPr>
            <w:t>Click here to enter text.</w:t>
          </w:r>
        </w:p>
      </w:docPartBody>
    </w:docPart>
    <w:docPart>
      <w:docPartPr>
        <w:name w:val="8C94C07D21C344A09C1B18776ECE374E"/>
        <w:category>
          <w:name w:val="General"/>
          <w:gallery w:val="placeholder"/>
        </w:category>
        <w:types>
          <w:type w:val="bbPlcHdr"/>
        </w:types>
        <w:behaviors>
          <w:behavior w:val="content"/>
        </w:behaviors>
        <w:guid w:val="{E3DA7E41-9195-48E3-B0E3-F060DD9377B0}"/>
      </w:docPartPr>
      <w:docPartBody>
        <w:p w:rsidR="00E76B6E" w:rsidRDefault="000F614E">
          <w:r w:rsidRPr="009173EF">
            <w:rPr>
              <w:rStyle w:val="PlaceholderText"/>
              <w:rFonts w:cs="Arial"/>
            </w:rPr>
            <w:t>Click here to enter text.</w:t>
          </w:r>
        </w:p>
      </w:docPartBody>
    </w:docPart>
    <w:docPart>
      <w:docPartPr>
        <w:name w:val="C4F0B136D6B648A29BF0788B1E41877C"/>
        <w:category>
          <w:name w:val="General"/>
          <w:gallery w:val="placeholder"/>
        </w:category>
        <w:types>
          <w:type w:val="bbPlcHdr"/>
        </w:types>
        <w:behaviors>
          <w:behavior w:val="content"/>
        </w:behaviors>
        <w:guid w:val="{DC15AE7D-F1ED-43F7-A178-D842942702F5}"/>
      </w:docPartPr>
      <w:docPartBody>
        <w:p w:rsidR="00E76B6E" w:rsidRDefault="000F614E">
          <w:r w:rsidRPr="009173EF">
            <w:rPr>
              <w:rStyle w:val="PlaceholderText"/>
              <w:rFonts w:cs="Arial"/>
            </w:rPr>
            <w:t>Click here to enter text.</w:t>
          </w:r>
        </w:p>
      </w:docPartBody>
    </w:docPart>
    <w:docPart>
      <w:docPartPr>
        <w:name w:val="CFCB593417504DFC9BC7674ECDFA05A8"/>
        <w:category>
          <w:name w:val="General"/>
          <w:gallery w:val="placeholder"/>
        </w:category>
        <w:types>
          <w:type w:val="bbPlcHdr"/>
        </w:types>
        <w:behaviors>
          <w:behavior w:val="content"/>
        </w:behaviors>
        <w:guid w:val="{C67A52EC-DF8B-4EC2-9328-DC47BFE8E1AD}"/>
      </w:docPartPr>
      <w:docPartBody>
        <w:p w:rsidR="00E76B6E" w:rsidRDefault="000F614E">
          <w:r w:rsidRPr="009173EF">
            <w:rPr>
              <w:rStyle w:val="PlaceholderText"/>
              <w:rFonts w:cs="Arial"/>
            </w:rPr>
            <w:t>Click here to enter text.</w:t>
          </w:r>
        </w:p>
      </w:docPartBody>
    </w:docPart>
    <w:docPart>
      <w:docPartPr>
        <w:name w:val="29F1BF3ACAF24C758018C9DB9E1B1A84"/>
        <w:category>
          <w:name w:val="General"/>
          <w:gallery w:val="placeholder"/>
        </w:category>
        <w:types>
          <w:type w:val="bbPlcHdr"/>
        </w:types>
        <w:behaviors>
          <w:behavior w:val="content"/>
        </w:behaviors>
        <w:guid w:val="{94E8E15B-37FF-48C4-BD9A-0DE3288BA27C}"/>
      </w:docPartPr>
      <w:docPartBody>
        <w:p w:rsidR="00E76B6E" w:rsidRDefault="000F614E">
          <w:r w:rsidRPr="009173EF">
            <w:rPr>
              <w:rStyle w:val="PlaceholderText"/>
              <w:rFonts w:cs="Arial"/>
            </w:rPr>
            <w:t>Click here to enter text.</w:t>
          </w:r>
        </w:p>
      </w:docPartBody>
    </w:docPart>
    <w:docPart>
      <w:docPartPr>
        <w:name w:val="2B45427E468D47EFA35409E94F940206"/>
        <w:category>
          <w:name w:val="General"/>
          <w:gallery w:val="placeholder"/>
        </w:category>
        <w:types>
          <w:type w:val="bbPlcHdr"/>
        </w:types>
        <w:behaviors>
          <w:behavior w:val="content"/>
        </w:behaviors>
        <w:guid w:val="{85E1DB5F-7755-4DA6-9BA5-589674CF21D1}"/>
      </w:docPartPr>
      <w:docPartBody>
        <w:p w:rsidR="00E76B6E" w:rsidRDefault="000F614E">
          <w:r w:rsidRPr="009173EF">
            <w:rPr>
              <w:rStyle w:val="PlaceholderText"/>
              <w:rFonts w:cs="Arial"/>
            </w:rPr>
            <w:t>Click here to enter text.</w:t>
          </w:r>
        </w:p>
      </w:docPartBody>
    </w:docPart>
    <w:docPart>
      <w:docPartPr>
        <w:name w:val="FF1AC23E4E2549DBA4294179C33CC07B"/>
        <w:category>
          <w:name w:val="General"/>
          <w:gallery w:val="placeholder"/>
        </w:category>
        <w:types>
          <w:type w:val="bbPlcHdr"/>
        </w:types>
        <w:behaviors>
          <w:behavior w:val="content"/>
        </w:behaviors>
        <w:guid w:val="{27A8DE5C-F322-47CD-B4FF-3558A9B3B2CB}"/>
      </w:docPartPr>
      <w:docPartBody>
        <w:p w:rsidR="00E76B6E" w:rsidRDefault="000F614E">
          <w:r w:rsidRPr="009173EF">
            <w:rPr>
              <w:rStyle w:val="PlaceholderText"/>
              <w:rFonts w:cs="Arial"/>
            </w:rPr>
            <w:t>Click here to enter text.</w:t>
          </w:r>
        </w:p>
      </w:docPartBody>
    </w:docPart>
    <w:docPart>
      <w:docPartPr>
        <w:name w:val="1C5133AC16954730BFBDF8EA9F572D22"/>
        <w:category>
          <w:name w:val="General"/>
          <w:gallery w:val="placeholder"/>
        </w:category>
        <w:types>
          <w:type w:val="bbPlcHdr"/>
        </w:types>
        <w:behaviors>
          <w:behavior w:val="content"/>
        </w:behaviors>
        <w:guid w:val="{81A2FEEB-744C-4935-A044-FC9FA91CF21F}"/>
      </w:docPartPr>
      <w:docPartBody>
        <w:p w:rsidR="00E76B6E" w:rsidRDefault="000F614E">
          <w:r w:rsidRPr="009173EF">
            <w:rPr>
              <w:rStyle w:val="PlaceholderText"/>
              <w:rFonts w:cs="Arial"/>
            </w:rPr>
            <w:t>Click here to enter text.</w:t>
          </w:r>
        </w:p>
      </w:docPartBody>
    </w:docPart>
    <w:docPart>
      <w:docPartPr>
        <w:name w:val="F68C9F0C942D46F0A01C2264F389D5DA"/>
        <w:category>
          <w:name w:val="General"/>
          <w:gallery w:val="placeholder"/>
        </w:category>
        <w:types>
          <w:type w:val="bbPlcHdr"/>
        </w:types>
        <w:behaviors>
          <w:behavior w:val="content"/>
        </w:behaviors>
        <w:guid w:val="{D5C4DFEE-8FB7-4AE9-8708-9EFEA9EAF5CD}"/>
      </w:docPartPr>
      <w:docPartBody>
        <w:p w:rsidR="00E76B6E" w:rsidRDefault="000F614E">
          <w:r w:rsidRPr="009173EF">
            <w:rPr>
              <w:rStyle w:val="PlaceholderText"/>
              <w:rFonts w:cs="Arial"/>
            </w:rPr>
            <w:t>Click here to enter text.</w:t>
          </w:r>
        </w:p>
      </w:docPartBody>
    </w:docPart>
    <w:docPart>
      <w:docPartPr>
        <w:name w:val="4D29D19E28DA4C9382CCF8DC9ACEEE6E"/>
        <w:category>
          <w:name w:val="General"/>
          <w:gallery w:val="placeholder"/>
        </w:category>
        <w:types>
          <w:type w:val="bbPlcHdr"/>
        </w:types>
        <w:behaviors>
          <w:behavior w:val="content"/>
        </w:behaviors>
        <w:guid w:val="{72B874AC-899B-4CF6-87B8-DDE91A1A2E7B}"/>
      </w:docPartPr>
      <w:docPartBody>
        <w:p w:rsidR="00E76B6E" w:rsidRDefault="000F614E">
          <w:r w:rsidRPr="009173EF">
            <w:rPr>
              <w:rStyle w:val="PlaceholderText"/>
              <w:rFonts w:cs="Arial"/>
            </w:rPr>
            <w:t>Click here to enter text.</w:t>
          </w:r>
        </w:p>
      </w:docPartBody>
    </w:docPart>
    <w:docPart>
      <w:docPartPr>
        <w:name w:val="A1BBC8C9FE974885B731E6DB96334157"/>
        <w:category>
          <w:name w:val="General"/>
          <w:gallery w:val="placeholder"/>
        </w:category>
        <w:types>
          <w:type w:val="bbPlcHdr"/>
        </w:types>
        <w:behaviors>
          <w:behavior w:val="content"/>
        </w:behaviors>
        <w:guid w:val="{059CC005-878A-40A0-BD3B-697C4CF82CD5}"/>
      </w:docPartPr>
      <w:docPartBody>
        <w:p w:rsidR="00E76B6E" w:rsidRDefault="000F614E">
          <w:r w:rsidRPr="009173EF">
            <w:rPr>
              <w:rStyle w:val="PlaceholderText"/>
              <w:rFonts w:cs="Arial"/>
            </w:rPr>
            <w:t>Click here to enter text.</w:t>
          </w:r>
        </w:p>
      </w:docPartBody>
    </w:docPart>
    <w:docPart>
      <w:docPartPr>
        <w:name w:val="F1B90C9D75974737B8A567062026EC6D"/>
        <w:category>
          <w:name w:val="General"/>
          <w:gallery w:val="placeholder"/>
        </w:category>
        <w:types>
          <w:type w:val="bbPlcHdr"/>
        </w:types>
        <w:behaviors>
          <w:behavior w:val="content"/>
        </w:behaviors>
        <w:guid w:val="{BFE8983D-A70E-461D-99ED-D3E2D56A26D2}"/>
      </w:docPartPr>
      <w:docPartBody>
        <w:p w:rsidR="00E76B6E" w:rsidRDefault="000F614E">
          <w:r w:rsidRPr="009173EF">
            <w:rPr>
              <w:rStyle w:val="PlaceholderText"/>
              <w:rFonts w:cs="Arial"/>
            </w:rPr>
            <w:t>Click here to enter text.</w:t>
          </w:r>
        </w:p>
      </w:docPartBody>
    </w:docPart>
    <w:docPart>
      <w:docPartPr>
        <w:name w:val="0F0A43853CE04C30B69CA4C6E7DC4D0E"/>
        <w:category>
          <w:name w:val="General"/>
          <w:gallery w:val="placeholder"/>
        </w:category>
        <w:types>
          <w:type w:val="bbPlcHdr"/>
        </w:types>
        <w:behaviors>
          <w:behavior w:val="content"/>
        </w:behaviors>
        <w:guid w:val="{446EA5F9-A2D1-4D94-9F6A-BFBE82218095}"/>
      </w:docPartPr>
      <w:docPartBody>
        <w:p w:rsidR="00E76B6E" w:rsidRDefault="000F614E">
          <w:r w:rsidRPr="009173EF">
            <w:rPr>
              <w:rStyle w:val="PlaceholderText"/>
              <w:rFonts w:cs="Arial"/>
            </w:rPr>
            <w:t>Click here to enter text.</w:t>
          </w:r>
        </w:p>
      </w:docPartBody>
    </w:docPart>
    <w:docPart>
      <w:docPartPr>
        <w:name w:val="2032BE8A36E44FB4A08030CD7B9CEC08"/>
        <w:category>
          <w:name w:val="General"/>
          <w:gallery w:val="placeholder"/>
        </w:category>
        <w:types>
          <w:type w:val="bbPlcHdr"/>
        </w:types>
        <w:behaviors>
          <w:behavior w:val="content"/>
        </w:behaviors>
        <w:guid w:val="{40F60A4B-011A-4BD3-9E6B-D5EB10E053E7}"/>
      </w:docPartPr>
      <w:docPartBody>
        <w:p w:rsidR="00E76B6E" w:rsidRDefault="000F614E">
          <w:r w:rsidRPr="009173EF">
            <w:rPr>
              <w:rStyle w:val="PlaceholderText"/>
              <w:rFonts w:cs="Arial"/>
            </w:rPr>
            <w:t>Click here to enter text.</w:t>
          </w:r>
        </w:p>
      </w:docPartBody>
    </w:docPart>
    <w:docPart>
      <w:docPartPr>
        <w:name w:val="03F459A1119C40518C5ACAFD4E20C47E"/>
        <w:category>
          <w:name w:val="General"/>
          <w:gallery w:val="placeholder"/>
        </w:category>
        <w:types>
          <w:type w:val="bbPlcHdr"/>
        </w:types>
        <w:behaviors>
          <w:behavior w:val="content"/>
        </w:behaviors>
        <w:guid w:val="{03B67A9B-6946-4E1B-AD61-654B812AFBF3}"/>
      </w:docPartPr>
      <w:docPartBody>
        <w:p w:rsidR="00E76B6E" w:rsidRDefault="000F614E">
          <w:r w:rsidRPr="009173EF">
            <w:rPr>
              <w:rStyle w:val="PlaceholderText"/>
              <w:rFonts w:cs="Arial"/>
            </w:rPr>
            <w:t>Click here to enter text.</w:t>
          </w:r>
        </w:p>
      </w:docPartBody>
    </w:docPart>
    <w:docPart>
      <w:docPartPr>
        <w:name w:val="18FCEE8C654A456FA1A9C0123D7D131A"/>
        <w:category>
          <w:name w:val="General"/>
          <w:gallery w:val="placeholder"/>
        </w:category>
        <w:types>
          <w:type w:val="bbPlcHdr"/>
        </w:types>
        <w:behaviors>
          <w:behavior w:val="content"/>
        </w:behaviors>
        <w:guid w:val="{7EE5BDE0-D299-441E-A82B-D01D0CAD48FC}"/>
      </w:docPartPr>
      <w:docPartBody>
        <w:p w:rsidR="00E76B6E" w:rsidRDefault="000F614E">
          <w:r w:rsidRPr="009173EF">
            <w:rPr>
              <w:rStyle w:val="PlaceholderText"/>
              <w:rFonts w:cs="Arial"/>
            </w:rPr>
            <w:t>Click here to enter text.</w:t>
          </w:r>
        </w:p>
      </w:docPartBody>
    </w:docPart>
    <w:docPart>
      <w:docPartPr>
        <w:name w:val="8043B2ECB1A84E31B65BBA5C83A23992"/>
        <w:category>
          <w:name w:val="General"/>
          <w:gallery w:val="placeholder"/>
        </w:category>
        <w:types>
          <w:type w:val="bbPlcHdr"/>
        </w:types>
        <w:behaviors>
          <w:behavior w:val="content"/>
        </w:behaviors>
        <w:guid w:val="{6AC2ADA8-1BE3-4277-8396-1EA0EE794FE1}"/>
      </w:docPartPr>
      <w:docPartBody>
        <w:p w:rsidR="00E76B6E" w:rsidRDefault="000F614E">
          <w:r w:rsidRPr="009173EF">
            <w:rPr>
              <w:rStyle w:val="PlaceholderText"/>
              <w:rFonts w:cs="Arial"/>
            </w:rPr>
            <w:t>Click here to enter text.</w:t>
          </w:r>
        </w:p>
      </w:docPartBody>
    </w:docPart>
    <w:docPart>
      <w:docPartPr>
        <w:name w:val="432C1EAAC23A46B5A0A0A898EDDB5267"/>
        <w:category>
          <w:name w:val="General"/>
          <w:gallery w:val="placeholder"/>
        </w:category>
        <w:types>
          <w:type w:val="bbPlcHdr"/>
        </w:types>
        <w:behaviors>
          <w:behavior w:val="content"/>
        </w:behaviors>
        <w:guid w:val="{C2126F7F-C56C-4883-91D7-D6488929F4C8}"/>
      </w:docPartPr>
      <w:docPartBody>
        <w:p w:rsidR="00E76B6E" w:rsidRDefault="000F614E">
          <w:r w:rsidRPr="009173EF">
            <w:rPr>
              <w:rStyle w:val="PlaceholderText"/>
              <w:rFonts w:cs="Arial"/>
            </w:rPr>
            <w:t>Click here to enter text.</w:t>
          </w:r>
        </w:p>
      </w:docPartBody>
    </w:docPart>
    <w:docPart>
      <w:docPartPr>
        <w:name w:val="567BBC2379014D3180B3F3616831C65E"/>
        <w:category>
          <w:name w:val="General"/>
          <w:gallery w:val="placeholder"/>
        </w:category>
        <w:types>
          <w:type w:val="bbPlcHdr"/>
        </w:types>
        <w:behaviors>
          <w:behavior w:val="content"/>
        </w:behaviors>
        <w:guid w:val="{F85B70D0-8F80-450F-B841-E6A23E75D9F0}"/>
      </w:docPartPr>
      <w:docPartBody>
        <w:p w:rsidR="00E76B6E" w:rsidRDefault="000F614E">
          <w:r w:rsidRPr="009173EF">
            <w:rPr>
              <w:rStyle w:val="PlaceholderText"/>
              <w:rFonts w:cs="Arial"/>
            </w:rPr>
            <w:t>Click here to enter text.</w:t>
          </w:r>
        </w:p>
      </w:docPartBody>
    </w:docPart>
    <w:docPart>
      <w:docPartPr>
        <w:name w:val="242E5DECBF3F4753B02EE12CC885A82D"/>
        <w:category>
          <w:name w:val="General"/>
          <w:gallery w:val="placeholder"/>
        </w:category>
        <w:types>
          <w:type w:val="bbPlcHdr"/>
        </w:types>
        <w:behaviors>
          <w:behavior w:val="content"/>
        </w:behaviors>
        <w:guid w:val="{3DBE227D-8FDF-4F31-8496-307598527365}"/>
      </w:docPartPr>
      <w:docPartBody>
        <w:p w:rsidR="00E76B6E" w:rsidRDefault="000F614E">
          <w:r w:rsidRPr="009173EF">
            <w:rPr>
              <w:rStyle w:val="PlaceholderText"/>
              <w:rFonts w:cs="Arial"/>
            </w:rPr>
            <w:t>Click here to enter text.</w:t>
          </w:r>
        </w:p>
      </w:docPartBody>
    </w:docPart>
    <w:docPart>
      <w:docPartPr>
        <w:name w:val="6728827D33394EBEAA4C9D62F3ADF45F"/>
        <w:category>
          <w:name w:val="General"/>
          <w:gallery w:val="placeholder"/>
        </w:category>
        <w:types>
          <w:type w:val="bbPlcHdr"/>
        </w:types>
        <w:behaviors>
          <w:behavior w:val="content"/>
        </w:behaviors>
        <w:guid w:val="{2CD60E85-CF6A-4053-8D08-ED7EFEF0E9A0}"/>
      </w:docPartPr>
      <w:docPartBody>
        <w:p w:rsidR="00E76B6E" w:rsidRDefault="000F614E">
          <w:r w:rsidRPr="009173EF">
            <w:rPr>
              <w:rStyle w:val="PlaceholderText"/>
              <w:rFonts w:cs="Arial"/>
            </w:rPr>
            <w:t>Click here to enter text.</w:t>
          </w:r>
        </w:p>
      </w:docPartBody>
    </w:docPart>
    <w:docPart>
      <w:docPartPr>
        <w:name w:val="8025DB96F4C34E948C902FCD595A44DD"/>
        <w:category>
          <w:name w:val="General"/>
          <w:gallery w:val="placeholder"/>
        </w:category>
        <w:types>
          <w:type w:val="bbPlcHdr"/>
        </w:types>
        <w:behaviors>
          <w:behavior w:val="content"/>
        </w:behaviors>
        <w:guid w:val="{8D79E731-0A83-444B-BC41-492AC04099A2}"/>
      </w:docPartPr>
      <w:docPartBody>
        <w:p w:rsidR="00E76B6E" w:rsidRDefault="000F614E">
          <w:r w:rsidRPr="009173EF">
            <w:rPr>
              <w:rStyle w:val="PlaceholderText"/>
              <w:rFonts w:cs="Arial"/>
            </w:rPr>
            <w:t>Click here to enter text.</w:t>
          </w:r>
        </w:p>
      </w:docPartBody>
    </w:docPart>
    <w:docPart>
      <w:docPartPr>
        <w:name w:val="DB4DFE3ACA574584AA4D34D8451E91FE"/>
        <w:category>
          <w:name w:val="General"/>
          <w:gallery w:val="placeholder"/>
        </w:category>
        <w:types>
          <w:type w:val="bbPlcHdr"/>
        </w:types>
        <w:behaviors>
          <w:behavior w:val="content"/>
        </w:behaviors>
        <w:guid w:val="{52E646B3-1DFF-4F94-BDA0-78566710624C}"/>
      </w:docPartPr>
      <w:docPartBody>
        <w:p w:rsidR="00E76B6E" w:rsidRDefault="000F614E">
          <w:r w:rsidRPr="009173EF">
            <w:rPr>
              <w:rStyle w:val="PlaceholderText"/>
              <w:rFonts w:cs="Arial"/>
            </w:rPr>
            <w:t>Click here to enter text.</w:t>
          </w:r>
        </w:p>
      </w:docPartBody>
    </w:docPart>
    <w:docPart>
      <w:docPartPr>
        <w:name w:val="899ABF8177944AD097B77C6115F84029"/>
        <w:category>
          <w:name w:val="General"/>
          <w:gallery w:val="placeholder"/>
        </w:category>
        <w:types>
          <w:type w:val="bbPlcHdr"/>
        </w:types>
        <w:behaviors>
          <w:behavior w:val="content"/>
        </w:behaviors>
        <w:guid w:val="{0E5155BD-0ABB-43B1-B259-52E41946A6E1}"/>
      </w:docPartPr>
      <w:docPartBody>
        <w:p w:rsidR="00E76B6E" w:rsidRDefault="000F614E">
          <w:r w:rsidRPr="009173EF">
            <w:rPr>
              <w:rStyle w:val="PlaceholderText"/>
              <w:rFonts w:cs="Arial"/>
            </w:rPr>
            <w:t>Click here to enter text.</w:t>
          </w:r>
        </w:p>
      </w:docPartBody>
    </w:docPart>
    <w:docPart>
      <w:docPartPr>
        <w:name w:val="4F5CC1B187EB456A92FEDDFD6E950D94"/>
        <w:category>
          <w:name w:val="General"/>
          <w:gallery w:val="placeholder"/>
        </w:category>
        <w:types>
          <w:type w:val="bbPlcHdr"/>
        </w:types>
        <w:behaviors>
          <w:behavior w:val="content"/>
        </w:behaviors>
        <w:guid w:val="{6DEB07E8-6A01-4E99-9D9A-EA5ADA7FF1FE}"/>
      </w:docPartPr>
      <w:docPartBody>
        <w:p w:rsidR="00E76B6E" w:rsidRDefault="000F614E">
          <w:r w:rsidRPr="009173EF">
            <w:rPr>
              <w:rStyle w:val="PlaceholderText"/>
              <w:rFonts w:cs="Arial"/>
            </w:rPr>
            <w:t>Click here to enter text.</w:t>
          </w:r>
        </w:p>
      </w:docPartBody>
    </w:docPart>
    <w:docPart>
      <w:docPartPr>
        <w:name w:val="6E583F20579A49008AEFDD65754C6914"/>
        <w:category>
          <w:name w:val="General"/>
          <w:gallery w:val="placeholder"/>
        </w:category>
        <w:types>
          <w:type w:val="bbPlcHdr"/>
        </w:types>
        <w:behaviors>
          <w:behavior w:val="content"/>
        </w:behaviors>
        <w:guid w:val="{A8EB7148-99BA-42C5-A79F-0A10EF7C5EBE}"/>
      </w:docPartPr>
      <w:docPartBody>
        <w:p w:rsidR="00E76B6E" w:rsidRDefault="000F614E">
          <w:r w:rsidRPr="009173EF">
            <w:rPr>
              <w:rStyle w:val="PlaceholderText"/>
              <w:rFonts w:cs="Arial"/>
            </w:rPr>
            <w:t>Click here to enter text.</w:t>
          </w:r>
        </w:p>
      </w:docPartBody>
    </w:docPart>
    <w:docPart>
      <w:docPartPr>
        <w:name w:val="0EF4D561DB1B4189A209EF6A0D5666FF"/>
        <w:category>
          <w:name w:val="General"/>
          <w:gallery w:val="placeholder"/>
        </w:category>
        <w:types>
          <w:type w:val="bbPlcHdr"/>
        </w:types>
        <w:behaviors>
          <w:behavior w:val="content"/>
        </w:behaviors>
        <w:guid w:val="{8AB5F141-B894-4446-A87D-5538EE42E661}"/>
      </w:docPartPr>
      <w:docPartBody>
        <w:p w:rsidR="00E76B6E" w:rsidRDefault="000F614E">
          <w:r w:rsidRPr="009173EF">
            <w:rPr>
              <w:rStyle w:val="PlaceholderText"/>
              <w:rFonts w:cs="Arial"/>
            </w:rPr>
            <w:t>Click here to enter text.</w:t>
          </w:r>
        </w:p>
      </w:docPartBody>
    </w:docPart>
    <w:docPart>
      <w:docPartPr>
        <w:name w:val="6FEB5846631C4FF39B3E3BB076F19AB8"/>
        <w:category>
          <w:name w:val="General"/>
          <w:gallery w:val="placeholder"/>
        </w:category>
        <w:types>
          <w:type w:val="bbPlcHdr"/>
        </w:types>
        <w:behaviors>
          <w:behavior w:val="content"/>
        </w:behaviors>
        <w:guid w:val="{9C238B7C-CEC7-4FB3-B82A-D92D5AFC99B1}"/>
      </w:docPartPr>
      <w:docPartBody>
        <w:p w:rsidR="00E76B6E" w:rsidRDefault="000F614E">
          <w:r w:rsidRPr="009173EF">
            <w:rPr>
              <w:rStyle w:val="PlaceholderText"/>
              <w:rFonts w:cs="Arial"/>
            </w:rPr>
            <w:t>Click here to enter text.</w:t>
          </w:r>
        </w:p>
      </w:docPartBody>
    </w:docPart>
    <w:docPart>
      <w:docPartPr>
        <w:name w:val="940B6FE9AEFA4B4E97FF452F8F2DFA62"/>
        <w:category>
          <w:name w:val="General"/>
          <w:gallery w:val="placeholder"/>
        </w:category>
        <w:types>
          <w:type w:val="bbPlcHdr"/>
        </w:types>
        <w:behaviors>
          <w:behavior w:val="content"/>
        </w:behaviors>
        <w:guid w:val="{0DFA1DF8-7562-4F89-A01A-77EF1585685E}"/>
      </w:docPartPr>
      <w:docPartBody>
        <w:p w:rsidR="00E76B6E" w:rsidRDefault="000F614E">
          <w:r w:rsidRPr="009173EF">
            <w:rPr>
              <w:rStyle w:val="PlaceholderText"/>
              <w:rFonts w:cs="Arial"/>
            </w:rPr>
            <w:t>Click here to enter text.</w:t>
          </w:r>
        </w:p>
      </w:docPartBody>
    </w:docPart>
    <w:docPart>
      <w:docPartPr>
        <w:name w:val="EB7D54D1A256486D8F0561C5CBC901B9"/>
        <w:category>
          <w:name w:val="General"/>
          <w:gallery w:val="placeholder"/>
        </w:category>
        <w:types>
          <w:type w:val="bbPlcHdr"/>
        </w:types>
        <w:behaviors>
          <w:behavior w:val="content"/>
        </w:behaviors>
        <w:guid w:val="{493B0726-9529-44E3-82A9-C4328BD12FA0}"/>
      </w:docPartPr>
      <w:docPartBody>
        <w:p w:rsidR="00E76B6E" w:rsidRDefault="000F614E">
          <w:r w:rsidRPr="009173EF">
            <w:rPr>
              <w:rStyle w:val="PlaceholderText"/>
              <w:rFonts w:cs="Arial"/>
            </w:rPr>
            <w:t>Click here to enter text.</w:t>
          </w:r>
        </w:p>
      </w:docPartBody>
    </w:docPart>
    <w:docPart>
      <w:docPartPr>
        <w:name w:val="9E001AC661AC47A78B1B539DDB5997F2"/>
        <w:category>
          <w:name w:val="General"/>
          <w:gallery w:val="placeholder"/>
        </w:category>
        <w:types>
          <w:type w:val="bbPlcHdr"/>
        </w:types>
        <w:behaviors>
          <w:behavior w:val="content"/>
        </w:behaviors>
        <w:guid w:val="{3B806DFB-7795-4E53-AF16-06B6E349C15F}"/>
      </w:docPartPr>
      <w:docPartBody>
        <w:p w:rsidR="00E76B6E" w:rsidRDefault="000F614E">
          <w:r w:rsidRPr="009173EF">
            <w:rPr>
              <w:rStyle w:val="PlaceholderText"/>
              <w:rFonts w:cs="Arial"/>
            </w:rPr>
            <w:t>Click here to enter text.</w:t>
          </w:r>
        </w:p>
      </w:docPartBody>
    </w:docPart>
    <w:docPart>
      <w:docPartPr>
        <w:name w:val="81A6E772034D4197B4ADFDDCA0BE8918"/>
        <w:category>
          <w:name w:val="General"/>
          <w:gallery w:val="placeholder"/>
        </w:category>
        <w:types>
          <w:type w:val="bbPlcHdr"/>
        </w:types>
        <w:behaviors>
          <w:behavior w:val="content"/>
        </w:behaviors>
        <w:guid w:val="{BEC41D15-0A9E-48BD-8CC2-ADA847DB15DA}"/>
      </w:docPartPr>
      <w:docPartBody>
        <w:p w:rsidR="00E76B6E" w:rsidRDefault="000F614E">
          <w:r w:rsidRPr="009173EF">
            <w:rPr>
              <w:rStyle w:val="PlaceholderText"/>
              <w:rFonts w:cs="Arial"/>
            </w:rPr>
            <w:t>Click here to enter text.</w:t>
          </w:r>
        </w:p>
      </w:docPartBody>
    </w:docPart>
    <w:docPart>
      <w:docPartPr>
        <w:name w:val="C4FF0A09253C4E78939C3B0E6900AF31"/>
        <w:category>
          <w:name w:val="General"/>
          <w:gallery w:val="placeholder"/>
        </w:category>
        <w:types>
          <w:type w:val="bbPlcHdr"/>
        </w:types>
        <w:behaviors>
          <w:behavior w:val="content"/>
        </w:behaviors>
        <w:guid w:val="{F3A03BDA-CC64-4286-B430-B34D9109C0B1}"/>
      </w:docPartPr>
      <w:docPartBody>
        <w:p w:rsidR="00E76B6E" w:rsidRDefault="000F614E">
          <w:r w:rsidRPr="009173EF">
            <w:rPr>
              <w:rStyle w:val="PlaceholderText"/>
              <w:rFonts w:cs="Arial"/>
            </w:rPr>
            <w:t>Click here to enter text.</w:t>
          </w:r>
        </w:p>
      </w:docPartBody>
    </w:docPart>
    <w:docPart>
      <w:docPartPr>
        <w:name w:val="8258FBF15E1349F7B9308894D7D8A92D"/>
        <w:category>
          <w:name w:val="General"/>
          <w:gallery w:val="placeholder"/>
        </w:category>
        <w:types>
          <w:type w:val="bbPlcHdr"/>
        </w:types>
        <w:behaviors>
          <w:behavior w:val="content"/>
        </w:behaviors>
        <w:guid w:val="{2CB7B7A6-5CC2-4E5E-BC05-7442757BB5F7}"/>
      </w:docPartPr>
      <w:docPartBody>
        <w:p w:rsidR="00E76B6E" w:rsidRDefault="000F614E">
          <w:r w:rsidRPr="009173EF">
            <w:rPr>
              <w:rStyle w:val="PlaceholderText"/>
              <w:rFonts w:cs="Arial"/>
            </w:rPr>
            <w:t>Click here to enter text.</w:t>
          </w:r>
        </w:p>
      </w:docPartBody>
    </w:docPart>
    <w:docPart>
      <w:docPartPr>
        <w:name w:val="5F13677476B442E7A201C76BD62D32C0"/>
        <w:category>
          <w:name w:val="General"/>
          <w:gallery w:val="placeholder"/>
        </w:category>
        <w:types>
          <w:type w:val="bbPlcHdr"/>
        </w:types>
        <w:behaviors>
          <w:behavior w:val="content"/>
        </w:behaviors>
        <w:guid w:val="{7677D84B-E9B9-497A-8319-E41A2EB7E53C}"/>
      </w:docPartPr>
      <w:docPartBody>
        <w:p w:rsidR="00E76B6E" w:rsidRDefault="000F614E">
          <w:r w:rsidRPr="009173EF">
            <w:rPr>
              <w:rStyle w:val="PlaceholderText"/>
              <w:rFonts w:cs="Arial"/>
            </w:rPr>
            <w:t>Click here to enter text.</w:t>
          </w:r>
        </w:p>
      </w:docPartBody>
    </w:docPart>
    <w:docPart>
      <w:docPartPr>
        <w:name w:val="15C60DD2276348ACB10EF41289C103A4"/>
        <w:category>
          <w:name w:val="General"/>
          <w:gallery w:val="placeholder"/>
        </w:category>
        <w:types>
          <w:type w:val="bbPlcHdr"/>
        </w:types>
        <w:behaviors>
          <w:behavior w:val="content"/>
        </w:behaviors>
        <w:guid w:val="{2D49AA36-1B7D-4035-993B-0F6401891C37}"/>
      </w:docPartPr>
      <w:docPartBody>
        <w:p w:rsidR="00E76B6E" w:rsidRDefault="000F614E">
          <w:r w:rsidRPr="009173EF">
            <w:rPr>
              <w:rStyle w:val="PlaceholderText"/>
              <w:rFonts w:cs="Arial"/>
            </w:rPr>
            <w:t>Click here to enter text.</w:t>
          </w:r>
        </w:p>
      </w:docPartBody>
    </w:docPart>
    <w:docPart>
      <w:docPartPr>
        <w:name w:val="CDEC246866D34F53B718D17F4B17716A"/>
        <w:category>
          <w:name w:val="General"/>
          <w:gallery w:val="placeholder"/>
        </w:category>
        <w:types>
          <w:type w:val="bbPlcHdr"/>
        </w:types>
        <w:behaviors>
          <w:behavior w:val="content"/>
        </w:behaviors>
        <w:guid w:val="{F8C5FA1B-2B3E-42BF-B3C4-EBB6F05D535B}"/>
      </w:docPartPr>
      <w:docPartBody>
        <w:p w:rsidR="00E76B6E" w:rsidRDefault="000F614E">
          <w:r w:rsidRPr="009173EF">
            <w:rPr>
              <w:rStyle w:val="PlaceholderText"/>
              <w:rFonts w:cs="Arial"/>
            </w:rPr>
            <w:t>Click here to enter text.</w:t>
          </w:r>
        </w:p>
      </w:docPartBody>
    </w:docPart>
    <w:docPart>
      <w:docPartPr>
        <w:name w:val="A8DF831D8C3A4DDCBBADB8F8C8722B85"/>
        <w:category>
          <w:name w:val="General"/>
          <w:gallery w:val="placeholder"/>
        </w:category>
        <w:types>
          <w:type w:val="bbPlcHdr"/>
        </w:types>
        <w:behaviors>
          <w:behavior w:val="content"/>
        </w:behaviors>
        <w:guid w:val="{794DE730-079B-40F2-B427-BF665BFC0F09}"/>
      </w:docPartPr>
      <w:docPartBody>
        <w:p w:rsidR="00E76B6E" w:rsidRDefault="000F614E">
          <w:r w:rsidRPr="009173EF">
            <w:rPr>
              <w:rStyle w:val="PlaceholderText"/>
              <w:rFonts w:cs="Arial"/>
            </w:rPr>
            <w:t>Click here to enter text.</w:t>
          </w:r>
        </w:p>
      </w:docPartBody>
    </w:docPart>
    <w:docPart>
      <w:docPartPr>
        <w:name w:val="B436999A514C4FDEA5B95A1EEA05A717"/>
        <w:category>
          <w:name w:val="General"/>
          <w:gallery w:val="placeholder"/>
        </w:category>
        <w:types>
          <w:type w:val="bbPlcHdr"/>
        </w:types>
        <w:behaviors>
          <w:behavior w:val="content"/>
        </w:behaviors>
        <w:guid w:val="{52C862EB-F5EA-41DA-920E-723C6C35B496}"/>
      </w:docPartPr>
      <w:docPartBody>
        <w:p w:rsidR="00E76B6E" w:rsidRDefault="000F614E">
          <w:r w:rsidRPr="009173EF">
            <w:rPr>
              <w:rStyle w:val="PlaceholderText"/>
              <w:rFonts w:cs="Arial"/>
            </w:rPr>
            <w:t>Click here to enter text.</w:t>
          </w:r>
        </w:p>
      </w:docPartBody>
    </w:docPart>
    <w:docPart>
      <w:docPartPr>
        <w:name w:val="ECA0D6B703164CA8A58033ACB91D5BDE"/>
        <w:category>
          <w:name w:val="General"/>
          <w:gallery w:val="placeholder"/>
        </w:category>
        <w:types>
          <w:type w:val="bbPlcHdr"/>
        </w:types>
        <w:behaviors>
          <w:behavior w:val="content"/>
        </w:behaviors>
        <w:guid w:val="{69360D9E-D0A4-4612-BF81-10BEE3CC9921}"/>
      </w:docPartPr>
      <w:docPartBody>
        <w:p w:rsidR="00E76B6E" w:rsidRDefault="000F614E">
          <w:r w:rsidRPr="009173EF">
            <w:rPr>
              <w:rStyle w:val="PlaceholderText"/>
              <w:rFonts w:cs="Arial"/>
            </w:rPr>
            <w:t>Click here to enter text.</w:t>
          </w:r>
        </w:p>
      </w:docPartBody>
    </w:docPart>
    <w:docPart>
      <w:docPartPr>
        <w:name w:val="6F7138C0E3E5488999DE55E4AFFB5ECB"/>
        <w:category>
          <w:name w:val="General"/>
          <w:gallery w:val="placeholder"/>
        </w:category>
        <w:types>
          <w:type w:val="bbPlcHdr"/>
        </w:types>
        <w:behaviors>
          <w:behavior w:val="content"/>
        </w:behaviors>
        <w:guid w:val="{2D9E718A-93DA-4AD0-AC29-A7987C61FD6B}"/>
      </w:docPartPr>
      <w:docPartBody>
        <w:p w:rsidR="00E76B6E" w:rsidRDefault="000F614E">
          <w:r w:rsidRPr="009173EF">
            <w:rPr>
              <w:rStyle w:val="PlaceholderText"/>
              <w:rFonts w:cs="Arial"/>
            </w:rPr>
            <w:t>Click here to enter text.</w:t>
          </w:r>
        </w:p>
      </w:docPartBody>
    </w:docPart>
    <w:docPart>
      <w:docPartPr>
        <w:name w:val="3E5B172E17CA4E9FBF518A92F11FA949"/>
        <w:category>
          <w:name w:val="General"/>
          <w:gallery w:val="placeholder"/>
        </w:category>
        <w:types>
          <w:type w:val="bbPlcHdr"/>
        </w:types>
        <w:behaviors>
          <w:behavior w:val="content"/>
        </w:behaviors>
        <w:guid w:val="{84A7147E-FD65-41F7-9300-B6A98E0810EF}"/>
      </w:docPartPr>
      <w:docPartBody>
        <w:p w:rsidR="00E76B6E" w:rsidRDefault="000F614E">
          <w:r w:rsidRPr="009173EF">
            <w:rPr>
              <w:rStyle w:val="PlaceholderText"/>
              <w:rFonts w:cs="Arial"/>
            </w:rPr>
            <w:t>Click here to enter text.</w:t>
          </w:r>
        </w:p>
      </w:docPartBody>
    </w:docPart>
    <w:docPart>
      <w:docPartPr>
        <w:name w:val="31C4D8C3A42245A7A0CC39FDD2165CCB"/>
        <w:category>
          <w:name w:val="General"/>
          <w:gallery w:val="placeholder"/>
        </w:category>
        <w:types>
          <w:type w:val="bbPlcHdr"/>
        </w:types>
        <w:behaviors>
          <w:behavior w:val="content"/>
        </w:behaviors>
        <w:guid w:val="{9B514FB3-4A3C-439F-A80C-AFAB8F4B669D}"/>
      </w:docPartPr>
      <w:docPartBody>
        <w:p w:rsidR="00E76B6E" w:rsidRDefault="000F614E">
          <w:r w:rsidRPr="009173EF">
            <w:rPr>
              <w:rStyle w:val="PlaceholderText"/>
              <w:rFonts w:cs="Arial"/>
            </w:rPr>
            <w:t>Click here to enter text.</w:t>
          </w:r>
        </w:p>
      </w:docPartBody>
    </w:docPart>
    <w:docPart>
      <w:docPartPr>
        <w:name w:val="EFBF82CBF9754D4EA361EEF0B835F41D"/>
        <w:category>
          <w:name w:val="General"/>
          <w:gallery w:val="placeholder"/>
        </w:category>
        <w:types>
          <w:type w:val="bbPlcHdr"/>
        </w:types>
        <w:behaviors>
          <w:behavior w:val="content"/>
        </w:behaviors>
        <w:guid w:val="{34CD738F-00DB-4AF3-9C9A-F2014912F3B6}"/>
      </w:docPartPr>
      <w:docPartBody>
        <w:p w:rsidR="00E76B6E" w:rsidRDefault="000F614E">
          <w:r w:rsidRPr="009173EF">
            <w:rPr>
              <w:rStyle w:val="PlaceholderText"/>
              <w:rFonts w:cs="Arial"/>
            </w:rPr>
            <w:t>Click here to enter text.</w:t>
          </w:r>
        </w:p>
      </w:docPartBody>
    </w:docPart>
    <w:docPart>
      <w:docPartPr>
        <w:name w:val="D81E8786BF394E6784ADDC93F89BB6E5"/>
        <w:category>
          <w:name w:val="General"/>
          <w:gallery w:val="placeholder"/>
        </w:category>
        <w:types>
          <w:type w:val="bbPlcHdr"/>
        </w:types>
        <w:behaviors>
          <w:behavior w:val="content"/>
        </w:behaviors>
        <w:guid w:val="{1F00CCE8-DBAB-47D2-AED1-B3FCE4F5EC1D}"/>
      </w:docPartPr>
      <w:docPartBody>
        <w:p w:rsidR="00E76B6E" w:rsidRDefault="000F614E">
          <w:r w:rsidRPr="009173EF">
            <w:rPr>
              <w:rStyle w:val="PlaceholderText"/>
              <w:rFonts w:cs="Arial"/>
            </w:rPr>
            <w:t>Click here to enter text.</w:t>
          </w:r>
        </w:p>
      </w:docPartBody>
    </w:docPart>
    <w:docPart>
      <w:docPartPr>
        <w:name w:val="C1F1EFDCFE7A4ED0B2F2F90360FE1D5D"/>
        <w:category>
          <w:name w:val="General"/>
          <w:gallery w:val="placeholder"/>
        </w:category>
        <w:types>
          <w:type w:val="bbPlcHdr"/>
        </w:types>
        <w:behaviors>
          <w:behavior w:val="content"/>
        </w:behaviors>
        <w:guid w:val="{BC478000-C75C-45C5-ABE4-640A1F08E5C9}"/>
      </w:docPartPr>
      <w:docPartBody>
        <w:p w:rsidR="00E76B6E" w:rsidRDefault="000F614E">
          <w:r w:rsidRPr="009173EF">
            <w:rPr>
              <w:rStyle w:val="PlaceholderText"/>
              <w:rFonts w:cs="Arial"/>
            </w:rPr>
            <w:t>Click here to enter text.</w:t>
          </w:r>
        </w:p>
      </w:docPartBody>
    </w:docPart>
    <w:docPart>
      <w:docPartPr>
        <w:name w:val="8E3F091346E849C58785893EE801D63C"/>
        <w:category>
          <w:name w:val="General"/>
          <w:gallery w:val="placeholder"/>
        </w:category>
        <w:types>
          <w:type w:val="bbPlcHdr"/>
        </w:types>
        <w:behaviors>
          <w:behavior w:val="content"/>
        </w:behaviors>
        <w:guid w:val="{25E6758A-409B-47B3-BB7D-E29FAAA71276}"/>
      </w:docPartPr>
      <w:docPartBody>
        <w:p w:rsidR="00E76B6E" w:rsidRDefault="000F614E">
          <w:r w:rsidRPr="009173EF">
            <w:rPr>
              <w:rStyle w:val="PlaceholderText"/>
              <w:rFonts w:cs="Arial"/>
            </w:rPr>
            <w:t>Click here to enter text.</w:t>
          </w:r>
        </w:p>
      </w:docPartBody>
    </w:docPart>
    <w:docPart>
      <w:docPartPr>
        <w:name w:val="570F812CBE6E480A9DCF17C6FC7EB88A"/>
        <w:category>
          <w:name w:val="General"/>
          <w:gallery w:val="placeholder"/>
        </w:category>
        <w:types>
          <w:type w:val="bbPlcHdr"/>
        </w:types>
        <w:behaviors>
          <w:behavior w:val="content"/>
        </w:behaviors>
        <w:guid w:val="{AA17D2FE-0898-4E73-BC25-CE371A478257}"/>
      </w:docPartPr>
      <w:docPartBody>
        <w:p w:rsidR="00E76B6E" w:rsidRDefault="000F614E">
          <w:r w:rsidRPr="009173EF">
            <w:rPr>
              <w:rStyle w:val="PlaceholderText"/>
              <w:rFonts w:cs="Arial"/>
            </w:rPr>
            <w:t>Click here to enter text.</w:t>
          </w:r>
        </w:p>
      </w:docPartBody>
    </w:docPart>
    <w:docPart>
      <w:docPartPr>
        <w:name w:val="27C5FF24F99043C0A9C868E2FEBE06E9"/>
        <w:category>
          <w:name w:val="General"/>
          <w:gallery w:val="placeholder"/>
        </w:category>
        <w:types>
          <w:type w:val="bbPlcHdr"/>
        </w:types>
        <w:behaviors>
          <w:behavior w:val="content"/>
        </w:behaviors>
        <w:guid w:val="{A7BDE27B-8566-4AA3-AE9C-1E50542FBED0}"/>
      </w:docPartPr>
      <w:docPartBody>
        <w:p w:rsidR="00E76B6E" w:rsidRDefault="000F614E">
          <w:r w:rsidRPr="009173EF">
            <w:rPr>
              <w:rStyle w:val="PlaceholderText"/>
              <w:rFonts w:cs="Arial"/>
            </w:rPr>
            <w:t>Click here to enter text.</w:t>
          </w:r>
        </w:p>
      </w:docPartBody>
    </w:docPart>
    <w:docPart>
      <w:docPartPr>
        <w:name w:val="0E871D6B849E40D4921E1199BA81091E"/>
        <w:category>
          <w:name w:val="General"/>
          <w:gallery w:val="placeholder"/>
        </w:category>
        <w:types>
          <w:type w:val="bbPlcHdr"/>
        </w:types>
        <w:behaviors>
          <w:behavior w:val="content"/>
        </w:behaviors>
        <w:guid w:val="{8CD8A658-76D9-4533-83A0-F930D064CE07}"/>
      </w:docPartPr>
      <w:docPartBody>
        <w:p w:rsidR="00E76B6E" w:rsidRDefault="000F614E">
          <w:r w:rsidRPr="009173EF">
            <w:rPr>
              <w:rStyle w:val="PlaceholderText"/>
              <w:rFonts w:cs="Arial"/>
            </w:rPr>
            <w:t>Click here to enter text.</w:t>
          </w:r>
        </w:p>
      </w:docPartBody>
    </w:docPart>
    <w:docPart>
      <w:docPartPr>
        <w:name w:val="811DF29E76194DD99E881F34D35CFD9D"/>
        <w:category>
          <w:name w:val="General"/>
          <w:gallery w:val="placeholder"/>
        </w:category>
        <w:types>
          <w:type w:val="bbPlcHdr"/>
        </w:types>
        <w:behaviors>
          <w:behavior w:val="content"/>
        </w:behaviors>
        <w:guid w:val="{D0F2C33B-CBC0-4D1A-B258-99C519F4872C}"/>
      </w:docPartPr>
      <w:docPartBody>
        <w:p w:rsidR="00E76B6E" w:rsidRDefault="000F614E">
          <w:r w:rsidRPr="009173EF">
            <w:rPr>
              <w:rStyle w:val="PlaceholderText"/>
              <w:rFonts w:cs="Arial"/>
            </w:rPr>
            <w:t>Click here to enter text.</w:t>
          </w:r>
        </w:p>
      </w:docPartBody>
    </w:docPart>
    <w:docPart>
      <w:docPartPr>
        <w:name w:val="63714D1E73B545FE9236D8FAB5A8C824"/>
        <w:category>
          <w:name w:val="General"/>
          <w:gallery w:val="placeholder"/>
        </w:category>
        <w:types>
          <w:type w:val="bbPlcHdr"/>
        </w:types>
        <w:behaviors>
          <w:behavior w:val="content"/>
        </w:behaviors>
        <w:guid w:val="{CE3B8FAA-6FE7-463B-81B4-53BC88557E2B}"/>
      </w:docPartPr>
      <w:docPartBody>
        <w:p w:rsidR="00E76B6E" w:rsidRDefault="000F614E">
          <w:r w:rsidRPr="009173EF">
            <w:rPr>
              <w:rStyle w:val="PlaceholderText"/>
              <w:rFonts w:cs="Arial"/>
            </w:rPr>
            <w:t>Click here to enter text.</w:t>
          </w:r>
        </w:p>
      </w:docPartBody>
    </w:docPart>
    <w:docPart>
      <w:docPartPr>
        <w:name w:val="20DAA63F020A48F29811180EF0737980"/>
        <w:category>
          <w:name w:val="General"/>
          <w:gallery w:val="placeholder"/>
        </w:category>
        <w:types>
          <w:type w:val="bbPlcHdr"/>
        </w:types>
        <w:behaviors>
          <w:behavior w:val="content"/>
        </w:behaviors>
        <w:guid w:val="{37096840-586E-4137-A899-DD70AEBF245B}"/>
      </w:docPartPr>
      <w:docPartBody>
        <w:p w:rsidR="00CD51F6" w:rsidRDefault="00E76B6E">
          <w:r>
            <w:rPr>
              <w:rStyle w:val="PlaceholderText"/>
            </w:rPr>
            <w:t xml:space="preserve">Click </w:t>
          </w:r>
          <w:r w:rsidRPr="000552B9">
            <w:rPr>
              <w:rStyle w:val="PlaceholderText"/>
            </w:rPr>
            <w:t>here to enter text.</w:t>
          </w:r>
        </w:p>
      </w:docPartBody>
    </w:docPart>
    <w:docPart>
      <w:docPartPr>
        <w:name w:val="243F7C9F361145739F3E8F25BED3BA43"/>
        <w:category>
          <w:name w:val="General"/>
          <w:gallery w:val="placeholder"/>
        </w:category>
        <w:types>
          <w:type w:val="bbPlcHdr"/>
        </w:types>
        <w:behaviors>
          <w:behavior w:val="content"/>
        </w:behaviors>
        <w:guid w:val="{CCADCE30-ECAF-4134-836A-778F7ED107FB}"/>
      </w:docPartPr>
      <w:docPartBody>
        <w:p w:rsidR="00CD51F6" w:rsidRDefault="00E76B6E">
          <w:r>
            <w:rPr>
              <w:rStyle w:val="PlaceholderText"/>
            </w:rPr>
            <w:t xml:space="preserve">Click </w:t>
          </w:r>
          <w:r w:rsidRPr="000552B9">
            <w:rPr>
              <w:rStyle w:val="PlaceholderText"/>
            </w:rPr>
            <w:t>here to enter text.</w:t>
          </w:r>
        </w:p>
      </w:docPartBody>
    </w:docPart>
    <w:docPart>
      <w:docPartPr>
        <w:name w:val="8893C61499844799B38652F931A2F753"/>
        <w:category>
          <w:name w:val="General"/>
          <w:gallery w:val="placeholder"/>
        </w:category>
        <w:types>
          <w:type w:val="bbPlcHdr"/>
        </w:types>
        <w:behaviors>
          <w:behavior w:val="content"/>
        </w:behaviors>
        <w:guid w:val="{6E4D3016-05EB-4B97-B317-E3894041E5CA}"/>
      </w:docPartPr>
      <w:docPartBody>
        <w:p w:rsidR="00CD51F6" w:rsidRDefault="00E76B6E">
          <w:r>
            <w:rPr>
              <w:rStyle w:val="PlaceholderText"/>
            </w:rPr>
            <w:t xml:space="preserve">Click </w:t>
          </w:r>
          <w:r w:rsidRPr="000552B9">
            <w:rPr>
              <w:rStyle w:val="PlaceholderText"/>
            </w:rPr>
            <w:t>here to enter text.</w:t>
          </w:r>
        </w:p>
      </w:docPartBody>
    </w:docPart>
    <w:docPart>
      <w:docPartPr>
        <w:name w:val="3DB476006A094966BFD29B9CD3101672"/>
        <w:category>
          <w:name w:val="General"/>
          <w:gallery w:val="placeholder"/>
        </w:category>
        <w:types>
          <w:type w:val="bbPlcHdr"/>
        </w:types>
        <w:behaviors>
          <w:behavior w:val="content"/>
        </w:behaviors>
        <w:guid w:val="{84D165D3-0E04-4493-B8D4-7D01B6A848B5}"/>
      </w:docPartPr>
      <w:docPartBody>
        <w:p w:rsidR="00CD51F6" w:rsidRDefault="00E76B6E">
          <w:r>
            <w:rPr>
              <w:rStyle w:val="PlaceholderText"/>
            </w:rPr>
            <w:t xml:space="preserve">Click </w:t>
          </w:r>
          <w:r w:rsidRPr="000552B9">
            <w:rPr>
              <w:rStyle w:val="PlaceholderText"/>
            </w:rPr>
            <w:t>here to enter text.</w:t>
          </w:r>
        </w:p>
      </w:docPartBody>
    </w:docPart>
    <w:docPart>
      <w:docPartPr>
        <w:name w:val="7508D90B7DF449C292F6D97240B848A9"/>
        <w:category>
          <w:name w:val="General"/>
          <w:gallery w:val="placeholder"/>
        </w:category>
        <w:types>
          <w:type w:val="bbPlcHdr"/>
        </w:types>
        <w:behaviors>
          <w:behavior w:val="content"/>
        </w:behaviors>
        <w:guid w:val="{E7680FBB-9929-43FB-8939-07BC0F0A0BE0}"/>
      </w:docPartPr>
      <w:docPartBody>
        <w:p w:rsidR="00CD51F6" w:rsidRDefault="00E76B6E">
          <w:r>
            <w:rPr>
              <w:rStyle w:val="PlaceholderText"/>
            </w:rPr>
            <w:t xml:space="preserve">Click </w:t>
          </w:r>
          <w:r w:rsidRPr="000552B9">
            <w:rPr>
              <w:rStyle w:val="PlaceholderText"/>
            </w:rPr>
            <w:t>here to enter text.</w:t>
          </w:r>
        </w:p>
      </w:docPartBody>
    </w:docPart>
    <w:docPart>
      <w:docPartPr>
        <w:name w:val="6E018655F03444FEAC8AF5714DDC2B25"/>
        <w:category>
          <w:name w:val="General"/>
          <w:gallery w:val="placeholder"/>
        </w:category>
        <w:types>
          <w:type w:val="bbPlcHdr"/>
        </w:types>
        <w:behaviors>
          <w:behavior w:val="content"/>
        </w:behaviors>
        <w:guid w:val="{F8261FED-E93C-4C51-B80C-44AA944DF5BF}"/>
      </w:docPartPr>
      <w:docPartBody>
        <w:p w:rsidR="00CD51F6" w:rsidRDefault="00E76B6E">
          <w:r>
            <w:rPr>
              <w:rStyle w:val="PlaceholderText"/>
            </w:rPr>
            <w:t xml:space="preserve">Click </w:t>
          </w:r>
          <w:r w:rsidRPr="000552B9">
            <w:rPr>
              <w:rStyle w:val="PlaceholderText"/>
            </w:rPr>
            <w:t>here to enter text.</w:t>
          </w:r>
        </w:p>
      </w:docPartBody>
    </w:docPart>
    <w:docPart>
      <w:docPartPr>
        <w:name w:val="C0F3E59698C248349F3F034770B135DD"/>
        <w:category>
          <w:name w:val="General"/>
          <w:gallery w:val="placeholder"/>
        </w:category>
        <w:types>
          <w:type w:val="bbPlcHdr"/>
        </w:types>
        <w:behaviors>
          <w:behavior w:val="content"/>
        </w:behaviors>
        <w:guid w:val="{F251BED4-D41D-475D-AC78-37267883A0A5}"/>
      </w:docPartPr>
      <w:docPartBody>
        <w:p w:rsidR="00CD51F6" w:rsidRDefault="00E76B6E">
          <w:r>
            <w:rPr>
              <w:rStyle w:val="PlaceholderText"/>
            </w:rPr>
            <w:t xml:space="preserve">Click </w:t>
          </w:r>
          <w:r w:rsidRPr="000552B9">
            <w:rPr>
              <w:rStyle w:val="PlaceholderText"/>
            </w:rPr>
            <w:t>here to enter text.</w:t>
          </w:r>
        </w:p>
      </w:docPartBody>
    </w:docPart>
    <w:docPart>
      <w:docPartPr>
        <w:name w:val="6092674A41964729B911DAE123655085"/>
        <w:category>
          <w:name w:val="General"/>
          <w:gallery w:val="placeholder"/>
        </w:category>
        <w:types>
          <w:type w:val="bbPlcHdr"/>
        </w:types>
        <w:behaviors>
          <w:behavior w:val="content"/>
        </w:behaviors>
        <w:guid w:val="{9DCF03A5-382B-4DDA-A37C-569101188FF3}"/>
      </w:docPartPr>
      <w:docPartBody>
        <w:p w:rsidR="00CD51F6" w:rsidRDefault="00E76B6E">
          <w:r>
            <w:rPr>
              <w:rStyle w:val="PlaceholderText"/>
            </w:rPr>
            <w:t xml:space="preserve">Click </w:t>
          </w:r>
          <w:r w:rsidRPr="000552B9">
            <w:rPr>
              <w:rStyle w:val="PlaceholderText"/>
            </w:rPr>
            <w:t>here to enter text.</w:t>
          </w:r>
        </w:p>
      </w:docPartBody>
    </w:docPart>
    <w:docPart>
      <w:docPartPr>
        <w:name w:val="C066644004E34348B2DF5A69D812A85A"/>
        <w:category>
          <w:name w:val="General"/>
          <w:gallery w:val="placeholder"/>
        </w:category>
        <w:types>
          <w:type w:val="bbPlcHdr"/>
        </w:types>
        <w:behaviors>
          <w:behavior w:val="content"/>
        </w:behaviors>
        <w:guid w:val="{E0491440-5962-4451-82F9-791C6415D6F5}"/>
      </w:docPartPr>
      <w:docPartBody>
        <w:p w:rsidR="00CD51F6" w:rsidRDefault="00E76B6E">
          <w:r>
            <w:rPr>
              <w:rStyle w:val="PlaceholderText"/>
            </w:rPr>
            <w:t xml:space="preserve">Click </w:t>
          </w:r>
          <w:r w:rsidRPr="000552B9">
            <w:rPr>
              <w:rStyle w:val="PlaceholderText"/>
            </w:rPr>
            <w:t>here to enter text.</w:t>
          </w:r>
        </w:p>
      </w:docPartBody>
    </w:docPart>
    <w:docPart>
      <w:docPartPr>
        <w:name w:val="344F4BAEA8FB4995903B4349474DB649"/>
        <w:category>
          <w:name w:val="General"/>
          <w:gallery w:val="placeholder"/>
        </w:category>
        <w:types>
          <w:type w:val="bbPlcHdr"/>
        </w:types>
        <w:behaviors>
          <w:behavior w:val="content"/>
        </w:behaviors>
        <w:guid w:val="{7CF387E8-F7B4-468B-8FD7-97343E0D42BC}"/>
      </w:docPartPr>
      <w:docPartBody>
        <w:p w:rsidR="00CD51F6" w:rsidRDefault="00E76B6E">
          <w:r>
            <w:rPr>
              <w:rStyle w:val="PlaceholderText"/>
            </w:rPr>
            <w:t xml:space="preserve">Click </w:t>
          </w:r>
          <w:r w:rsidRPr="000552B9">
            <w:rPr>
              <w:rStyle w:val="PlaceholderText"/>
            </w:rPr>
            <w:t>here to enter text.</w:t>
          </w:r>
        </w:p>
      </w:docPartBody>
    </w:docPart>
    <w:docPart>
      <w:docPartPr>
        <w:name w:val="E5C9D278B75B4595A2547F453B66ABDA"/>
        <w:category>
          <w:name w:val="General"/>
          <w:gallery w:val="placeholder"/>
        </w:category>
        <w:types>
          <w:type w:val="bbPlcHdr"/>
        </w:types>
        <w:behaviors>
          <w:behavior w:val="content"/>
        </w:behaviors>
        <w:guid w:val="{48C7BBB8-1B09-40C9-86C0-1C5A9FF2E97D}"/>
      </w:docPartPr>
      <w:docPartBody>
        <w:p w:rsidR="00CD51F6" w:rsidRDefault="00E76B6E">
          <w:r>
            <w:rPr>
              <w:rStyle w:val="PlaceholderText"/>
            </w:rPr>
            <w:t xml:space="preserve">Click </w:t>
          </w:r>
          <w:r w:rsidRPr="000552B9">
            <w:rPr>
              <w:rStyle w:val="PlaceholderText"/>
            </w:rPr>
            <w:t>here to enter text.</w:t>
          </w:r>
        </w:p>
      </w:docPartBody>
    </w:docPart>
    <w:docPart>
      <w:docPartPr>
        <w:name w:val="5CB6CF347F6A4BE69B2E756B7DE32A8D"/>
        <w:category>
          <w:name w:val="General"/>
          <w:gallery w:val="placeholder"/>
        </w:category>
        <w:types>
          <w:type w:val="bbPlcHdr"/>
        </w:types>
        <w:behaviors>
          <w:behavior w:val="content"/>
        </w:behaviors>
        <w:guid w:val="{0BD7F891-0CFF-4CC3-A5EB-7FD3D5868CAD}"/>
      </w:docPartPr>
      <w:docPartBody>
        <w:p w:rsidR="00CD51F6" w:rsidRDefault="00E76B6E">
          <w:r>
            <w:rPr>
              <w:rStyle w:val="PlaceholderText"/>
            </w:rPr>
            <w:t xml:space="preserve">Click </w:t>
          </w:r>
          <w:r w:rsidRPr="000552B9">
            <w:rPr>
              <w:rStyle w:val="PlaceholderText"/>
            </w:rPr>
            <w:t>here to enter text.</w:t>
          </w:r>
        </w:p>
      </w:docPartBody>
    </w:docPart>
    <w:docPart>
      <w:docPartPr>
        <w:name w:val="A935017E7BAE42FC9440B0DFFE201804"/>
        <w:category>
          <w:name w:val="General"/>
          <w:gallery w:val="placeholder"/>
        </w:category>
        <w:types>
          <w:type w:val="bbPlcHdr"/>
        </w:types>
        <w:behaviors>
          <w:behavior w:val="content"/>
        </w:behaviors>
        <w:guid w:val="{4CF80212-1285-4318-81AB-042B7C5494BE}"/>
      </w:docPartPr>
      <w:docPartBody>
        <w:p w:rsidR="00CD51F6" w:rsidRDefault="00E76B6E">
          <w:r>
            <w:rPr>
              <w:rStyle w:val="PlaceholderText"/>
            </w:rPr>
            <w:t xml:space="preserve">Click </w:t>
          </w:r>
          <w:r w:rsidRPr="000552B9">
            <w:rPr>
              <w:rStyle w:val="PlaceholderText"/>
            </w:rPr>
            <w:t>here to enter text.</w:t>
          </w:r>
        </w:p>
      </w:docPartBody>
    </w:docPart>
    <w:docPart>
      <w:docPartPr>
        <w:name w:val="1C2F5EBA3F4D4327B55E1AEA49ED245D"/>
        <w:category>
          <w:name w:val="General"/>
          <w:gallery w:val="placeholder"/>
        </w:category>
        <w:types>
          <w:type w:val="bbPlcHdr"/>
        </w:types>
        <w:behaviors>
          <w:behavior w:val="content"/>
        </w:behaviors>
        <w:guid w:val="{883A965D-9A64-4A45-9D51-0D21B55F5E37}"/>
      </w:docPartPr>
      <w:docPartBody>
        <w:p w:rsidR="00CD51F6" w:rsidRDefault="00E76B6E">
          <w:r>
            <w:rPr>
              <w:rStyle w:val="PlaceholderText"/>
            </w:rPr>
            <w:t xml:space="preserve">Click </w:t>
          </w:r>
          <w:r w:rsidRPr="000552B9">
            <w:rPr>
              <w:rStyle w:val="PlaceholderText"/>
            </w:rPr>
            <w:t>here to enter text.</w:t>
          </w:r>
        </w:p>
      </w:docPartBody>
    </w:docPart>
    <w:docPart>
      <w:docPartPr>
        <w:name w:val="AF678884326143AFAC31FA1ADE6A55C0"/>
        <w:category>
          <w:name w:val="General"/>
          <w:gallery w:val="placeholder"/>
        </w:category>
        <w:types>
          <w:type w:val="bbPlcHdr"/>
        </w:types>
        <w:behaviors>
          <w:behavior w:val="content"/>
        </w:behaviors>
        <w:guid w:val="{31989C53-52AA-477F-8369-FEF2CC9BD77F}"/>
      </w:docPartPr>
      <w:docPartBody>
        <w:p w:rsidR="00CD51F6" w:rsidRDefault="00E76B6E">
          <w:r>
            <w:rPr>
              <w:rStyle w:val="PlaceholderText"/>
            </w:rPr>
            <w:t xml:space="preserve">Click </w:t>
          </w:r>
          <w:r w:rsidRPr="000552B9">
            <w:rPr>
              <w:rStyle w:val="PlaceholderText"/>
            </w:rPr>
            <w:t>here to enter text.</w:t>
          </w:r>
        </w:p>
      </w:docPartBody>
    </w:docPart>
    <w:docPart>
      <w:docPartPr>
        <w:name w:val="93656D1091734793A7C649FCDC2C247C"/>
        <w:category>
          <w:name w:val="General"/>
          <w:gallery w:val="placeholder"/>
        </w:category>
        <w:types>
          <w:type w:val="bbPlcHdr"/>
        </w:types>
        <w:behaviors>
          <w:behavior w:val="content"/>
        </w:behaviors>
        <w:guid w:val="{B0466CC3-B0F1-4D4F-8CEA-CF63BD71E3C6}"/>
      </w:docPartPr>
      <w:docPartBody>
        <w:p w:rsidR="00CD51F6" w:rsidRDefault="00E76B6E">
          <w:r>
            <w:rPr>
              <w:rStyle w:val="PlaceholderText"/>
            </w:rPr>
            <w:t xml:space="preserve">Click </w:t>
          </w:r>
          <w:r w:rsidRPr="000552B9">
            <w:rPr>
              <w:rStyle w:val="PlaceholderText"/>
            </w:rPr>
            <w:t>here to enter text.</w:t>
          </w:r>
        </w:p>
      </w:docPartBody>
    </w:docPart>
    <w:docPart>
      <w:docPartPr>
        <w:name w:val="42529C2E2F754C4AA63FC528ECB7C742"/>
        <w:category>
          <w:name w:val="General"/>
          <w:gallery w:val="placeholder"/>
        </w:category>
        <w:types>
          <w:type w:val="bbPlcHdr"/>
        </w:types>
        <w:behaviors>
          <w:behavior w:val="content"/>
        </w:behaviors>
        <w:guid w:val="{403B1F79-8E39-4535-8F06-936801C8389F}"/>
      </w:docPartPr>
      <w:docPartBody>
        <w:p w:rsidR="00CD51F6" w:rsidRDefault="00E76B6E">
          <w:r>
            <w:rPr>
              <w:rStyle w:val="PlaceholderText"/>
            </w:rPr>
            <w:t xml:space="preserve">Click </w:t>
          </w:r>
          <w:r w:rsidRPr="000552B9">
            <w:rPr>
              <w:rStyle w:val="PlaceholderText"/>
            </w:rPr>
            <w:t>here to enter text.</w:t>
          </w:r>
        </w:p>
      </w:docPartBody>
    </w:docPart>
    <w:docPart>
      <w:docPartPr>
        <w:name w:val="E23E5118E3D04AE6A3DB68990B11D613"/>
        <w:category>
          <w:name w:val="General"/>
          <w:gallery w:val="placeholder"/>
        </w:category>
        <w:types>
          <w:type w:val="bbPlcHdr"/>
        </w:types>
        <w:behaviors>
          <w:behavior w:val="content"/>
        </w:behaviors>
        <w:guid w:val="{DDDA7805-C451-4D0A-8C2E-25A3C58B6E16}"/>
      </w:docPartPr>
      <w:docPartBody>
        <w:p w:rsidR="00CD51F6" w:rsidRDefault="00E76B6E">
          <w:r>
            <w:rPr>
              <w:rStyle w:val="PlaceholderText"/>
            </w:rPr>
            <w:t xml:space="preserve">Click </w:t>
          </w:r>
          <w:r w:rsidRPr="000552B9">
            <w:rPr>
              <w:rStyle w:val="PlaceholderText"/>
            </w:rPr>
            <w:t>here to enter text.</w:t>
          </w:r>
        </w:p>
      </w:docPartBody>
    </w:docPart>
    <w:docPart>
      <w:docPartPr>
        <w:name w:val="B6176D2E45354D9E969B120CCAC106DF"/>
        <w:category>
          <w:name w:val="General"/>
          <w:gallery w:val="placeholder"/>
        </w:category>
        <w:types>
          <w:type w:val="bbPlcHdr"/>
        </w:types>
        <w:behaviors>
          <w:behavior w:val="content"/>
        </w:behaviors>
        <w:guid w:val="{2641D22A-436F-4D1A-920A-88C0268ACC4A}"/>
      </w:docPartPr>
      <w:docPartBody>
        <w:p w:rsidR="00CD51F6" w:rsidRDefault="00E76B6E">
          <w:r>
            <w:rPr>
              <w:rStyle w:val="PlaceholderText"/>
            </w:rPr>
            <w:t xml:space="preserve">Click </w:t>
          </w:r>
          <w:r w:rsidRPr="000552B9">
            <w:rPr>
              <w:rStyle w:val="PlaceholderText"/>
            </w:rPr>
            <w:t>here to enter text.</w:t>
          </w:r>
        </w:p>
      </w:docPartBody>
    </w:docPart>
    <w:docPart>
      <w:docPartPr>
        <w:name w:val="1C430EFE89DB448A8385002C6EB441F4"/>
        <w:category>
          <w:name w:val="General"/>
          <w:gallery w:val="placeholder"/>
        </w:category>
        <w:types>
          <w:type w:val="bbPlcHdr"/>
        </w:types>
        <w:behaviors>
          <w:behavior w:val="content"/>
        </w:behaviors>
        <w:guid w:val="{4F7EE688-8D2A-47F4-8C05-3C3D9A70DD41}"/>
      </w:docPartPr>
      <w:docPartBody>
        <w:p w:rsidR="00CD51F6" w:rsidRDefault="00E76B6E">
          <w:r>
            <w:rPr>
              <w:rStyle w:val="PlaceholderText"/>
            </w:rPr>
            <w:t xml:space="preserve">Click </w:t>
          </w:r>
          <w:r w:rsidRPr="000552B9">
            <w:rPr>
              <w:rStyle w:val="PlaceholderText"/>
            </w:rPr>
            <w:t>here to enter text.</w:t>
          </w:r>
        </w:p>
      </w:docPartBody>
    </w:docPart>
    <w:docPart>
      <w:docPartPr>
        <w:name w:val="EC9DEAF3D7824E39907E3EB570B878F7"/>
        <w:category>
          <w:name w:val="General"/>
          <w:gallery w:val="placeholder"/>
        </w:category>
        <w:types>
          <w:type w:val="bbPlcHdr"/>
        </w:types>
        <w:behaviors>
          <w:behavior w:val="content"/>
        </w:behaviors>
        <w:guid w:val="{59B4D6E4-6B37-497C-B757-9CF6D3261420}"/>
      </w:docPartPr>
      <w:docPartBody>
        <w:p w:rsidR="00CD51F6" w:rsidRDefault="00E76B6E">
          <w:r>
            <w:rPr>
              <w:rStyle w:val="PlaceholderText"/>
            </w:rPr>
            <w:t xml:space="preserve">Click </w:t>
          </w:r>
          <w:r w:rsidRPr="000552B9">
            <w:rPr>
              <w:rStyle w:val="PlaceholderText"/>
            </w:rPr>
            <w:t>here to enter text.</w:t>
          </w:r>
        </w:p>
      </w:docPartBody>
    </w:docPart>
    <w:docPart>
      <w:docPartPr>
        <w:name w:val="FDDA703FEAB74C1786003CEC292E2D67"/>
        <w:category>
          <w:name w:val="General"/>
          <w:gallery w:val="placeholder"/>
        </w:category>
        <w:types>
          <w:type w:val="bbPlcHdr"/>
        </w:types>
        <w:behaviors>
          <w:behavior w:val="content"/>
        </w:behaviors>
        <w:guid w:val="{F1088480-A5DE-4D14-9A7B-100A190CC81B}"/>
      </w:docPartPr>
      <w:docPartBody>
        <w:p w:rsidR="00CD51F6" w:rsidRDefault="00E76B6E">
          <w:r>
            <w:rPr>
              <w:rStyle w:val="PlaceholderText"/>
            </w:rPr>
            <w:t xml:space="preserve">Click </w:t>
          </w:r>
          <w:r w:rsidRPr="000552B9">
            <w:rPr>
              <w:rStyle w:val="PlaceholderText"/>
            </w:rPr>
            <w:t>here to enter text.</w:t>
          </w:r>
        </w:p>
      </w:docPartBody>
    </w:docPart>
    <w:docPart>
      <w:docPartPr>
        <w:name w:val="AF2751E7D8FF4EA7975CE33377874A1D"/>
        <w:category>
          <w:name w:val="General"/>
          <w:gallery w:val="placeholder"/>
        </w:category>
        <w:types>
          <w:type w:val="bbPlcHdr"/>
        </w:types>
        <w:behaviors>
          <w:behavior w:val="content"/>
        </w:behaviors>
        <w:guid w:val="{E1B56532-0BEA-4295-9ABC-D0346A48CA06}"/>
      </w:docPartPr>
      <w:docPartBody>
        <w:p w:rsidR="00CD51F6" w:rsidRDefault="00E76B6E">
          <w:r>
            <w:rPr>
              <w:rStyle w:val="PlaceholderText"/>
            </w:rPr>
            <w:t xml:space="preserve">Click </w:t>
          </w:r>
          <w:r w:rsidRPr="000552B9">
            <w:rPr>
              <w:rStyle w:val="PlaceholderText"/>
            </w:rPr>
            <w:t>here to enter text.</w:t>
          </w:r>
        </w:p>
      </w:docPartBody>
    </w:docPart>
    <w:docPart>
      <w:docPartPr>
        <w:name w:val="428A5120890749B8AB864A524A5FC4B6"/>
        <w:category>
          <w:name w:val="General"/>
          <w:gallery w:val="placeholder"/>
        </w:category>
        <w:types>
          <w:type w:val="bbPlcHdr"/>
        </w:types>
        <w:behaviors>
          <w:behavior w:val="content"/>
        </w:behaviors>
        <w:guid w:val="{0524C3CB-7DB5-4965-8C3A-6D15949DFD1D}"/>
      </w:docPartPr>
      <w:docPartBody>
        <w:p w:rsidR="00CD51F6" w:rsidRDefault="00E76B6E">
          <w:r>
            <w:rPr>
              <w:rStyle w:val="PlaceholderText"/>
            </w:rPr>
            <w:t xml:space="preserve">Click </w:t>
          </w:r>
          <w:r w:rsidRPr="000552B9">
            <w:rPr>
              <w:rStyle w:val="PlaceholderText"/>
            </w:rPr>
            <w:t>here to enter text.</w:t>
          </w:r>
        </w:p>
      </w:docPartBody>
    </w:docPart>
    <w:docPart>
      <w:docPartPr>
        <w:name w:val="D8D126C5C3304A5E9C3F320FF354F141"/>
        <w:category>
          <w:name w:val="General"/>
          <w:gallery w:val="placeholder"/>
        </w:category>
        <w:types>
          <w:type w:val="bbPlcHdr"/>
        </w:types>
        <w:behaviors>
          <w:behavior w:val="content"/>
        </w:behaviors>
        <w:guid w:val="{25793D23-757A-4706-B10F-5EE6FE135A9D}"/>
      </w:docPartPr>
      <w:docPartBody>
        <w:p w:rsidR="00CD51F6" w:rsidRDefault="00E76B6E">
          <w:r>
            <w:rPr>
              <w:rStyle w:val="PlaceholderText"/>
            </w:rPr>
            <w:t xml:space="preserve">Click </w:t>
          </w:r>
          <w:r w:rsidRPr="000552B9">
            <w:rPr>
              <w:rStyle w:val="PlaceholderText"/>
            </w:rPr>
            <w:t>here to enter text.</w:t>
          </w:r>
        </w:p>
      </w:docPartBody>
    </w:docPart>
    <w:docPart>
      <w:docPartPr>
        <w:name w:val="BCCEE90015B44D4E81EE87BAEF5C240F"/>
        <w:category>
          <w:name w:val="General"/>
          <w:gallery w:val="placeholder"/>
        </w:category>
        <w:types>
          <w:type w:val="bbPlcHdr"/>
        </w:types>
        <w:behaviors>
          <w:behavior w:val="content"/>
        </w:behaviors>
        <w:guid w:val="{48765198-5259-4ED0-AB4C-23A495D60DB4}"/>
      </w:docPartPr>
      <w:docPartBody>
        <w:p w:rsidR="00CD51F6" w:rsidRDefault="00E76B6E">
          <w:r>
            <w:rPr>
              <w:rStyle w:val="PlaceholderText"/>
            </w:rPr>
            <w:t xml:space="preserve">Click </w:t>
          </w:r>
          <w:r w:rsidRPr="000552B9">
            <w:rPr>
              <w:rStyle w:val="PlaceholderText"/>
            </w:rPr>
            <w:t>here to enter text.</w:t>
          </w:r>
        </w:p>
      </w:docPartBody>
    </w:docPart>
    <w:docPart>
      <w:docPartPr>
        <w:name w:val="2B780003BAA2412C96F3F6866263902A"/>
        <w:category>
          <w:name w:val="General"/>
          <w:gallery w:val="placeholder"/>
        </w:category>
        <w:types>
          <w:type w:val="bbPlcHdr"/>
        </w:types>
        <w:behaviors>
          <w:behavior w:val="content"/>
        </w:behaviors>
        <w:guid w:val="{73A1543D-5EBE-48D2-8B06-916B8015A43D}"/>
      </w:docPartPr>
      <w:docPartBody>
        <w:p w:rsidR="00CD51F6" w:rsidRDefault="00E76B6E">
          <w:r>
            <w:rPr>
              <w:rStyle w:val="PlaceholderText"/>
            </w:rPr>
            <w:t xml:space="preserve">Click </w:t>
          </w:r>
          <w:r w:rsidRPr="000552B9">
            <w:rPr>
              <w:rStyle w:val="PlaceholderText"/>
            </w:rPr>
            <w:t>here to enter text.</w:t>
          </w:r>
        </w:p>
      </w:docPartBody>
    </w:docPart>
    <w:docPart>
      <w:docPartPr>
        <w:name w:val="B7D95E033D764EADAB49C1BCE534D807"/>
        <w:category>
          <w:name w:val="General"/>
          <w:gallery w:val="placeholder"/>
        </w:category>
        <w:types>
          <w:type w:val="bbPlcHdr"/>
        </w:types>
        <w:behaviors>
          <w:behavior w:val="content"/>
        </w:behaviors>
        <w:guid w:val="{8615621B-5F88-401C-81A2-4BFD2E8232C0}"/>
      </w:docPartPr>
      <w:docPartBody>
        <w:p w:rsidR="00CD51F6" w:rsidRDefault="00E76B6E">
          <w:r>
            <w:rPr>
              <w:rStyle w:val="PlaceholderText"/>
            </w:rPr>
            <w:t xml:space="preserve">Click </w:t>
          </w:r>
          <w:r w:rsidRPr="000552B9">
            <w:rPr>
              <w:rStyle w:val="PlaceholderText"/>
            </w:rPr>
            <w:t>here to enter text.</w:t>
          </w:r>
        </w:p>
      </w:docPartBody>
    </w:docPart>
    <w:docPart>
      <w:docPartPr>
        <w:name w:val="F6B7A3ACACF74A5191F8076DC67EFD5C"/>
        <w:category>
          <w:name w:val="General"/>
          <w:gallery w:val="placeholder"/>
        </w:category>
        <w:types>
          <w:type w:val="bbPlcHdr"/>
        </w:types>
        <w:behaviors>
          <w:behavior w:val="content"/>
        </w:behaviors>
        <w:guid w:val="{9B66D6E5-0394-485E-B813-D8245063A3C9}"/>
      </w:docPartPr>
      <w:docPartBody>
        <w:p w:rsidR="00CD51F6" w:rsidRDefault="00E76B6E">
          <w:r>
            <w:rPr>
              <w:rStyle w:val="PlaceholderText"/>
            </w:rPr>
            <w:t xml:space="preserve">Click </w:t>
          </w:r>
          <w:r w:rsidRPr="000552B9">
            <w:rPr>
              <w:rStyle w:val="PlaceholderText"/>
            </w:rPr>
            <w:t>here to enter text.</w:t>
          </w:r>
        </w:p>
      </w:docPartBody>
    </w:docPart>
    <w:docPart>
      <w:docPartPr>
        <w:name w:val="14104C04DB454D61A5DCC68885E32F03"/>
        <w:category>
          <w:name w:val="General"/>
          <w:gallery w:val="placeholder"/>
        </w:category>
        <w:types>
          <w:type w:val="bbPlcHdr"/>
        </w:types>
        <w:behaviors>
          <w:behavior w:val="content"/>
        </w:behaviors>
        <w:guid w:val="{686BA1D2-E281-4A92-ADE0-5F453F789E24}"/>
      </w:docPartPr>
      <w:docPartBody>
        <w:p w:rsidR="00CD51F6" w:rsidRDefault="00E76B6E">
          <w:r>
            <w:rPr>
              <w:rStyle w:val="PlaceholderText"/>
            </w:rPr>
            <w:t xml:space="preserve">Click </w:t>
          </w:r>
          <w:r w:rsidRPr="000552B9">
            <w:rPr>
              <w:rStyle w:val="PlaceholderText"/>
            </w:rPr>
            <w:t>here to enter text.</w:t>
          </w:r>
        </w:p>
      </w:docPartBody>
    </w:docPart>
    <w:docPart>
      <w:docPartPr>
        <w:name w:val="D036AC04234440569A4EFA3EAE5FF247"/>
        <w:category>
          <w:name w:val="General"/>
          <w:gallery w:val="placeholder"/>
        </w:category>
        <w:types>
          <w:type w:val="bbPlcHdr"/>
        </w:types>
        <w:behaviors>
          <w:behavior w:val="content"/>
        </w:behaviors>
        <w:guid w:val="{A4C27C07-1912-4DDF-B1C4-39DDFF1941D5}"/>
      </w:docPartPr>
      <w:docPartBody>
        <w:p w:rsidR="00CD51F6" w:rsidRDefault="00E76B6E">
          <w:r>
            <w:rPr>
              <w:rStyle w:val="PlaceholderText"/>
            </w:rPr>
            <w:t xml:space="preserve">Click </w:t>
          </w:r>
          <w:r w:rsidRPr="000552B9">
            <w:rPr>
              <w:rStyle w:val="PlaceholderText"/>
            </w:rPr>
            <w:t>here to enter text.</w:t>
          </w:r>
        </w:p>
      </w:docPartBody>
    </w:docPart>
    <w:docPart>
      <w:docPartPr>
        <w:name w:val="1BE248E66E7845B4B4B401255DD9250A"/>
        <w:category>
          <w:name w:val="General"/>
          <w:gallery w:val="placeholder"/>
        </w:category>
        <w:types>
          <w:type w:val="bbPlcHdr"/>
        </w:types>
        <w:behaviors>
          <w:behavior w:val="content"/>
        </w:behaviors>
        <w:guid w:val="{13402A09-273C-4CBD-9B13-2F2996E88F90}"/>
      </w:docPartPr>
      <w:docPartBody>
        <w:p w:rsidR="00CD51F6" w:rsidRDefault="00E76B6E">
          <w:r>
            <w:rPr>
              <w:rStyle w:val="PlaceholderText"/>
            </w:rPr>
            <w:t xml:space="preserve">Click </w:t>
          </w:r>
          <w:r w:rsidRPr="000552B9">
            <w:rPr>
              <w:rStyle w:val="PlaceholderText"/>
            </w:rPr>
            <w:t>here to enter text.</w:t>
          </w:r>
        </w:p>
      </w:docPartBody>
    </w:docPart>
    <w:docPart>
      <w:docPartPr>
        <w:name w:val="8B998C5B38DF424DA0B15759AFEB1AD5"/>
        <w:category>
          <w:name w:val="General"/>
          <w:gallery w:val="placeholder"/>
        </w:category>
        <w:types>
          <w:type w:val="bbPlcHdr"/>
        </w:types>
        <w:behaviors>
          <w:behavior w:val="content"/>
        </w:behaviors>
        <w:guid w:val="{2C6AB3C4-0E68-449A-B0E5-A779B92FD41E}"/>
      </w:docPartPr>
      <w:docPartBody>
        <w:p w:rsidR="00CD51F6" w:rsidRDefault="00E76B6E">
          <w:r>
            <w:rPr>
              <w:rStyle w:val="PlaceholderText"/>
            </w:rPr>
            <w:t xml:space="preserve">Click </w:t>
          </w:r>
          <w:r w:rsidRPr="000552B9">
            <w:rPr>
              <w:rStyle w:val="PlaceholderText"/>
            </w:rPr>
            <w:t>here to enter text.</w:t>
          </w:r>
        </w:p>
      </w:docPartBody>
    </w:docPart>
    <w:docPart>
      <w:docPartPr>
        <w:name w:val="51E67A9B9A7C4C54AD2B58BEF9A7FE31"/>
        <w:category>
          <w:name w:val="General"/>
          <w:gallery w:val="placeholder"/>
        </w:category>
        <w:types>
          <w:type w:val="bbPlcHdr"/>
        </w:types>
        <w:behaviors>
          <w:behavior w:val="content"/>
        </w:behaviors>
        <w:guid w:val="{4F25A270-454A-4A46-A886-DCA09EEE552B}"/>
      </w:docPartPr>
      <w:docPartBody>
        <w:p w:rsidR="00CD51F6" w:rsidRDefault="00E76B6E">
          <w:r>
            <w:rPr>
              <w:rStyle w:val="PlaceholderText"/>
            </w:rPr>
            <w:t xml:space="preserve">Click </w:t>
          </w:r>
          <w:r w:rsidRPr="000552B9">
            <w:rPr>
              <w:rStyle w:val="PlaceholderText"/>
            </w:rPr>
            <w:t>here to enter text.</w:t>
          </w:r>
        </w:p>
      </w:docPartBody>
    </w:docPart>
    <w:docPart>
      <w:docPartPr>
        <w:name w:val="CA196108E98A4E18AF2E5BEEA3344192"/>
        <w:category>
          <w:name w:val="General"/>
          <w:gallery w:val="placeholder"/>
        </w:category>
        <w:types>
          <w:type w:val="bbPlcHdr"/>
        </w:types>
        <w:behaviors>
          <w:behavior w:val="content"/>
        </w:behaviors>
        <w:guid w:val="{D764FDEE-576C-4D62-935C-4DE4466E7312}"/>
      </w:docPartPr>
      <w:docPartBody>
        <w:p w:rsidR="00CD51F6" w:rsidRDefault="00E76B6E">
          <w:r>
            <w:rPr>
              <w:rStyle w:val="PlaceholderText"/>
            </w:rPr>
            <w:t xml:space="preserve">Click </w:t>
          </w:r>
          <w:r w:rsidRPr="000552B9">
            <w:rPr>
              <w:rStyle w:val="PlaceholderText"/>
            </w:rPr>
            <w:t>here to enter text.</w:t>
          </w:r>
        </w:p>
      </w:docPartBody>
    </w:docPart>
    <w:docPart>
      <w:docPartPr>
        <w:name w:val="F8592CA5BB3947DC86FB6B2D8FEFD84E"/>
        <w:category>
          <w:name w:val="General"/>
          <w:gallery w:val="placeholder"/>
        </w:category>
        <w:types>
          <w:type w:val="bbPlcHdr"/>
        </w:types>
        <w:behaviors>
          <w:behavior w:val="content"/>
        </w:behaviors>
        <w:guid w:val="{96361B97-C9A6-4C94-8054-DEB7BA75B248}"/>
      </w:docPartPr>
      <w:docPartBody>
        <w:p w:rsidR="00CD51F6" w:rsidRDefault="00E76B6E">
          <w:r>
            <w:rPr>
              <w:rStyle w:val="PlaceholderText"/>
            </w:rPr>
            <w:t xml:space="preserve">Click </w:t>
          </w:r>
          <w:r w:rsidRPr="000552B9">
            <w:rPr>
              <w:rStyle w:val="PlaceholderText"/>
            </w:rPr>
            <w:t>here to enter text.</w:t>
          </w:r>
        </w:p>
      </w:docPartBody>
    </w:docPart>
    <w:docPart>
      <w:docPartPr>
        <w:name w:val="791B3AEB963C46ECA98D866C089E694E"/>
        <w:category>
          <w:name w:val="General"/>
          <w:gallery w:val="placeholder"/>
        </w:category>
        <w:types>
          <w:type w:val="bbPlcHdr"/>
        </w:types>
        <w:behaviors>
          <w:behavior w:val="content"/>
        </w:behaviors>
        <w:guid w:val="{63545114-9C04-44F7-A142-C1B624D70BCA}"/>
      </w:docPartPr>
      <w:docPartBody>
        <w:p w:rsidR="00CD51F6" w:rsidRDefault="00E76B6E">
          <w:r>
            <w:rPr>
              <w:rStyle w:val="PlaceholderText"/>
            </w:rPr>
            <w:t xml:space="preserve">Click </w:t>
          </w:r>
          <w:r w:rsidRPr="000552B9">
            <w:rPr>
              <w:rStyle w:val="PlaceholderText"/>
            </w:rPr>
            <w:t>here to enter text.</w:t>
          </w:r>
        </w:p>
      </w:docPartBody>
    </w:docPart>
    <w:docPart>
      <w:docPartPr>
        <w:name w:val="101E099D909B41BEBB19E530CD32859D"/>
        <w:category>
          <w:name w:val="General"/>
          <w:gallery w:val="placeholder"/>
        </w:category>
        <w:types>
          <w:type w:val="bbPlcHdr"/>
        </w:types>
        <w:behaviors>
          <w:behavior w:val="content"/>
        </w:behaviors>
        <w:guid w:val="{A9883430-5270-42B9-A234-9BCC0CD32808}"/>
      </w:docPartPr>
      <w:docPartBody>
        <w:p w:rsidR="00CD51F6" w:rsidRDefault="00E76B6E">
          <w:r>
            <w:rPr>
              <w:rStyle w:val="PlaceholderText"/>
            </w:rPr>
            <w:t xml:space="preserve">Click </w:t>
          </w:r>
          <w:r w:rsidRPr="000552B9">
            <w:rPr>
              <w:rStyle w:val="PlaceholderText"/>
            </w:rPr>
            <w:t>here to enter text.</w:t>
          </w:r>
        </w:p>
      </w:docPartBody>
    </w:docPart>
    <w:docPart>
      <w:docPartPr>
        <w:name w:val="04AB4B75DBC047A787EDCEC66D08E67D"/>
        <w:category>
          <w:name w:val="General"/>
          <w:gallery w:val="placeholder"/>
        </w:category>
        <w:types>
          <w:type w:val="bbPlcHdr"/>
        </w:types>
        <w:behaviors>
          <w:behavior w:val="content"/>
        </w:behaviors>
        <w:guid w:val="{7572B32D-8DD9-48A1-8E18-00118ABE7E76}"/>
      </w:docPartPr>
      <w:docPartBody>
        <w:p w:rsidR="00CD51F6" w:rsidRDefault="00E76B6E">
          <w:r>
            <w:rPr>
              <w:rStyle w:val="PlaceholderText"/>
            </w:rPr>
            <w:t xml:space="preserve">Click </w:t>
          </w:r>
          <w:r w:rsidRPr="000552B9">
            <w:rPr>
              <w:rStyle w:val="PlaceholderText"/>
            </w:rPr>
            <w:t>here to enter text.</w:t>
          </w:r>
        </w:p>
      </w:docPartBody>
    </w:docPart>
    <w:docPart>
      <w:docPartPr>
        <w:name w:val="E69C067FE334435F9DCD2E4AE301AC2D"/>
        <w:category>
          <w:name w:val="General"/>
          <w:gallery w:val="placeholder"/>
        </w:category>
        <w:types>
          <w:type w:val="bbPlcHdr"/>
        </w:types>
        <w:behaviors>
          <w:behavior w:val="content"/>
        </w:behaviors>
        <w:guid w:val="{20482864-1BE1-493C-927C-F26D1AB15725}"/>
      </w:docPartPr>
      <w:docPartBody>
        <w:p w:rsidR="00CD51F6" w:rsidRDefault="00E76B6E">
          <w:r>
            <w:rPr>
              <w:rStyle w:val="PlaceholderText"/>
            </w:rPr>
            <w:t xml:space="preserve">Click </w:t>
          </w:r>
          <w:r w:rsidRPr="000552B9">
            <w:rPr>
              <w:rStyle w:val="PlaceholderText"/>
            </w:rPr>
            <w:t>here to enter text.</w:t>
          </w:r>
        </w:p>
      </w:docPartBody>
    </w:docPart>
    <w:docPart>
      <w:docPartPr>
        <w:name w:val="2DC391E6DAF248B2A8E609711BAC45CD"/>
        <w:category>
          <w:name w:val="General"/>
          <w:gallery w:val="placeholder"/>
        </w:category>
        <w:types>
          <w:type w:val="bbPlcHdr"/>
        </w:types>
        <w:behaviors>
          <w:behavior w:val="content"/>
        </w:behaviors>
        <w:guid w:val="{E00AB6E0-DE19-4590-9B4D-19D57BAF9272}"/>
      </w:docPartPr>
      <w:docPartBody>
        <w:p w:rsidR="00CD51F6" w:rsidRDefault="00E76B6E">
          <w:r>
            <w:rPr>
              <w:rStyle w:val="PlaceholderText"/>
            </w:rPr>
            <w:t xml:space="preserve">Click </w:t>
          </w:r>
          <w:r w:rsidRPr="000552B9">
            <w:rPr>
              <w:rStyle w:val="PlaceholderText"/>
            </w:rPr>
            <w:t>here to enter text.</w:t>
          </w:r>
        </w:p>
      </w:docPartBody>
    </w:docPart>
    <w:docPart>
      <w:docPartPr>
        <w:name w:val="F758A536EECC4EEDAD9163A3AA7DBBD5"/>
        <w:category>
          <w:name w:val="General"/>
          <w:gallery w:val="placeholder"/>
        </w:category>
        <w:types>
          <w:type w:val="bbPlcHdr"/>
        </w:types>
        <w:behaviors>
          <w:behavior w:val="content"/>
        </w:behaviors>
        <w:guid w:val="{1975E3CB-5F4C-4512-A7C9-62260662C984}"/>
      </w:docPartPr>
      <w:docPartBody>
        <w:p w:rsidR="00CD51F6" w:rsidRDefault="00E76B6E">
          <w:r>
            <w:rPr>
              <w:rStyle w:val="PlaceholderText"/>
            </w:rPr>
            <w:t xml:space="preserve">Click </w:t>
          </w:r>
          <w:r w:rsidRPr="000552B9">
            <w:rPr>
              <w:rStyle w:val="PlaceholderText"/>
            </w:rPr>
            <w:t>here to enter text.</w:t>
          </w:r>
        </w:p>
      </w:docPartBody>
    </w:docPart>
    <w:docPart>
      <w:docPartPr>
        <w:name w:val="9691B059AF674F5BAE4F5504139A6794"/>
        <w:category>
          <w:name w:val="General"/>
          <w:gallery w:val="placeholder"/>
        </w:category>
        <w:types>
          <w:type w:val="bbPlcHdr"/>
        </w:types>
        <w:behaviors>
          <w:behavior w:val="content"/>
        </w:behaviors>
        <w:guid w:val="{B6A705AD-A499-4D22-85B4-85A208022E64}"/>
      </w:docPartPr>
      <w:docPartBody>
        <w:p w:rsidR="00CD51F6" w:rsidRDefault="00E76B6E">
          <w:r>
            <w:rPr>
              <w:rStyle w:val="PlaceholderText"/>
            </w:rPr>
            <w:t xml:space="preserve">Click </w:t>
          </w:r>
          <w:r w:rsidRPr="000552B9">
            <w:rPr>
              <w:rStyle w:val="PlaceholderText"/>
            </w:rPr>
            <w:t>here to enter text.</w:t>
          </w:r>
        </w:p>
      </w:docPartBody>
    </w:docPart>
    <w:docPart>
      <w:docPartPr>
        <w:name w:val="D7E7440BDA584F81B27ABE32DEDECD38"/>
        <w:category>
          <w:name w:val="General"/>
          <w:gallery w:val="placeholder"/>
        </w:category>
        <w:types>
          <w:type w:val="bbPlcHdr"/>
        </w:types>
        <w:behaviors>
          <w:behavior w:val="content"/>
        </w:behaviors>
        <w:guid w:val="{D1B84D5C-725B-4631-A30C-C51119E9BC14}"/>
      </w:docPartPr>
      <w:docPartBody>
        <w:p w:rsidR="00CD51F6" w:rsidRDefault="00E76B6E">
          <w:r>
            <w:rPr>
              <w:rStyle w:val="PlaceholderText"/>
            </w:rPr>
            <w:t xml:space="preserve">Click </w:t>
          </w:r>
          <w:r w:rsidRPr="000552B9">
            <w:rPr>
              <w:rStyle w:val="PlaceholderText"/>
            </w:rPr>
            <w:t>here to enter text.</w:t>
          </w:r>
        </w:p>
      </w:docPartBody>
    </w:docPart>
    <w:docPart>
      <w:docPartPr>
        <w:name w:val="7395C5EC9008408182D8D8235BFCC9E5"/>
        <w:category>
          <w:name w:val="General"/>
          <w:gallery w:val="placeholder"/>
        </w:category>
        <w:types>
          <w:type w:val="bbPlcHdr"/>
        </w:types>
        <w:behaviors>
          <w:behavior w:val="content"/>
        </w:behaviors>
        <w:guid w:val="{D91FDC69-73DA-459E-92C4-2B2DC05D82BC}"/>
      </w:docPartPr>
      <w:docPartBody>
        <w:p w:rsidR="00CD51F6" w:rsidRDefault="00E76B6E">
          <w:r>
            <w:rPr>
              <w:rStyle w:val="PlaceholderText"/>
            </w:rPr>
            <w:t xml:space="preserve">Click </w:t>
          </w:r>
          <w:r w:rsidRPr="000552B9">
            <w:rPr>
              <w:rStyle w:val="PlaceholderText"/>
            </w:rPr>
            <w:t>here to enter text.</w:t>
          </w:r>
        </w:p>
      </w:docPartBody>
    </w:docPart>
    <w:docPart>
      <w:docPartPr>
        <w:name w:val="D5C32FC0F7C542E6AC93C153C4663098"/>
        <w:category>
          <w:name w:val="General"/>
          <w:gallery w:val="placeholder"/>
        </w:category>
        <w:types>
          <w:type w:val="bbPlcHdr"/>
        </w:types>
        <w:behaviors>
          <w:behavior w:val="content"/>
        </w:behaviors>
        <w:guid w:val="{097483B0-29CF-4854-AAD9-0BD30E777834}"/>
      </w:docPartPr>
      <w:docPartBody>
        <w:p w:rsidR="00CD51F6" w:rsidRDefault="00E76B6E">
          <w:r>
            <w:rPr>
              <w:rStyle w:val="PlaceholderText"/>
            </w:rPr>
            <w:t xml:space="preserve">Click </w:t>
          </w:r>
          <w:r w:rsidRPr="000552B9">
            <w:rPr>
              <w:rStyle w:val="PlaceholderText"/>
            </w:rPr>
            <w:t>here to enter text.</w:t>
          </w:r>
        </w:p>
      </w:docPartBody>
    </w:docPart>
    <w:docPart>
      <w:docPartPr>
        <w:name w:val="03F55949C85548418B2F0DDD05578E87"/>
        <w:category>
          <w:name w:val="General"/>
          <w:gallery w:val="placeholder"/>
        </w:category>
        <w:types>
          <w:type w:val="bbPlcHdr"/>
        </w:types>
        <w:behaviors>
          <w:behavior w:val="content"/>
        </w:behaviors>
        <w:guid w:val="{796AC92D-8767-475A-A087-8A331B85A117}"/>
      </w:docPartPr>
      <w:docPartBody>
        <w:p w:rsidR="00CD51F6" w:rsidRDefault="00E76B6E">
          <w:r>
            <w:rPr>
              <w:rStyle w:val="PlaceholderText"/>
            </w:rPr>
            <w:t xml:space="preserve">Click </w:t>
          </w:r>
          <w:r w:rsidRPr="000552B9">
            <w:rPr>
              <w:rStyle w:val="PlaceholderText"/>
            </w:rPr>
            <w:t>here to enter text.</w:t>
          </w:r>
        </w:p>
      </w:docPartBody>
    </w:docPart>
    <w:docPart>
      <w:docPartPr>
        <w:name w:val="B397B0EE9A9F4857972D04D874D4F9D6"/>
        <w:category>
          <w:name w:val="General"/>
          <w:gallery w:val="placeholder"/>
        </w:category>
        <w:types>
          <w:type w:val="bbPlcHdr"/>
        </w:types>
        <w:behaviors>
          <w:behavior w:val="content"/>
        </w:behaviors>
        <w:guid w:val="{9BC3C496-0AF2-4953-A607-EAAA06F78077}"/>
      </w:docPartPr>
      <w:docPartBody>
        <w:p w:rsidR="00CD51F6" w:rsidRDefault="00E76B6E">
          <w:r>
            <w:rPr>
              <w:rStyle w:val="PlaceholderText"/>
            </w:rPr>
            <w:t xml:space="preserve">Click </w:t>
          </w:r>
          <w:r w:rsidRPr="000552B9">
            <w:rPr>
              <w:rStyle w:val="PlaceholderText"/>
            </w:rPr>
            <w:t>here to enter text.</w:t>
          </w:r>
        </w:p>
      </w:docPartBody>
    </w:docPart>
    <w:docPart>
      <w:docPartPr>
        <w:name w:val="64EABDAB165A4AFC82C228B4E751043C"/>
        <w:category>
          <w:name w:val="General"/>
          <w:gallery w:val="placeholder"/>
        </w:category>
        <w:types>
          <w:type w:val="bbPlcHdr"/>
        </w:types>
        <w:behaviors>
          <w:behavior w:val="content"/>
        </w:behaviors>
        <w:guid w:val="{CB29A9A5-DE7F-4379-87D0-E8FBA1AFE289}"/>
      </w:docPartPr>
      <w:docPartBody>
        <w:p w:rsidR="00CD51F6" w:rsidRDefault="00E76B6E">
          <w:r>
            <w:rPr>
              <w:rStyle w:val="PlaceholderText"/>
            </w:rPr>
            <w:t xml:space="preserve">Click </w:t>
          </w:r>
          <w:r w:rsidRPr="000552B9">
            <w:rPr>
              <w:rStyle w:val="PlaceholderText"/>
            </w:rPr>
            <w:t>here to enter text.</w:t>
          </w:r>
        </w:p>
      </w:docPartBody>
    </w:docPart>
    <w:docPart>
      <w:docPartPr>
        <w:name w:val="849C0619648F48CE91E6D63237F7CE9D"/>
        <w:category>
          <w:name w:val="General"/>
          <w:gallery w:val="placeholder"/>
        </w:category>
        <w:types>
          <w:type w:val="bbPlcHdr"/>
        </w:types>
        <w:behaviors>
          <w:behavior w:val="content"/>
        </w:behaviors>
        <w:guid w:val="{9C71CEC7-077A-46E4-A020-EB5AA68FEE23}"/>
      </w:docPartPr>
      <w:docPartBody>
        <w:p w:rsidR="00CD51F6" w:rsidRDefault="00E76B6E">
          <w:r>
            <w:rPr>
              <w:rStyle w:val="PlaceholderText"/>
            </w:rPr>
            <w:t xml:space="preserve">Click </w:t>
          </w:r>
          <w:r w:rsidRPr="000552B9">
            <w:rPr>
              <w:rStyle w:val="PlaceholderText"/>
            </w:rPr>
            <w:t>here to enter text.</w:t>
          </w:r>
        </w:p>
      </w:docPartBody>
    </w:docPart>
    <w:docPart>
      <w:docPartPr>
        <w:name w:val="1565DAFE0AE3487E928A92C0F6FA53A2"/>
        <w:category>
          <w:name w:val="General"/>
          <w:gallery w:val="placeholder"/>
        </w:category>
        <w:types>
          <w:type w:val="bbPlcHdr"/>
        </w:types>
        <w:behaviors>
          <w:behavior w:val="content"/>
        </w:behaviors>
        <w:guid w:val="{B882A1C3-6AF1-4921-A906-9134A05CBDA8}"/>
      </w:docPartPr>
      <w:docPartBody>
        <w:p w:rsidR="00CD51F6" w:rsidRDefault="00E76B6E">
          <w:r>
            <w:rPr>
              <w:rStyle w:val="PlaceholderText"/>
            </w:rPr>
            <w:t xml:space="preserve">Click </w:t>
          </w:r>
          <w:r w:rsidRPr="000552B9">
            <w:rPr>
              <w:rStyle w:val="PlaceholderText"/>
            </w:rPr>
            <w:t>here to enter text.</w:t>
          </w:r>
        </w:p>
      </w:docPartBody>
    </w:docPart>
    <w:docPart>
      <w:docPartPr>
        <w:name w:val="C09788F4BD114F009D38331BC383231C"/>
        <w:category>
          <w:name w:val="General"/>
          <w:gallery w:val="placeholder"/>
        </w:category>
        <w:types>
          <w:type w:val="bbPlcHdr"/>
        </w:types>
        <w:behaviors>
          <w:behavior w:val="content"/>
        </w:behaviors>
        <w:guid w:val="{ED0F5168-8887-49F6-9136-7E62C5FAB1E1}"/>
      </w:docPartPr>
      <w:docPartBody>
        <w:p w:rsidR="00CD51F6" w:rsidRDefault="00E76B6E">
          <w:r>
            <w:rPr>
              <w:rStyle w:val="PlaceholderText"/>
            </w:rPr>
            <w:t xml:space="preserve">Click </w:t>
          </w:r>
          <w:r w:rsidRPr="000552B9">
            <w:rPr>
              <w:rStyle w:val="PlaceholderText"/>
            </w:rPr>
            <w:t>here to enter text.</w:t>
          </w:r>
        </w:p>
      </w:docPartBody>
    </w:docPart>
    <w:docPart>
      <w:docPartPr>
        <w:name w:val="2AF766AA938E4743AC8C69781A188F0C"/>
        <w:category>
          <w:name w:val="General"/>
          <w:gallery w:val="placeholder"/>
        </w:category>
        <w:types>
          <w:type w:val="bbPlcHdr"/>
        </w:types>
        <w:behaviors>
          <w:behavior w:val="content"/>
        </w:behaviors>
        <w:guid w:val="{C1F1D72E-ED07-4381-84FA-B2D25D1DD054}"/>
      </w:docPartPr>
      <w:docPartBody>
        <w:p w:rsidR="00CD51F6" w:rsidRDefault="00E76B6E">
          <w:r>
            <w:rPr>
              <w:rStyle w:val="PlaceholderText"/>
            </w:rPr>
            <w:t xml:space="preserve">Click </w:t>
          </w:r>
          <w:r w:rsidRPr="000552B9">
            <w:rPr>
              <w:rStyle w:val="PlaceholderText"/>
            </w:rPr>
            <w:t>here to enter text.</w:t>
          </w:r>
        </w:p>
      </w:docPartBody>
    </w:docPart>
    <w:docPart>
      <w:docPartPr>
        <w:name w:val="5ECE531E10334CD9AEA448F34F2C8306"/>
        <w:category>
          <w:name w:val="General"/>
          <w:gallery w:val="placeholder"/>
        </w:category>
        <w:types>
          <w:type w:val="bbPlcHdr"/>
        </w:types>
        <w:behaviors>
          <w:behavior w:val="content"/>
        </w:behaviors>
        <w:guid w:val="{BE5FCF01-A5D0-4FE9-AAD0-7A687800B616}"/>
      </w:docPartPr>
      <w:docPartBody>
        <w:p w:rsidR="00CD51F6" w:rsidRDefault="00E76B6E">
          <w:r>
            <w:rPr>
              <w:rStyle w:val="PlaceholderText"/>
            </w:rPr>
            <w:t xml:space="preserve">Click </w:t>
          </w:r>
          <w:r w:rsidRPr="000552B9">
            <w:rPr>
              <w:rStyle w:val="PlaceholderText"/>
            </w:rPr>
            <w:t>here to enter text.</w:t>
          </w:r>
        </w:p>
      </w:docPartBody>
    </w:docPart>
    <w:docPart>
      <w:docPartPr>
        <w:name w:val="B85C17CD31674D02B19784DF3238C33F"/>
        <w:category>
          <w:name w:val="General"/>
          <w:gallery w:val="placeholder"/>
        </w:category>
        <w:types>
          <w:type w:val="bbPlcHdr"/>
        </w:types>
        <w:behaviors>
          <w:behavior w:val="content"/>
        </w:behaviors>
        <w:guid w:val="{10B2938A-2B41-4FD2-B0F5-C8E766C3FE5B}"/>
      </w:docPartPr>
      <w:docPartBody>
        <w:p w:rsidR="00CD51F6" w:rsidRDefault="00E76B6E">
          <w:r>
            <w:rPr>
              <w:rStyle w:val="PlaceholderText"/>
            </w:rPr>
            <w:t xml:space="preserve">Click </w:t>
          </w:r>
          <w:r w:rsidRPr="000552B9">
            <w:rPr>
              <w:rStyle w:val="PlaceholderText"/>
            </w:rPr>
            <w:t>here to enter text.</w:t>
          </w:r>
        </w:p>
      </w:docPartBody>
    </w:docPart>
    <w:docPart>
      <w:docPartPr>
        <w:name w:val="867D3CC255344C90BECC36BABA36FB14"/>
        <w:category>
          <w:name w:val="General"/>
          <w:gallery w:val="placeholder"/>
        </w:category>
        <w:types>
          <w:type w:val="bbPlcHdr"/>
        </w:types>
        <w:behaviors>
          <w:behavior w:val="content"/>
        </w:behaviors>
        <w:guid w:val="{7F720FA3-194A-4572-B52B-93AC9DF4DC8F}"/>
      </w:docPartPr>
      <w:docPartBody>
        <w:p w:rsidR="00CD51F6" w:rsidRDefault="00E76B6E">
          <w:r>
            <w:rPr>
              <w:rStyle w:val="PlaceholderText"/>
            </w:rPr>
            <w:t xml:space="preserve">Click </w:t>
          </w:r>
          <w:r w:rsidRPr="000552B9">
            <w:rPr>
              <w:rStyle w:val="PlaceholderText"/>
            </w:rPr>
            <w:t>here to enter text.</w:t>
          </w:r>
        </w:p>
      </w:docPartBody>
    </w:docPart>
    <w:docPart>
      <w:docPartPr>
        <w:name w:val="3784A3F0B1964413A150E63AF1F9B262"/>
        <w:category>
          <w:name w:val="General"/>
          <w:gallery w:val="placeholder"/>
        </w:category>
        <w:types>
          <w:type w:val="bbPlcHdr"/>
        </w:types>
        <w:behaviors>
          <w:behavior w:val="content"/>
        </w:behaviors>
        <w:guid w:val="{E39B9D5A-15D2-4119-B202-5495065BAE9E}"/>
      </w:docPartPr>
      <w:docPartBody>
        <w:p w:rsidR="00CD51F6" w:rsidRDefault="00E76B6E">
          <w:r>
            <w:rPr>
              <w:rStyle w:val="PlaceholderText"/>
            </w:rPr>
            <w:t xml:space="preserve">Click </w:t>
          </w:r>
          <w:r w:rsidRPr="000552B9">
            <w:rPr>
              <w:rStyle w:val="PlaceholderText"/>
            </w:rPr>
            <w:t>here to enter text.</w:t>
          </w:r>
        </w:p>
      </w:docPartBody>
    </w:docPart>
    <w:docPart>
      <w:docPartPr>
        <w:name w:val="B6E866B95CE04A60B37129991095126E"/>
        <w:category>
          <w:name w:val="General"/>
          <w:gallery w:val="placeholder"/>
        </w:category>
        <w:types>
          <w:type w:val="bbPlcHdr"/>
        </w:types>
        <w:behaviors>
          <w:behavior w:val="content"/>
        </w:behaviors>
        <w:guid w:val="{89F873B2-7988-4CED-B52F-A670DC9AEB93}"/>
      </w:docPartPr>
      <w:docPartBody>
        <w:p w:rsidR="00CD51F6" w:rsidRDefault="00E76B6E">
          <w:r>
            <w:rPr>
              <w:rStyle w:val="PlaceholderText"/>
            </w:rPr>
            <w:t xml:space="preserve">Click </w:t>
          </w:r>
          <w:r w:rsidRPr="000552B9">
            <w:rPr>
              <w:rStyle w:val="PlaceholderText"/>
            </w:rPr>
            <w:t>here to enter text.</w:t>
          </w:r>
        </w:p>
      </w:docPartBody>
    </w:docPart>
    <w:docPart>
      <w:docPartPr>
        <w:name w:val="0905C67CD0FD4FBDA11FDF678CD28D4A"/>
        <w:category>
          <w:name w:val="General"/>
          <w:gallery w:val="placeholder"/>
        </w:category>
        <w:types>
          <w:type w:val="bbPlcHdr"/>
        </w:types>
        <w:behaviors>
          <w:behavior w:val="content"/>
        </w:behaviors>
        <w:guid w:val="{611A002A-50C7-4E06-912F-409B3CA53DFD}"/>
      </w:docPartPr>
      <w:docPartBody>
        <w:p w:rsidR="00CD51F6" w:rsidRDefault="00E76B6E">
          <w:r>
            <w:rPr>
              <w:rStyle w:val="PlaceholderText"/>
            </w:rPr>
            <w:t xml:space="preserve">Click </w:t>
          </w:r>
          <w:r w:rsidRPr="000552B9">
            <w:rPr>
              <w:rStyle w:val="PlaceholderText"/>
            </w:rPr>
            <w:t>here to enter text.</w:t>
          </w:r>
        </w:p>
      </w:docPartBody>
    </w:docPart>
    <w:docPart>
      <w:docPartPr>
        <w:name w:val="3E05E8D904E6418ABBAE0F01175220A5"/>
        <w:category>
          <w:name w:val="General"/>
          <w:gallery w:val="placeholder"/>
        </w:category>
        <w:types>
          <w:type w:val="bbPlcHdr"/>
        </w:types>
        <w:behaviors>
          <w:behavior w:val="content"/>
        </w:behaviors>
        <w:guid w:val="{65DFACC3-4884-457E-89B8-A5FDE970380A}"/>
      </w:docPartPr>
      <w:docPartBody>
        <w:p w:rsidR="00CD51F6" w:rsidRDefault="00E76B6E">
          <w:r>
            <w:rPr>
              <w:rStyle w:val="PlaceholderText"/>
            </w:rPr>
            <w:t xml:space="preserve">Click </w:t>
          </w:r>
          <w:r w:rsidRPr="000552B9">
            <w:rPr>
              <w:rStyle w:val="PlaceholderText"/>
            </w:rPr>
            <w:t>here to enter text.</w:t>
          </w:r>
        </w:p>
      </w:docPartBody>
    </w:docPart>
    <w:docPart>
      <w:docPartPr>
        <w:name w:val="BEB05DCC535C47CE955A4D7CDDDAAEF3"/>
        <w:category>
          <w:name w:val="General"/>
          <w:gallery w:val="placeholder"/>
        </w:category>
        <w:types>
          <w:type w:val="bbPlcHdr"/>
        </w:types>
        <w:behaviors>
          <w:behavior w:val="content"/>
        </w:behaviors>
        <w:guid w:val="{E731C73E-39C3-4C76-B125-A99B879F5C83}"/>
      </w:docPartPr>
      <w:docPartBody>
        <w:p w:rsidR="00CD51F6" w:rsidRDefault="00E76B6E">
          <w:r>
            <w:rPr>
              <w:rStyle w:val="PlaceholderText"/>
            </w:rPr>
            <w:t xml:space="preserve">Click </w:t>
          </w:r>
          <w:r w:rsidRPr="000552B9">
            <w:rPr>
              <w:rStyle w:val="PlaceholderText"/>
            </w:rPr>
            <w:t>here to enter text.</w:t>
          </w:r>
        </w:p>
      </w:docPartBody>
    </w:docPart>
    <w:docPart>
      <w:docPartPr>
        <w:name w:val="ABBE5FA50EAE4FC9880ACACBC415AE3C"/>
        <w:category>
          <w:name w:val="General"/>
          <w:gallery w:val="placeholder"/>
        </w:category>
        <w:types>
          <w:type w:val="bbPlcHdr"/>
        </w:types>
        <w:behaviors>
          <w:behavior w:val="content"/>
        </w:behaviors>
        <w:guid w:val="{967ADE41-C558-45B0-9649-3684E60E1FF5}"/>
      </w:docPartPr>
      <w:docPartBody>
        <w:p w:rsidR="00CD51F6" w:rsidRDefault="00E76B6E">
          <w:r>
            <w:rPr>
              <w:rStyle w:val="PlaceholderText"/>
            </w:rPr>
            <w:t xml:space="preserve">Click </w:t>
          </w:r>
          <w:r w:rsidRPr="000552B9">
            <w:rPr>
              <w:rStyle w:val="PlaceholderText"/>
            </w:rPr>
            <w:t>here to enter text.</w:t>
          </w:r>
        </w:p>
      </w:docPartBody>
    </w:docPart>
    <w:docPart>
      <w:docPartPr>
        <w:name w:val="FAD3ED922B5D4524A8FEE79BF497F8EE"/>
        <w:category>
          <w:name w:val="General"/>
          <w:gallery w:val="placeholder"/>
        </w:category>
        <w:types>
          <w:type w:val="bbPlcHdr"/>
        </w:types>
        <w:behaviors>
          <w:behavior w:val="content"/>
        </w:behaviors>
        <w:guid w:val="{F276E83E-7C13-4737-AA83-D038DE0D0773}"/>
      </w:docPartPr>
      <w:docPartBody>
        <w:p w:rsidR="00CD51F6" w:rsidRDefault="00E76B6E">
          <w:r>
            <w:rPr>
              <w:rStyle w:val="PlaceholderText"/>
            </w:rPr>
            <w:t xml:space="preserve">Click </w:t>
          </w:r>
          <w:r w:rsidRPr="000552B9">
            <w:rPr>
              <w:rStyle w:val="PlaceholderText"/>
            </w:rPr>
            <w:t>here to enter text.</w:t>
          </w:r>
        </w:p>
      </w:docPartBody>
    </w:docPart>
    <w:docPart>
      <w:docPartPr>
        <w:name w:val="14B186EDB16347FC9A34346ACAAD0BB9"/>
        <w:category>
          <w:name w:val="General"/>
          <w:gallery w:val="placeholder"/>
        </w:category>
        <w:types>
          <w:type w:val="bbPlcHdr"/>
        </w:types>
        <w:behaviors>
          <w:behavior w:val="content"/>
        </w:behaviors>
        <w:guid w:val="{58A8211C-5CBB-4C2B-B38B-2EBB1DADB394}"/>
      </w:docPartPr>
      <w:docPartBody>
        <w:p w:rsidR="00CD51F6" w:rsidRDefault="00E76B6E">
          <w:r>
            <w:rPr>
              <w:rStyle w:val="PlaceholderText"/>
            </w:rPr>
            <w:t xml:space="preserve">Click </w:t>
          </w:r>
          <w:r w:rsidRPr="000552B9">
            <w:rPr>
              <w:rStyle w:val="PlaceholderText"/>
            </w:rPr>
            <w:t>here to enter text.</w:t>
          </w:r>
        </w:p>
      </w:docPartBody>
    </w:docPart>
    <w:docPart>
      <w:docPartPr>
        <w:name w:val="ED5716FC6CE44586AAA028B21E8057B6"/>
        <w:category>
          <w:name w:val="General"/>
          <w:gallery w:val="placeholder"/>
        </w:category>
        <w:types>
          <w:type w:val="bbPlcHdr"/>
        </w:types>
        <w:behaviors>
          <w:behavior w:val="content"/>
        </w:behaviors>
        <w:guid w:val="{DCADBB4A-0FAC-46F8-BF08-B81A45913ADF}"/>
      </w:docPartPr>
      <w:docPartBody>
        <w:p w:rsidR="00CD51F6" w:rsidRDefault="00E76B6E">
          <w:r>
            <w:rPr>
              <w:rStyle w:val="PlaceholderText"/>
            </w:rPr>
            <w:t xml:space="preserve">Click </w:t>
          </w:r>
          <w:r w:rsidRPr="000552B9">
            <w:rPr>
              <w:rStyle w:val="PlaceholderText"/>
            </w:rPr>
            <w:t>here to enter text.</w:t>
          </w:r>
        </w:p>
      </w:docPartBody>
    </w:docPart>
    <w:docPart>
      <w:docPartPr>
        <w:name w:val="48149B0827AC47A2925FCB8DBD427FBA"/>
        <w:category>
          <w:name w:val="General"/>
          <w:gallery w:val="placeholder"/>
        </w:category>
        <w:types>
          <w:type w:val="bbPlcHdr"/>
        </w:types>
        <w:behaviors>
          <w:behavior w:val="content"/>
        </w:behaviors>
        <w:guid w:val="{C5A50F91-8D8D-4030-90AB-BC37FEB105F8}"/>
      </w:docPartPr>
      <w:docPartBody>
        <w:p w:rsidR="00CD51F6" w:rsidRDefault="00E76B6E">
          <w:r>
            <w:rPr>
              <w:rStyle w:val="PlaceholderText"/>
            </w:rPr>
            <w:t xml:space="preserve">Click </w:t>
          </w:r>
          <w:r w:rsidRPr="000552B9">
            <w:rPr>
              <w:rStyle w:val="PlaceholderText"/>
            </w:rPr>
            <w:t>here to enter text.</w:t>
          </w:r>
        </w:p>
      </w:docPartBody>
    </w:docPart>
    <w:docPart>
      <w:docPartPr>
        <w:name w:val="71D928ECF66D495CA5129DD411150812"/>
        <w:category>
          <w:name w:val="General"/>
          <w:gallery w:val="placeholder"/>
        </w:category>
        <w:types>
          <w:type w:val="bbPlcHdr"/>
        </w:types>
        <w:behaviors>
          <w:behavior w:val="content"/>
        </w:behaviors>
        <w:guid w:val="{4399606F-4333-4782-8370-2975E58B05E5}"/>
      </w:docPartPr>
      <w:docPartBody>
        <w:p w:rsidR="00CD51F6" w:rsidRDefault="00E76B6E">
          <w:r>
            <w:rPr>
              <w:rStyle w:val="PlaceholderText"/>
            </w:rPr>
            <w:t xml:space="preserve">Click </w:t>
          </w:r>
          <w:r w:rsidRPr="000552B9">
            <w:rPr>
              <w:rStyle w:val="PlaceholderText"/>
            </w:rPr>
            <w:t>here to enter text.</w:t>
          </w:r>
        </w:p>
      </w:docPartBody>
    </w:docPart>
    <w:docPart>
      <w:docPartPr>
        <w:name w:val="0D7E4C2AB9E34F1CBD8DB65874FD306E"/>
        <w:category>
          <w:name w:val="General"/>
          <w:gallery w:val="placeholder"/>
        </w:category>
        <w:types>
          <w:type w:val="bbPlcHdr"/>
        </w:types>
        <w:behaviors>
          <w:behavior w:val="content"/>
        </w:behaviors>
        <w:guid w:val="{D423233E-D323-4BFE-B123-9B741E965659}"/>
      </w:docPartPr>
      <w:docPartBody>
        <w:p w:rsidR="00CD51F6" w:rsidRDefault="00E76B6E">
          <w:r>
            <w:rPr>
              <w:rStyle w:val="PlaceholderText"/>
            </w:rPr>
            <w:t xml:space="preserve">Click </w:t>
          </w:r>
          <w:r w:rsidRPr="000552B9">
            <w:rPr>
              <w:rStyle w:val="PlaceholderText"/>
            </w:rPr>
            <w:t>here to enter text.</w:t>
          </w:r>
        </w:p>
      </w:docPartBody>
    </w:docPart>
    <w:docPart>
      <w:docPartPr>
        <w:name w:val="70C5CEF1D26D42E584A0E0187963C743"/>
        <w:category>
          <w:name w:val="General"/>
          <w:gallery w:val="placeholder"/>
        </w:category>
        <w:types>
          <w:type w:val="bbPlcHdr"/>
        </w:types>
        <w:behaviors>
          <w:behavior w:val="content"/>
        </w:behaviors>
        <w:guid w:val="{122B8F36-9C02-465B-B91A-568A6A75745E}"/>
      </w:docPartPr>
      <w:docPartBody>
        <w:p w:rsidR="00CD51F6" w:rsidRDefault="00E76B6E">
          <w:r>
            <w:rPr>
              <w:rStyle w:val="PlaceholderText"/>
            </w:rPr>
            <w:t xml:space="preserve">Click </w:t>
          </w:r>
          <w:r w:rsidRPr="000552B9">
            <w:rPr>
              <w:rStyle w:val="PlaceholderText"/>
            </w:rPr>
            <w:t>here to enter text.</w:t>
          </w:r>
        </w:p>
      </w:docPartBody>
    </w:docPart>
    <w:docPart>
      <w:docPartPr>
        <w:name w:val="3DED1D089A6F46DFAB223619036949B4"/>
        <w:category>
          <w:name w:val="General"/>
          <w:gallery w:val="placeholder"/>
        </w:category>
        <w:types>
          <w:type w:val="bbPlcHdr"/>
        </w:types>
        <w:behaviors>
          <w:behavior w:val="content"/>
        </w:behaviors>
        <w:guid w:val="{6DA4A92B-1BEB-4E80-A031-7015CF680902}"/>
      </w:docPartPr>
      <w:docPartBody>
        <w:p w:rsidR="00CD51F6" w:rsidRDefault="00E76B6E">
          <w:r>
            <w:rPr>
              <w:rStyle w:val="PlaceholderText"/>
            </w:rPr>
            <w:t xml:space="preserve">Click </w:t>
          </w:r>
          <w:r w:rsidRPr="000552B9">
            <w:rPr>
              <w:rStyle w:val="PlaceholderText"/>
            </w:rPr>
            <w:t>here to enter text.</w:t>
          </w:r>
        </w:p>
      </w:docPartBody>
    </w:docPart>
    <w:docPart>
      <w:docPartPr>
        <w:name w:val="ABDC6046E865463D8944C252A71922D4"/>
        <w:category>
          <w:name w:val="General"/>
          <w:gallery w:val="placeholder"/>
        </w:category>
        <w:types>
          <w:type w:val="bbPlcHdr"/>
        </w:types>
        <w:behaviors>
          <w:behavior w:val="content"/>
        </w:behaviors>
        <w:guid w:val="{A4495344-56B9-45F3-B913-112CCFD00769}"/>
      </w:docPartPr>
      <w:docPartBody>
        <w:p w:rsidR="00CD51F6" w:rsidRDefault="00E76B6E">
          <w:r>
            <w:rPr>
              <w:rStyle w:val="PlaceholderText"/>
            </w:rPr>
            <w:t xml:space="preserve">Click </w:t>
          </w:r>
          <w:r w:rsidRPr="000552B9">
            <w:rPr>
              <w:rStyle w:val="PlaceholderText"/>
            </w:rPr>
            <w:t>here to enter text.</w:t>
          </w:r>
        </w:p>
      </w:docPartBody>
    </w:docPart>
    <w:docPart>
      <w:docPartPr>
        <w:name w:val="7B9941CA234F440EA60072C8A74C9F0D"/>
        <w:category>
          <w:name w:val="General"/>
          <w:gallery w:val="placeholder"/>
        </w:category>
        <w:types>
          <w:type w:val="bbPlcHdr"/>
        </w:types>
        <w:behaviors>
          <w:behavior w:val="content"/>
        </w:behaviors>
        <w:guid w:val="{2CE5B38F-2C44-472F-A388-AEA2472CF5BE}"/>
      </w:docPartPr>
      <w:docPartBody>
        <w:p w:rsidR="00CD51F6" w:rsidRDefault="00E76B6E">
          <w:r>
            <w:rPr>
              <w:rStyle w:val="PlaceholderText"/>
            </w:rPr>
            <w:t xml:space="preserve">Click </w:t>
          </w:r>
          <w:r w:rsidRPr="000552B9">
            <w:rPr>
              <w:rStyle w:val="PlaceholderText"/>
            </w:rPr>
            <w:t>here to enter text.</w:t>
          </w:r>
        </w:p>
      </w:docPartBody>
    </w:docPart>
    <w:docPart>
      <w:docPartPr>
        <w:name w:val="8C84406EECF84FCCB593E40958A36106"/>
        <w:category>
          <w:name w:val="General"/>
          <w:gallery w:val="placeholder"/>
        </w:category>
        <w:types>
          <w:type w:val="bbPlcHdr"/>
        </w:types>
        <w:behaviors>
          <w:behavior w:val="content"/>
        </w:behaviors>
        <w:guid w:val="{578EE5BE-1786-4D44-9F54-5313D336869D}"/>
      </w:docPartPr>
      <w:docPartBody>
        <w:p w:rsidR="00CD51F6" w:rsidRDefault="00E76B6E">
          <w:r>
            <w:rPr>
              <w:rStyle w:val="PlaceholderText"/>
            </w:rPr>
            <w:t xml:space="preserve">Click </w:t>
          </w:r>
          <w:r w:rsidRPr="000552B9">
            <w:rPr>
              <w:rStyle w:val="PlaceholderText"/>
            </w:rPr>
            <w:t>here to enter text.</w:t>
          </w:r>
        </w:p>
      </w:docPartBody>
    </w:docPart>
    <w:docPart>
      <w:docPartPr>
        <w:name w:val="CC9C1BF5576E4989BD1257D730687D7D"/>
        <w:category>
          <w:name w:val="General"/>
          <w:gallery w:val="placeholder"/>
        </w:category>
        <w:types>
          <w:type w:val="bbPlcHdr"/>
        </w:types>
        <w:behaviors>
          <w:behavior w:val="content"/>
        </w:behaviors>
        <w:guid w:val="{4C30C58C-0C3B-4236-A962-A8BB6899138C}"/>
      </w:docPartPr>
      <w:docPartBody>
        <w:p w:rsidR="00CD51F6" w:rsidRDefault="00E76B6E">
          <w:r>
            <w:rPr>
              <w:rStyle w:val="PlaceholderText"/>
            </w:rPr>
            <w:t xml:space="preserve">Click </w:t>
          </w:r>
          <w:r w:rsidRPr="000552B9">
            <w:rPr>
              <w:rStyle w:val="PlaceholderText"/>
            </w:rPr>
            <w:t>here to enter text.</w:t>
          </w:r>
        </w:p>
      </w:docPartBody>
    </w:docPart>
    <w:docPart>
      <w:docPartPr>
        <w:name w:val="BA474F7D08FB4AC9A1F36DB67DB8EEB7"/>
        <w:category>
          <w:name w:val="General"/>
          <w:gallery w:val="placeholder"/>
        </w:category>
        <w:types>
          <w:type w:val="bbPlcHdr"/>
        </w:types>
        <w:behaviors>
          <w:behavior w:val="content"/>
        </w:behaviors>
        <w:guid w:val="{269160E2-2655-4510-80FD-6EBA3744449B}"/>
      </w:docPartPr>
      <w:docPartBody>
        <w:p w:rsidR="00CD51F6" w:rsidRDefault="00E76B6E">
          <w:r>
            <w:rPr>
              <w:rStyle w:val="PlaceholderText"/>
            </w:rPr>
            <w:t xml:space="preserve">Click </w:t>
          </w:r>
          <w:r w:rsidRPr="000552B9">
            <w:rPr>
              <w:rStyle w:val="PlaceholderText"/>
            </w:rPr>
            <w:t>here to enter text.</w:t>
          </w:r>
        </w:p>
      </w:docPartBody>
    </w:docPart>
    <w:docPart>
      <w:docPartPr>
        <w:name w:val="EAA6424A30C645F3906C28AC50C6BA6D"/>
        <w:category>
          <w:name w:val="General"/>
          <w:gallery w:val="placeholder"/>
        </w:category>
        <w:types>
          <w:type w:val="bbPlcHdr"/>
        </w:types>
        <w:behaviors>
          <w:behavior w:val="content"/>
        </w:behaviors>
        <w:guid w:val="{948A7909-F70D-427A-863D-EA6D7D62472F}"/>
      </w:docPartPr>
      <w:docPartBody>
        <w:p w:rsidR="00CD51F6" w:rsidRDefault="00E76B6E">
          <w:r>
            <w:rPr>
              <w:rStyle w:val="PlaceholderText"/>
            </w:rPr>
            <w:t xml:space="preserve">Click </w:t>
          </w:r>
          <w:r w:rsidRPr="000552B9">
            <w:rPr>
              <w:rStyle w:val="PlaceholderText"/>
            </w:rPr>
            <w:t>here to enter text.</w:t>
          </w:r>
        </w:p>
      </w:docPartBody>
    </w:docPart>
    <w:docPart>
      <w:docPartPr>
        <w:name w:val="5E9CEA31C57A4734AE15C066B4422017"/>
        <w:category>
          <w:name w:val="General"/>
          <w:gallery w:val="placeholder"/>
        </w:category>
        <w:types>
          <w:type w:val="bbPlcHdr"/>
        </w:types>
        <w:behaviors>
          <w:behavior w:val="content"/>
        </w:behaviors>
        <w:guid w:val="{2005CFCD-9CDD-463C-9BD3-B922997A1416}"/>
      </w:docPartPr>
      <w:docPartBody>
        <w:p w:rsidR="00CD51F6" w:rsidRDefault="00E76B6E">
          <w:r>
            <w:rPr>
              <w:rStyle w:val="PlaceholderText"/>
            </w:rPr>
            <w:t xml:space="preserve">Click </w:t>
          </w:r>
          <w:r w:rsidRPr="000552B9">
            <w:rPr>
              <w:rStyle w:val="PlaceholderText"/>
            </w:rPr>
            <w:t>here to enter text.</w:t>
          </w:r>
        </w:p>
      </w:docPartBody>
    </w:docPart>
    <w:docPart>
      <w:docPartPr>
        <w:name w:val="D501AEEDD33E4D6E87C71BE4B9EA5481"/>
        <w:category>
          <w:name w:val="General"/>
          <w:gallery w:val="placeholder"/>
        </w:category>
        <w:types>
          <w:type w:val="bbPlcHdr"/>
        </w:types>
        <w:behaviors>
          <w:behavior w:val="content"/>
        </w:behaviors>
        <w:guid w:val="{3055074E-C77C-47C1-A1C2-4534EAF6B673}"/>
      </w:docPartPr>
      <w:docPartBody>
        <w:p w:rsidR="00CD51F6" w:rsidRDefault="00E76B6E">
          <w:r>
            <w:rPr>
              <w:rStyle w:val="PlaceholderText"/>
            </w:rPr>
            <w:t xml:space="preserve">Click </w:t>
          </w:r>
          <w:r w:rsidRPr="000552B9">
            <w:rPr>
              <w:rStyle w:val="PlaceholderText"/>
            </w:rPr>
            <w:t>here to enter text.</w:t>
          </w:r>
        </w:p>
      </w:docPartBody>
    </w:docPart>
    <w:docPart>
      <w:docPartPr>
        <w:name w:val="43F753F38EF2464689A76AD9553118EE"/>
        <w:category>
          <w:name w:val="General"/>
          <w:gallery w:val="placeholder"/>
        </w:category>
        <w:types>
          <w:type w:val="bbPlcHdr"/>
        </w:types>
        <w:behaviors>
          <w:behavior w:val="content"/>
        </w:behaviors>
        <w:guid w:val="{8F81B930-A319-4752-B27C-D96842A49040}"/>
      </w:docPartPr>
      <w:docPartBody>
        <w:p w:rsidR="00CD51F6" w:rsidRDefault="00E76B6E">
          <w:r>
            <w:rPr>
              <w:rStyle w:val="PlaceholderText"/>
            </w:rPr>
            <w:t xml:space="preserve">Click </w:t>
          </w:r>
          <w:r w:rsidRPr="000552B9">
            <w:rPr>
              <w:rStyle w:val="PlaceholderText"/>
            </w:rPr>
            <w:t>here to enter text.</w:t>
          </w:r>
        </w:p>
      </w:docPartBody>
    </w:docPart>
    <w:docPart>
      <w:docPartPr>
        <w:name w:val="FC070877F03D49EF98044E5BD51FCF85"/>
        <w:category>
          <w:name w:val="General"/>
          <w:gallery w:val="placeholder"/>
        </w:category>
        <w:types>
          <w:type w:val="bbPlcHdr"/>
        </w:types>
        <w:behaviors>
          <w:behavior w:val="content"/>
        </w:behaviors>
        <w:guid w:val="{F487E829-E289-4AD1-B485-36D7907F6C49}"/>
      </w:docPartPr>
      <w:docPartBody>
        <w:p w:rsidR="00CD51F6" w:rsidRDefault="00E76B6E">
          <w:r>
            <w:rPr>
              <w:rStyle w:val="PlaceholderText"/>
            </w:rPr>
            <w:t xml:space="preserve">Click </w:t>
          </w:r>
          <w:r w:rsidRPr="000552B9">
            <w:rPr>
              <w:rStyle w:val="PlaceholderText"/>
            </w:rPr>
            <w:t>here to enter text.</w:t>
          </w:r>
        </w:p>
      </w:docPartBody>
    </w:docPart>
    <w:docPart>
      <w:docPartPr>
        <w:name w:val="710F54C745A74830BCB91113BCECE67C"/>
        <w:category>
          <w:name w:val="General"/>
          <w:gallery w:val="placeholder"/>
        </w:category>
        <w:types>
          <w:type w:val="bbPlcHdr"/>
        </w:types>
        <w:behaviors>
          <w:behavior w:val="content"/>
        </w:behaviors>
        <w:guid w:val="{3CBB8E7E-5A41-4F71-B620-827477CF22C3}"/>
      </w:docPartPr>
      <w:docPartBody>
        <w:p w:rsidR="00CD51F6" w:rsidRDefault="00E76B6E">
          <w:r>
            <w:rPr>
              <w:rStyle w:val="PlaceholderText"/>
            </w:rPr>
            <w:t xml:space="preserve">Click </w:t>
          </w:r>
          <w:r w:rsidRPr="000552B9">
            <w:rPr>
              <w:rStyle w:val="PlaceholderText"/>
            </w:rPr>
            <w:t>here to enter text.</w:t>
          </w:r>
        </w:p>
      </w:docPartBody>
    </w:docPart>
    <w:docPart>
      <w:docPartPr>
        <w:name w:val="4F674B96C4AE461C87E53C1A0CC599AC"/>
        <w:category>
          <w:name w:val="General"/>
          <w:gallery w:val="placeholder"/>
        </w:category>
        <w:types>
          <w:type w:val="bbPlcHdr"/>
        </w:types>
        <w:behaviors>
          <w:behavior w:val="content"/>
        </w:behaviors>
        <w:guid w:val="{EA1798A5-EFBA-4406-A8DD-30ABD4A7E85B}"/>
      </w:docPartPr>
      <w:docPartBody>
        <w:p w:rsidR="00CD51F6" w:rsidRDefault="00E76B6E">
          <w:r>
            <w:rPr>
              <w:rStyle w:val="PlaceholderText"/>
            </w:rPr>
            <w:t xml:space="preserve">Click </w:t>
          </w:r>
          <w:r w:rsidRPr="000552B9">
            <w:rPr>
              <w:rStyle w:val="PlaceholderText"/>
            </w:rPr>
            <w:t>here to enter text.</w:t>
          </w:r>
        </w:p>
      </w:docPartBody>
    </w:docPart>
    <w:docPart>
      <w:docPartPr>
        <w:name w:val="7522BC98407D45258D13820FE8ECA03C"/>
        <w:category>
          <w:name w:val="General"/>
          <w:gallery w:val="placeholder"/>
        </w:category>
        <w:types>
          <w:type w:val="bbPlcHdr"/>
        </w:types>
        <w:behaviors>
          <w:behavior w:val="content"/>
        </w:behaviors>
        <w:guid w:val="{DC7292F7-1E57-4B1C-8CB9-D33CFDBB443F}"/>
      </w:docPartPr>
      <w:docPartBody>
        <w:p w:rsidR="00CD51F6" w:rsidRDefault="00E76B6E">
          <w:r>
            <w:rPr>
              <w:rStyle w:val="PlaceholderText"/>
            </w:rPr>
            <w:t xml:space="preserve">Click </w:t>
          </w:r>
          <w:r w:rsidRPr="000552B9">
            <w:rPr>
              <w:rStyle w:val="PlaceholderText"/>
            </w:rPr>
            <w:t>here to enter text.</w:t>
          </w:r>
        </w:p>
      </w:docPartBody>
    </w:docPart>
    <w:docPart>
      <w:docPartPr>
        <w:name w:val="12F0F82D4F944C80B28E71582701EA45"/>
        <w:category>
          <w:name w:val="General"/>
          <w:gallery w:val="placeholder"/>
        </w:category>
        <w:types>
          <w:type w:val="bbPlcHdr"/>
        </w:types>
        <w:behaviors>
          <w:behavior w:val="content"/>
        </w:behaviors>
        <w:guid w:val="{F1C22A20-C83A-4CCD-AE07-15B97CEDF1CF}"/>
      </w:docPartPr>
      <w:docPartBody>
        <w:p w:rsidR="00CD51F6" w:rsidRDefault="00E76B6E">
          <w:r>
            <w:rPr>
              <w:rStyle w:val="PlaceholderText"/>
            </w:rPr>
            <w:t xml:space="preserve">Click </w:t>
          </w:r>
          <w:r w:rsidRPr="000552B9">
            <w:rPr>
              <w:rStyle w:val="PlaceholderText"/>
            </w:rPr>
            <w:t>here to enter text.</w:t>
          </w:r>
        </w:p>
      </w:docPartBody>
    </w:docPart>
    <w:docPart>
      <w:docPartPr>
        <w:name w:val="7C7461CD9A6E412095D6B4C2E140CA03"/>
        <w:category>
          <w:name w:val="General"/>
          <w:gallery w:val="placeholder"/>
        </w:category>
        <w:types>
          <w:type w:val="bbPlcHdr"/>
        </w:types>
        <w:behaviors>
          <w:behavior w:val="content"/>
        </w:behaviors>
        <w:guid w:val="{9F3715BB-0CF0-47EE-A170-613487A80665}"/>
      </w:docPartPr>
      <w:docPartBody>
        <w:p w:rsidR="00CD51F6" w:rsidRDefault="00E76B6E">
          <w:r>
            <w:rPr>
              <w:rStyle w:val="PlaceholderText"/>
            </w:rPr>
            <w:t xml:space="preserve">Click </w:t>
          </w:r>
          <w:r w:rsidRPr="000552B9">
            <w:rPr>
              <w:rStyle w:val="PlaceholderText"/>
            </w:rPr>
            <w:t>here to enter text.</w:t>
          </w:r>
        </w:p>
      </w:docPartBody>
    </w:docPart>
    <w:docPart>
      <w:docPartPr>
        <w:name w:val="1ACB804A85FA45708DBA2D6A637E1D63"/>
        <w:category>
          <w:name w:val="General"/>
          <w:gallery w:val="placeholder"/>
        </w:category>
        <w:types>
          <w:type w:val="bbPlcHdr"/>
        </w:types>
        <w:behaviors>
          <w:behavior w:val="content"/>
        </w:behaviors>
        <w:guid w:val="{94D0B5B8-4EFC-4D35-8AAD-301D8EBFC4E7}"/>
      </w:docPartPr>
      <w:docPartBody>
        <w:p w:rsidR="00CD51F6" w:rsidRDefault="00E76B6E">
          <w:r>
            <w:rPr>
              <w:rStyle w:val="PlaceholderText"/>
            </w:rPr>
            <w:t xml:space="preserve">Click </w:t>
          </w:r>
          <w:r w:rsidRPr="000552B9">
            <w:rPr>
              <w:rStyle w:val="PlaceholderText"/>
            </w:rPr>
            <w:t>here to enter text.</w:t>
          </w:r>
        </w:p>
      </w:docPartBody>
    </w:docPart>
    <w:docPart>
      <w:docPartPr>
        <w:name w:val="A8BF6EEF73A647AAA75E2FD3EB33928E"/>
        <w:category>
          <w:name w:val="General"/>
          <w:gallery w:val="placeholder"/>
        </w:category>
        <w:types>
          <w:type w:val="bbPlcHdr"/>
        </w:types>
        <w:behaviors>
          <w:behavior w:val="content"/>
        </w:behaviors>
        <w:guid w:val="{785AC50B-DC31-4F0F-8D6D-C956018CCE09}"/>
      </w:docPartPr>
      <w:docPartBody>
        <w:p w:rsidR="00CD51F6" w:rsidRDefault="00E76B6E">
          <w:r>
            <w:rPr>
              <w:rStyle w:val="PlaceholderText"/>
            </w:rPr>
            <w:t xml:space="preserve">Click </w:t>
          </w:r>
          <w:r w:rsidRPr="000552B9">
            <w:rPr>
              <w:rStyle w:val="PlaceholderText"/>
            </w:rPr>
            <w:t>here to enter text.</w:t>
          </w:r>
        </w:p>
      </w:docPartBody>
    </w:docPart>
    <w:docPart>
      <w:docPartPr>
        <w:name w:val="DDAA3B9DC1554A629EEB81A7D3133AEF"/>
        <w:category>
          <w:name w:val="General"/>
          <w:gallery w:val="placeholder"/>
        </w:category>
        <w:types>
          <w:type w:val="bbPlcHdr"/>
        </w:types>
        <w:behaviors>
          <w:behavior w:val="content"/>
        </w:behaviors>
        <w:guid w:val="{0BFDB8D4-5F29-4A65-8DAA-088DB9F1D89E}"/>
      </w:docPartPr>
      <w:docPartBody>
        <w:p w:rsidR="00CD51F6" w:rsidRDefault="00E76B6E">
          <w:r>
            <w:rPr>
              <w:rStyle w:val="PlaceholderText"/>
            </w:rPr>
            <w:t xml:space="preserve">Click </w:t>
          </w:r>
          <w:r w:rsidRPr="000552B9">
            <w:rPr>
              <w:rStyle w:val="PlaceholderText"/>
            </w:rPr>
            <w:t>here to enter text.</w:t>
          </w:r>
        </w:p>
      </w:docPartBody>
    </w:docPart>
    <w:docPart>
      <w:docPartPr>
        <w:name w:val="D07F81BF62234EC0B6A24C013741A6D7"/>
        <w:category>
          <w:name w:val="General"/>
          <w:gallery w:val="placeholder"/>
        </w:category>
        <w:types>
          <w:type w:val="bbPlcHdr"/>
        </w:types>
        <w:behaviors>
          <w:behavior w:val="content"/>
        </w:behaviors>
        <w:guid w:val="{C61DAF1B-A97A-42CA-ACFA-6D857B50CC5D}"/>
      </w:docPartPr>
      <w:docPartBody>
        <w:p w:rsidR="00CD51F6" w:rsidRDefault="00E76B6E">
          <w:r>
            <w:rPr>
              <w:rStyle w:val="PlaceholderText"/>
            </w:rPr>
            <w:t xml:space="preserve">Click </w:t>
          </w:r>
          <w:r w:rsidRPr="000552B9">
            <w:rPr>
              <w:rStyle w:val="PlaceholderText"/>
            </w:rPr>
            <w:t>here to enter text.</w:t>
          </w:r>
        </w:p>
      </w:docPartBody>
    </w:docPart>
    <w:docPart>
      <w:docPartPr>
        <w:name w:val="9E8EED4B76CE4022AF3DA65FFAC466A4"/>
        <w:category>
          <w:name w:val="General"/>
          <w:gallery w:val="placeholder"/>
        </w:category>
        <w:types>
          <w:type w:val="bbPlcHdr"/>
        </w:types>
        <w:behaviors>
          <w:behavior w:val="content"/>
        </w:behaviors>
        <w:guid w:val="{C9C340E2-6677-4D23-A250-CC93ADEAC991}"/>
      </w:docPartPr>
      <w:docPartBody>
        <w:p w:rsidR="00CD51F6" w:rsidRDefault="00E76B6E">
          <w:r>
            <w:rPr>
              <w:rStyle w:val="PlaceholderText"/>
            </w:rPr>
            <w:t xml:space="preserve">Click </w:t>
          </w:r>
          <w:r w:rsidRPr="000552B9">
            <w:rPr>
              <w:rStyle w:val="PlaceholderText"/>
            </w:rPr>
            <w:t>here to enter text.</w:t>
          </w:r>
        </w:p>
      </w:docPartBody>
    </w:docPart>
    <w:docPart>
      <w:docPartPr>
        <w:name w:val="773D930C79314F49A692737F7EA6B588"/>
        <w:category>
          <w:name w:val="General"/>
          <w:gallery w:val="placeholder"/>
        </w:category>
        <w:types>
          <w:type w:val="bbPlcHdr"/>
        </w:types>
        <w:behaviors>
          <w:behavior w:val="content"/>
        </w:behaviors>
        <w:guid w:val="{D84B5B84-65C7-435E-AE6E-72517D8F4EB0}"/>
      </w:docPartPr>
      <w:docPartBody>
        <w:p w:rsidR="00CD51F6" w:rsidRDefault="00E76B6E">
          <w:r>
            <w:rPr>
              <w:rStyle w:val="PlaceholderText"/>
            </w:rPr>
            <w:t xml:space="preserve">Click </w:t>
          </w:r>
          <w:r w:rsidRPr="000552B9">
            <w:rPr>
              <w:rStyle w:val="PlaceholderText"/>
            </w:rPr>
            <w:t>here to enter text.</w:t>
          </w:r>
        </w:p>
      </w:docPartBody>
    </w:docPart>
    <w:docPart>
      <w:docPartPr>
        <w:name w:val="221EFDAD02084F64A1506934D903D79D"/>
        <w:category>
          <w:name w:val="General"/>
          <w:gallery w:val="placeholder"/>
        </w:category>
        <w:types>
          <w:type w:val="bbPlcHdr"/>
        </w:types>
        <w:behaviors>
          <w:behavior w:val="content"/>
        </w:behaviors>
        <w:guid w:val="{58A093CD-A53A-4869-AACA-AD6F1CCAB9AC}"/>
      </w:docPartPr>
      <w:docPartBody>
        <w:p w:rsidR="00CD51F6" w:rsidRDefault="00E76B6E">
          <w:r>
            <w:rPr>
              <w:rStyle w:val="PlaceholderText"/>
            </w:rPr>
            <w:t xml:space="preserve">Click </w:t>
          </w:r>
          <w:r w:rsidRPr="000552B9">
            <w:rPr>
              <w:rStyle w:val="PlaceholderText"/>
            </w:rPr>
            <w:t>here to enter text.</w:t>
          </w:r>
        </w:p>
      </w:docPartBody>
    </w:docPart>
    <w:docPart>
      <w:docPartPr>
        <w:name w:val="D4600464EB6A43D480179E02F4DDCEF6"/>
        <w:category>
          <w:name w:val="General"/>
          <w:gallery w:val="placeholder"/>
        </w:category>
        <w:types>
          <w:type w:val="bbPlcHdr"/>
        </w:types>
        <w:behaviors>
          <w:behavior w:val="content"/>
        </w:behaviors>
        <w:guid w:val="{F83A97CE-26BD-46BC-85B6-114076A91B2A}"/>
      </w:docPartPr>
      <w:docPartBody>
        <w:p w:rsidR="00CD51F6" w:rsidRDefault="00E76B6E">
          <w:r>
            <w:rPr>
              <w:rStyle w:val="PlaceholderText"/>
            </w:rPr>
            <w:t xml:space="preserve">Click </w:t>
          </w:r>
          <w:r w:rsidRPr="000552B9">
            <w:rPr>
              <w:rStyle w:val="PlaceholderText"/>
            </w:rPr>
            <w:t>here to enter text.</w:t>
          </w:r>
        </w:p>
      </w:docPartBody>
    </w:docPart>
    <w:docPart>
      <w:docPartPr>
        <w:name w:val="2251CE72B13E4D5E8409DA3D56786D26"/>
        <w:category>
          <w:name w:val="General"/>
          <w:gallery w:val="placeholder"/>
        </w:category>
        <w:types>
          <w:type w:val="bbPlcHdr"/>
        </w:types>
        <w:behaviors>
          <w:behavior w:val="content"/>
        </w:behaviors>
        <w:guid w:val="{4213BADB-4D1D-4E1D-8BDF-8A1C37AA1B77}"/>
      </w:docPartPr>
      <w:docPartBody>
        <w:p w:rsidR="00CD51F6" w:rsidRDefault="00E76B6E">
          <w:r>
            <w:rPr>
              <w:rStyle w:val="PlaceholderText"/>
            </w:rPr>
            <w:t xml:space="preserve">Click </w:t>
          </w:r>
          <w:r w:rsidRPr="000552B9">
            <w:rPr>
              <w:rStyle w:val="PlaceholderText"/>
            </w:rPr>
            <w:t>here to enter text.</w:t>
          </w:r>
        </w:p>
      </w:docPartBody>
    </w:docPart>
    <w:docPart>
      <w:docPartPr>
        <w:name w:val="440F964682A040E38139D3772FA0729D"/>
        <w:category>
          <w:name w:val="General"/>
          <w:gallery w:val="placeholder"/>
        </w:category>
        <w:types>
          <w:type w:val="bbPlcHdr"/>
        </w:types>
        <w:behaviors>
          <w:behavior w:val="content"/>
        </w:behaviors>
        <w:guid w:val="{4098E862-78CD-4394-B05F-5F2F3795AA5E}"/>
      </w:docPartPr>
      <w:docPartBody>
        <w:p w:rsidR="00CD51F6" w:rsidRDefault="00E76B6E">
          <w:r>
            <w:rPr>
              <w:rStyle w:val="PlaceholderText"/>
            </w:rPr>
            <w:t xml:space="preserve">Click </w:t>
          </w:r>
          <w:r w:rsidRPr="000552B9">
            <w:rPr>
              <w:rStyle w:val="PlaceholderText"/>
            </w:rPr>
            <w:t>here to enter text.</w:t>
          </w:r>
        </w:p>
      </w:docPartBody>
    </w:docPart>
    <w:docPart>
      <w:docPartPr>
        <w:name w:val="581B6BC09BE54CBBA336EF2153AC89DD"/>
        <w:category>
          <w:name w:val="General"/>
          <w:gallery w:val="placeholder"/>
        </w:category>
        <w:types>
          <w:type w:val="bbPlcHdr"/>
        </w:types>
        <w:behaviors>
          <w:behavior w:val="content"/>
        </w:behaviors>
        <w:guid w:val="{E6A9CDDE-76D5-4531-829A-FF61F1F1C777}"/>
      </w:docPartPr>
      <w:docPartBody>
        <w:p w:rsidR="00CD51F6" w:rsidRDefault="00E76B6E">
          <w:r>
            <w:rPr>
              <w:rStyle w:val="PlaceholderText"/>
            </w:rPr>
            <w:t xml:space="preserve">Click </w:t>
          </w:r>
          <w:r w:rsidRPr="000552B9">
            <w:rPr>
              <w:rStyle w:val="PlaceholderText"/>
            </w:rPr>
            <w:t>here to enter text.</w:t>
          </w:r>
        </w:p>
      </w:docPartBody>
    </w:docPart>
    <w:docPart>
      <w:docPartPr>
        <w:name w:val="BC2566933C2040139F2D0A5A21728249"/>
        <w:category>
          <w:name w:val="General"/>
          <w:gallery w:val="placeholder"/>
        </w:category>
        <w:types>
          <w:type w:val="bbPlcHdr"/>
        </w:types>
        <w:behaviors>
          <w:behavior w:val="content"/>
        </w:behaviors>
        <w:guid w:val="{0931AA1F-D2FD-4FD3-B8F3-5D49AC8D1E63}"/>
      </w:docPartPr>
      <w:docPartBody>
        <w:p w:rsidR="00CD51F6" w:rsidRDefault="00E76B6E">
          <w:r>
            <w:rPr>
              <w:rStyle w:val="PlaceholderText"/>
            </w:rPr>
            <w:t xml:space="preserve">Click </w:t>
          </w:r>
          <w:r w:rsidRPr="000552B9">
            <w:rPr>
              <w:rStyle w:val="PlaceholderText"/>
            </w:rPr>
            <w:t>here to enter text.</w:t>
          </w:r>
        </w:p>
      </w:docPartBody>
    </w:docPart>
    <w:docPart>
      <w:docPartPr>
        <w:name w:val="86C2F06A0FA94B99BD17B3C4BBA145E5"/>
        <w:category>
          <w:name w:val="General"/>
          <w:gallery w:val="placeholder"/>
        </w:category>
        <w:types>
          <w:type w:val="bbPlcHdr"/>
        </w:types>
        <w:behaviors>
          <w:behavior w:val="content"/>
        </w:behaviors>
        <w:guid w:val="{508212EB-00B1-4303-8056-FE8B059F6308}"/>
      </w:docPartPr>
      <w:docPartBody>
        <w:p w:rsidR="00CD51F6" w:rsidRDefault="00E76B6E">
          <w:r>
            <w:rPr>
              <w:rStyle w:val="PlaceholderText"/>
            </w:rPr>
            <w:t xml:space="preserve">Click </w:t>
          </w:r>
          <w:r w:rsidRPr="000552B9">
            <w:rPr>
              <w:rStyle w:val="PlaceholderText"/>
            </w:rPr>
            <w:t>here to enter text.</w:t>
          </w:r>
        </w:p>
      </w:docPartBody>
    </w:docPart>
    <w:docPart>
      <w:docPartPr>
        <w:name w:val="CBF65B31F0324095994A072E22536FC8"/>
        <w:category>
          <w:name w:val="General"/>
          <w:gallery w:val="placeholder"/>
        </w:category>
        <w:types>
          <w:type w:val="bbPlcHdr"/>
        </w:types>
        <w:behaviors>
          <w:behavior w:val="content"/>
        </w:behaviors>
        <w:guid w:val="{CC98048F-4B50-44B9-B4D1-0665EBAF9961}"/>
      </w:docPartPr>
      <w:docPartBody>
        <w:p w:rsidR="00CD51F6" w:rsidRDefault="00E76B6E">
          <w:r>
            <w:rPr>
              <w:rStyle w:val="PlaceholderText"/>
            </w:rPr>
            <w:t xml:space="preserve">Click </w:t>
          </w:r>
          <w:r w:rsidRPr="000552B9">
            <w:rPr>
              <w:rStyle w:val="PlaceholderText"/>
            </w:rPr>
            <w:t>here to enter text.</w:t>
          </w:r>
        </w:p>
      </w:docPartBody>
    </w:docPart>
    <w:docPart>
      <w:docPartPr>
        <w:name w:val="31FD3B9629294DB98A947835E4C6DD24"/>
        <w:category>
          <w:name w:val="General"/>
          <w:gallery w:val="placeholder"/>
        </w:category>
        <w:types>
          <w:type w:val="bbPlcHdr"/>
        </w:types>
        <w:behaviors>
          <w:behavior w:val="content"/>
        </w:behaviors>
        <w:guid w:val="{6368D331-7297-4524-B96F-04540DC742C0}"/>
      </w:docPartPr>
      <w:docPartBody>
        <w:p w:rsidR="00CD51F6" w:rsidRDefault="00E76B6E">
          <w:r>
            <w:rPr>
              <w:rStyle w:val="PlaceholderText"/>
            </w:rPr>
            <w:t xml:space="preserve">Click </w:t>
          </w:r>
          <w:r w:rsidRPr="000552B9">
            <w:rPr>
              <w:rStyle w:val="PlaceholderText"/>
            </w:rPr>
            <w:t>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2F7"/>
    <w:rsid w:val="000B3E88"/>
    <w:rsid w:val="000F614E"/>
    <w:rsid w:val="00201497"/>
    <w:rsid w:val="00275F7F"/>
    <w:rsid w:val="002E6CB6"/>
    <w:rsid w:val="00347CD5"/>
    <w:rsid w:val="003B0CF7"/>
    <w:rsid w:val="0055242C"/>
    <w:rsid w:val="005A7BB2"/>
    <w:rsid w:val="006354DF"/>
    <w:rsid w:val="0063745F"/>
    <w:rsid w:val="0063766B"/>
    <w:rsid w:val="006A6020"/>
    <w:rsid w:val="0080128A"/>
    <w:rsid w:val="00936FF5"/>
    <w:rsid w:val="009B05AC"/>
    <w:rsid w:val="009B13B1"/>
    <w:rsid w:val="009D52F7"/>
    <w:rsid w:val="00B61844"/>
    <w:rsid w:val="00C65846"/>
    <w:rsid w:val="00CB701B"/>
    <w:rsid w:val="00CD51F6"/>
    <w:rsid w:val="00D144B2"/>
    <w:rsid w:val="00D561C9"/>
    <w:rsid w:val="00E76B6E"/>
    <w:rsid w:val="00EA04BC"/>
    <w:rsid w:val="00F774BC"/>
    <w:rsid w:val="00F92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76B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2489-FDCA-4D02-8683-BFCB549B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5322</Words>
  <Characters>29858</Characters>
  <Application>Microsoft Office Word</Application>
  <DocSecurity>0</DocSecurity>
  <Lines>248</Lines>
  <Paragraphs>70</Paragraphs>
  <ScaleCrop>false</ScaleCrop>
  <Company>ACGME</Company>
  <LinksUpToDate>false</LinksUpToDate>
  <CharactersWithSpaces>35110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33</cp:revision>
  <cp:lastPrinted>2007-11-02T14:21:00Z</cp:lastPrinted>
  <dcterms:created xsi:type="dcterms:W3CDTF">2021-08-23T16:05:00Z</dcterms:created>
  <dcterms:modified xsi:type="dcterms:W3CDTF">2021-10-21T20:04:00Z</dcterms:modified>
</cp:coreProperties>
</file>